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7C" w:rsidRPr="00867809" w:rsidRDefault="00433C7C" w:rsidP="00433C7C">
      <w:pPr>
        <w:suppressAutoHyphens w:val="0"/>
        <w:ind w:left="284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867809">
        <w:rPr>
          <w:rFonts w:ascii="Arial" w:hAnsi="Arial" w:cs="Arial"/>
          <w:b/>
          <w:sz w:val="28"/>
          <w:szCs w:val="28"/>
          <w:lang w:eastAsia="ru-RU"/>
        </w:rPr>
        <w:t>СОВЕТ НАРОДНЫХ ДЕПУТАТОВ НОВОКРИУШАНСКОГО</w:t>
      </w:r>
    </w:p>
    <w:p w:rsidR="00433C7C" w:rsidRPr="00867809" w:rsidRDefault="00433C7C" w:rsidP="00433C7C">
      <w:pPr>
        <w:suppressAutoHyphens w:val="0"/>
        <w:ind w:left="567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867809">
        <w:rPr>
          <w:rFonts w:ascii="Arial" w:hAnsi="Arial" w:cs="Arial"/>
          <w:b/>
          <w:sz w:val="28"/>
          <w:szCs w:val="28"/>
          <w:lang w:eastAsia="ru-RU"/>
        </w:rPr>
        <w:t>СЕЛЬСКОГО ПОСЕЛЕНИЯ КАЛАЧЕЕВСКОГО</w:t>
      </w:r>
    </w:p>
    <w:p w:rsidR="00433C7C" w:rsidRPr="00867809" w:rsidRDefault="00433C7C" w:rsidP="00433C7C">
      <w:pPr>
        <w:suppressAutoHyphens w:val="0"/>
        <w:ind w:left="567" w:hanging="567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867809">
        <w:rPr>
          <w:rFonts w:ascii="Arial" w:hAnsi="Arial" w:cs="Arial"/>
          <w:b/>
          <w:sz w:val="28"/>
          <w:szCs w:val="28"/>
          <w:lang w:eastAsia="ru-RU"/>
        </w:rPr>
        <w:t>МУНИЦИПАЛЬНОГО РАЙОНА</w:t>
      </w:r>
    </w:p>
    <w:p w:rsidR="00433C7C" w:rsidRPr="00867809" w:rsidRDefault="00433C7C" w:rsidP="00433C7C">
      <w:pPr>
        <w:suppressAutoHyphens w:val="0"/>
        <w:spacing w:after="240"/>
        <w:ind w:left="567" w:hanging="28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867809">
        <w:rPr>
          <w:rFonts w:ascii="Arial" w:hAnsi="Arial" w:cs="Arial"/>
          <w:b/>
          <w:sz w:val="28"/>
          <w:szCs w:val="28"/>
          <w:lang w:eastAsia="ru-RU"/>
        </w:rPr>
        <w:t>ВОРОНЕЖСКОЙ ОБЛАСТИ</w:t>
      </w:r>
    </w:p>
    <w:p w:rsidR="00433C7C" w:rsidRPr="00867809" w:rsidRDefault="00433C7C" w:rsidP="00433C7C">
      <w:pPr>
        <w:suppressAutoHyphens w:val="0"/>
        <w:spacing w:after="240"/>
        <w:ind w:left="567" w:hanging="567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867809">
        <w:rPr>
          <w:rFonts w:ascii="Arial" w:hAnsi="Arial" w:cs="Arial"/>
          <w:b/>
          <w:sz w:val="28"/>
          <w:szCs w:val="28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3C7C" w:rsidRPr="00867809" w:rsidTr="00433C7C">
        <w:tc>
          <w:tcPr>
            <w:tcW w:w="4785" w:type="dxa"/>
            <w:shd w:val="clear" w:color="auto" w:fill="auto"/>
          </w:tcPr>
          <w:p w:rsidR="00433C7C" w:rsidRPr="00867809" w:rsidRDefault="00EE3F1E" w:rsidP="00433C7C">
            <w:pPr>
              <w:suppressAutoHyphens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EE3F1E">
              <w:rPr>
                <w:rFonts w:ascii="Arial" w:eastAsia="Calibri" w:hAnsi="Arial" w:cs="Arial"/>
                <w:lang w:eastAsia="ru-RU"/>
              </w:rPr>
              <w:t xml:space="preserve">29 декабря </w:t>
            </w:r>
            <w:r w:rsidR="00433C7C" w:rsidRPr="00867809">
              <w:rPr>
                <w:rFonts w:ascii="Arial" w:eastAsia="Calibri" w:hAnsi="Arial" w:cs="Arial"/>
                <w:lang w:eastAsia="ru-RU"/>
              </w:rPr>
              <w:t>20</w:t>
            </w:r>
            <w:r w:rsidR="00433C7C">
              <w:rPr>
                <w:rFonts w:ascii="Arial" w:eastAsia="Calibri" w:hAnsi="Arial" w:cs="Arial"/>
                <w:lang w:eastAsia="ru-RU"/>
              </w:rPr>
              <w:t>21</w:t>
            </w:r>
            <w:r w:rsidR="00433C7C" w:rsidRPr="00867809">
              <w:rPr>
                <w:rFonts w:ascii="Arial" w:eastAsia="Calibri" w:hAnsi="Arial" w:cs="Arial"/>
                <w:lang w:eastAsia="ru-RU"/>
              </w:rPr>
              <w:t xml:space="preserve"> г.</w:t>
            </w:r>
          </w:p>
          <w:p w:rsidR="00433C7C" w:rsidRPr="00867809" w:rsidRDefault="00433C7C" w:rsidP="00433C7C">
            <w:pPr>
              <w:suppressAutoHyphens w:val="0"/>
              <w:jc w:val="both"/>
              <w:rPr>
                <w:rFonts w:ascii="Arial" w:eastAsia="Calibri" w:hAnsi="Arial" w:cs="Arial"/>
                <w:lang w:eastAsia="ru-RU"/>
              </w:rPr>
            </w:pPr>
            <w:proofErr w:type="spellStart"/>
            <w:r>
              <w:rPr>
                <w:rFonts w:ascii="Arial" w:eastAsia="Calibri" w:hAnsi="Arial" w:cs="Arial"/>
                <w:lang w:eastAsia="ru-RU"/>
              </w:rPr>
              <w:t>с</w:t>
            </w:r>
            <w:proofErr w:type="gramStart"/>
            <w:r w:rsidRPr="00867809">
              <w:rPr>
                <w:rFonts w:ascii="Arial" w:eastAsia="Calibri" w:hAnsi="Arial" w:cs="Arial"/>
                <w:lang w:eastAsia="ru-RU"/>
              </w:rPr>
              <w:t>.Н</w:t>
            </w:r>
            <w:proofErr w:type="gramEnd"/>
            <w:r w:rsidRPr="00867809">
              <w:rPr>
                <w:rFonts w:ascii="Arial" w:eastAsia="Calibri" w:hAnsi="Arial" w:cs="Arial"/>
                <w:lang w:eastAsia="ru-RU"/>
              </w:rPr>
              <w:t>овая</w:t>
            </w:r>
            <w:proofErr w:type="spellEnd"/>
            <w:r w:rsidRPr="00867809">
              <w:rPr>
                <w:rFonts w:ascii="Arial" w:eastAsia="Calibri" w:hAnsi="Arial" w:cs="Arial"/>
                <w:lang w:eastAsia="ru-RU"/>
              </w:rPr>
              <w:t xml:space="preserve"> Криуша</w:t>
            </w:r>
          </w:p>
        </w:tc>
        <w:tc>
          <w:tcPr>
            <w:tcW w:w="4786" w:type="dxa"/>
            <w:shd w:val="clear" w:color="auto" w:fill="auto"/>
          </w:tcPr>
          <w:p w:rsidR="00433C7C" w:rsidRPr="00867809" w:rsidRDefault="00433C7C" w:rsidP="00EE3F1E">
            <w:pPr>
              <w:suppressAutoHyphens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867809">
              <w:rPr>
                <w:rFonts w:ascii="Arial" w:eastAsia="Calibri" w:hAnsi="Arial" w:cs="Arial"/>
                <w:lang w:eastAsia="ru-RU"/>
              </w:rPr>
              <w:t>№</w:t>
            </w: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  <w:r w:rsidR="00EE3F1E">
              <w:rPr>
                <w:rFonts w:ascii="Arial" w:eastAsia="Calibri" w:hAnsi="Arial" w:cs="Arial"/>
                <w:lang w:eastAsia="ru-RU"/>
              </w:rPr>
              <w:t>4</w:t>
            </w:r>
            <w:r w:rsidR="00496681">
              <w:rPr>
                <w:rFonts w:ascii="Arial" w:eastAsia="Calibri" w:hAnsi="Arial" w:cs="Arial"/>
                <w:lang w:eastAsia="ru-RU"/>
              </w:rPr>
              <w:t>7</w:t>
            </w: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</w:tr>
    </w:tbl>
    <w:p w:rsidR="00433C7C" w:rsidRDefault="00433C7C" w:rsidP="00461062">
      <w:pPr>
        <w:spacing w:before="240" w:after="240"/>
        <w:jc w:val="center"/>
        <w:rPr>
          <w:rFonts w:ascii="Arial" w:eastAsia="Calibri" w:hAnsi="Arial" w:cs="Arial"/>
          <w:b/>
          <w:szCs w:val="28"/>
        </w:rPr>
      </w:pPr>
      <w:r>
        <w:rPr>
          <w:rFonts w:ascii="Arial" w:eastAsia="Calibri" w:hAnsi="Arial" w:cs="Arial"/>
          <w:b/>
          <w:szCs w:val="28"/>
        </w:rPr>
        <w:t>О внесении изменений и дополнений в решение Совета народных депутатов Новокриушанского сельского поселения от 25.12.2020 г.№ 21 «О бюджете Новокриушанского сельского поселения Калачеевского муниципального района на 2021 год и плановый период 2022 и 2023 годов»</w:t>
      </w:r>
      <w:r w:rsidR="00496681">
        <w:rPr>
          <w:rFonts w:ascii="Arial" w:eastAsia="Calibri" w:hAnsi="Arial" w:cs="Arial"/>
          <w:b/>
          <w:szCs w:val="28"/>
        </w:rPr>
        <w:t xml:space="preserve"> (в редакции </w:t>
      </w:r>
      <w:r w:rsidR="00461062">
        <w:rPr>
          <w:rFonts w:ascii="Arial" w:eastAsia="Calibri" w:hAnsi="Arial" w:cs="Arial"/>
          <w:b/>
          <w:szCs w:val="28"/>
        </w:rPr>
        <w:t xml:space="preserve">решения </w:t>
      </w:r>
      <w:r w:rsidR="00496681">
        <w:rPr>
          <w:rFonts w:ascii="Arial" w:eastAsia="Calibri" w:hAnsi="Arial" w:cs="Arial"/>
          <w:b/>
          <w:szCs w:val="28"/>
        </w:rPr>
        <w:t xml:space="preserve">от </w:t>
      </w:r>
      <w:r w:rsidR="00461062">
        <w:rPr>
          <w:rFonts w:ascii="Arial" w:eastAsia="Calibri" w:hAnsi="Arial" w:cs="Arial"/>
          <w:b/>
          <w:szCs w:val="28"/>
        </w:rPr>
        <w:t>23.04.</w:t>
      </w:r>
      <w:r w:rsidR="00496681" w:rsidRPr="00496681">
        <w:rPr>
          <w:rFonts w:ascii="Arial" w:eastAsia="Calibri" w:hAnsi="Arial" w:cs="Arial"/>
          <w:b/>
          <w:szCs w:val="28"/>
        </w:rPr>
        <w:t>2021 г.</w:t>
      </w:r>
      <w:r w:rsidR="00496681">
        <w:rPr>
          <w:rFonts w:ascii="Arial" w:eastAsia="Calibri" w:hAnsi="Arial" w:cs="Arial"/>
          <w:b/>
          <w:szCs w:val="28"/>
        </w:rPr>
        <w:t xml:space="preserve"> № 27</w:t>
      </w:r>
      <w:r w:rsidR="002A32CE">
        <w:rPr>
          <w:rFonts w:ascii="Arial" w:eastAsia="Calibri" w:hAnsi="Arial" w:cs="Arial"/>
          <w:b/>
          <w:szCs w:val="28"/>
        </w:rPr>
        <w:t>, от 27.09.2021 г. № 37</w:t>
      </w:r>
      <w:r w:rsidR="00496681">
        <w:rPr>
          <w:rFonts w:ascii="Arial" w:eastAsia="Calibri" w:hAnsi="Arial" w:cs="Arial"/>
          <w:b/>
          <w:szCs w:val="28"/>
        </w:rPr>
        <w:t>)</w:t>
      </w:r>
    </w:p>
    <w:p w:rsidR="00433C7C" w:rsidRDefault="00433C7C" w:rsidP="00433C7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Совет народных депутатов Новокриушанского сельского поселения Калачеевского муниципального района Воронежской области РЕШИЛ</w:t>
      </w:r>
      <w:r>
        <w:rPr>
          <w:rFonts w:ascii="Arial" w:eastAsia="Calibri" w:hAnsi="Arial" w:cs="Arial"/>
          <w:b/>
        </w:rPr>
        <w:t>:</w:t>
      </w:r>
    </w:p>
    <w:p w:rsidR="00433C7C" w:rsidRDefault="00433C7C" w:rsidP="00433C7C">
      <w:pPr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1.Внести следующие изменения в решение Совета народных депутатов Новокриушанского сельского поселения Калачеевского муниципального района Воронежской области от 25.12.2020 г.</w:t>
      </w:r>
      <w:r w:rsidR="0049668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№ 21 «О бюджете Новокриушанского сельского поселения Калачеевского муниципального района  на 2021 год и плановый период 2022 и 2023 годов»</w:t>
      </w:r>
      <w:r w:rsidR="00496681" w:rsidRPr="00496681">
        <w:t xml:space="preserve"> </w:t>
      </w:r>
      <w:r w:rsidR="00496681" w:rsidRPr="00496681">
        <w:rPr>
          <w:rFonts w:ascii="Arial" w:eastAsia="Calibri" w:hAnsi="Arial" w:cs="Arial"/>
        </w:rPr>
        <w:t xml:space="preserve">(в редакции </w:t>
      </w:r>
      <w:r w:rsidR="00461062">
        <w:rPr>
          <w:rFonts w:ascii="Arial" w:eastAsia="Calibri" w:hAnsi="Arial" w:cs="Arial"/>
        </w:rPr>
        <w:t xml:space="preserve">решения </w:t>
      </w:r>
      <w:r w:rsidR="00496681" w:rsidRPr="00496681">
        <w:rPr>
          <w:rFonts w:ascii="Arial" w:eastAsia="Calibri" w:hAnsi="Arial" w:cs="Arial"/>
        </w:rPr>
        <w:t>от 23</w:t>
      </w:r>
      <w:r w:rsidR="00461062">
        <w:rPr>
          <w:rFonts w:ascii="Arial" w:eastAsia="Calibri" w:hAnsi="Arial" w:cs="Arial"/>
        </w:rPr>
        <w:t>.04.</w:t>
      </w:r>
      <w:r w:rsidR="00496681" w:rsidRPr="00496681">
        <w:rPr>
          <w:rFonts w:ascii="Arial" w:eastAsia="Calibri" w:hAnsi="Arial" w:cs="Arial"/>
        </w:rPr>
        <w:t xml:space="preserve"> 2021 г. № 27</w:t>
      </w:r>
      <w:r w:rsidR="00EE3F1E">
        <w:rPr>
          <w:rFonts w:ascii="Arial" w:eastAsia="Calibri" w:hAnsi="Arial" w:cs="Arial"/>
        </w:rPr>
        <w:t>,</w:t>
      </w:r>
      <w:r w:rsidR="00EE3F1E" w:rsidRPr="00EE3F1E">
        <w:t xml:space="preserve"> </w:t>
      </w:r>
      <w:r w:rsidR="00EE3F1E" w:rsidRPr="00EE3F1E">
        <w:rPr>
          <w:rFonts w:ascii="Arial" w:eastAsia="Calibri" w:hAnsi="Arial" w:cs="Arial"/>
        </w:rPr>
        <w:t>от 27.09.2021 г. № 37</w:t>
      </w:r>
      <w:r w:rsidR="00496681" w:rsidRPr="00496681"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>:</w:t>
      </w:r>
      <w:proofErr w:type="gramEnd"/>
    </w:p>
    <w:p w:rsidR="00433C7C" w:rsidRDefault="00433C7C" w:rsidP="00433C7C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1.1.Часть 1 статьи 1 изложить в следующей редакции:</w:t>
      </w:r>
    </w:p>
    <w:p w:rsidR="00433C7C" w:rsidRDefault="00433C7C" w:rsidP="00433C7C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«1.Утвердить основные характеристики бюджета поселения на 202</w:t>
      </w:r>
      <w:r w:rsidR="00767B40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 xml:space="preserve"> год:</w:t>
      </w:r>
    </w:p>
    <w:p w:rsidR="00433C7C" w:rsidRPr="00357D82" w:rsidRDefault="00433C7C" w:rsidP="00433C7C">
      <w:pPr>
        <w:suppressAutoHyphens w:val="0"/>
        <w:ind w:left="142"/>
        <w:jc w:val="both"/>
        <w:rPr>
          <w:rFonts w:ascii="Arial" w:hAnsi="Arial" w:cs="Arial"/>
          <w:spacing w:val="-6"/>
          <w:lang w:eastAsia="ru-RU"/>
        </w:rPr>
      </w:pPr>
      <w:r w:rsidRPr="00357D82">
        <w:rPr>
          <w:rFonts w:ascii="Arial" w:hAnsi="Arial" w:cs="Arial"/>
          <w:spacing w:val="-6"/>
          <w:lang w:eastAsia="ru-RU"/>
        </w:rPr>
        <w:t xml:space="preserve">1)прогнозируемый общий объем доходов бюджета поселения в сумме </w:t>
      </w:r>
      <w:r w:rsidR="001E1B10">
        <w:rPr>
          <w:rFonts w:ascii="Arial" w:hAnsi="Arial" w:cs="Arial"/>
          <w:spacing w:val="-6"/>
          <w:lang w:eastAsia="ru-RU"/>
        </w:rPr>
        <w:t>17299,0</w:t>
      </w:r>
      <w:r w:rsidR="009B30B3">
        <w:rPr>
          <w:rFonts w:ascii="Arial" w:hAnsi="Arial" w:cs="Arial"/>
          <w:spacing w:val="-6"/>
          <w:lang w:eastAsia="ru-RU"/>
        </w:rPr>
        <w:t>0</w:t>
      </w:r>
      <w:r w:rsidRPr="00357D82">
        <w:rPr>
          <w:rFonts w:ascii="Arial" w:hAnsi="Arial" w:cs="Arial"/>
          <w:spacing w:val="-6"/>
          <w:lang w:eastAsia="ru-RU"/>
        </w:rPr>
        <w:t xml:space="preserve"> тыс. рублей, в том числе безвозмездные поступления из вышестоящих бюджетов в сумме  </w:t>
      </w:r>
      <w:r w:rsidR="001E1B10">
        <w:rPr>
          <w:rFonts w:ascii="Arial" w:hAnsi="Arial" w:cs="Arial"/>
          <w:spacing w:val="-6"/>
          <w:lang w:eastAsia="ru-RU"/>
        </w:rPr>
        <w:t>10409,5</w:t>
      </w:r>
      <w:r w:rsidRPr="00357D82">
        <w:rPr>
          <w:rFonts w:ascii="Arial" w:hAnsi="Arial" w:cs="Arial"/>
          <w:spacing w:val="-6"/>
          <w:lang w:eastAsia="ru-RU"/>
        </w:rPr>
        <w:t xml:space="preserve"> тыс. рублей, из них:</w:t>
      </w:r>
    </w:p>
    <w:p w:rsidR="00433C7C" w:rsidRPr="00357D82" w:rsidRDefault="00433C7C" w:rsidP="00433C7C">
      <w:pPr>
        <w:suppressAutoHyphens w:val="0"/>
        <w:ind w:left="142" w:firstLine="142"/>
        <w:jc w:val="both"/>
        <w:rPr>
          <w:rFonts w:ascii="Arial" w:hAnsi="Arial" w:cs="Arial"/>
          <w:spacing w:val="-6"/>
          <w:lang w:eastAsia="ru-RU"/>
        </w:rPr>
      </w:pPr>
      <w:r w:rsidRPr="00357D82">
        <w:rPr>
          <w:rFonts w:ascii="Arial" w:hAnsi="Arial" w:cs="Arial"/>
          <w:spacing w:val="-6"/>
          <w:lang w:eastAsia="ru-RU"/>
        </w:rPr>
        <w:t xml:space="preserve">-дотации </w:t>
      </w:r>
      <w:r w:rsidR="00767B40">
        <w:rPr>
          <w:rFonts w:ascii="Arial" w:hAnsi="Arial" w:cs="Arial"/>
          <w:spacing w:val="-6"/>
          <w:lang w:eastAsia="ru-RU"/>
        </w:rPr>
        <w:t>783,2</w:t>
      </w:r>
      <w:r w:rsidRPr="00357D82">
        <w:rPr>
          <w:rFonts w:ascii="Arial" w:hAnsi="Arial" w:cs="Arial"/>
          <w:spacing w:val="-6"/>
          <w:lang w:eastAsia="ru-RU"/>
        </w:rPr>
        <w:t xml:space="preserve"> тыс. рублей;</w:t>
      </w:r>
    </w:p>
    <w:p w:rsidR="00433C7C" w:rsidRDefault="00433C7C" w:rsidP="00433C7C">
      <w:pPr>
        <w:suppressAutoHyphens w:val="0"/>
        <w:ind w:left="142" w:firstLine="142"/>
        <w:jc w:val="both"/>
        <w:rPr>
          <w:rFonts w:ascii="Arial" w:hAnsi="Arial" w:cs="Arial"/>
          <w:spacing w:val="-6"/>
          <w:lang w:eastAsia="ru-RU"/>
        </w:rPr>
      </w:pPr>
      <w:r w:rsidRPr="00357D82">
        <w:rPr>
          <w:rFonts w:ascii="Arial" w:hAnsi="Arial" w:cs="Arial"/>
          <w:spacing w:val="-6"/>
          <w:lang w:eastAsia="ru-RU"/>
        </w:rPr>
        <w:t xml:space="preserve">-субвенции </w:t>
      </w:r>
      <w:r w:rsidR="00767B40">
        <w:rPr>
          <w:rFonts w:ascii="Arial" w:hAnsi="Arial" w:cs="Arial"/>
          <w:spacing w:val="-6"/>
          <w:lang w:eastAsia="ru-RU"/>
        </w:rPr>
        <w:t>90,6</w:t>
      </w:r>
      <w:r w:rsidRPr="00357D82">
        <w:rPr>
          <w:rFonts w:ascii="Arial" w:hAnsi="Arial" w:cs="Arial"/>
          <w:spacing w:val="-6"/>
          <w:lang w:eastAsia="ru-RU"/>
        </w:rPr>
        <w:t xml:space="preserve"> тыс. рублей;</w:t>
      </w:r>
    </w:p>
    <w:p w:rsidR="00767B40" w:rsidRPr="00357D82" w:rsidRDefault="00767B40" w:rsidP="00433C7C">
      <w:pPr>
        <w:suppressAutoHyphens w:val="0"/>
        <w:ind w:left="142" w:firstLine="142"/>
        <w:jc w:val="both"/>
        <w:rPr>
          <w:rFonts w:ascii="Arial" w:hAnsi="Arial" w:cs="Arial"/>
          <w:spacing w:val="-6"/>
          <w:lang w:eastAsia="ru-RU"/>
        </w:rPr>
      </w:pPr>
      <w:r>
        <w:rPr>
          <w:rFonts w:ascii="Arial" w:hAnsi="Arial" w:cs="Arial"/>
          <w:spacing w:val="-6"/>
          <w:lang w:eastAsia="ru-RU"/>
        </w:rPr>
        <w:t>-субсидии 3000,0 тыс. руб.;</w:t>
      </w:r>
    </w:p>
    <w:p w:rsidR="00433C7C" w:rsidRDefault="00433C7C" w:rsidP="00433C7C">
      <w:pPr>
        <w:suppressAutoHyphens w:val="0"/>
        <w:ind w:left="142" w:firstLine="142"/>
        <w:jc w:val="both"/>
        <w:rPr>
          <w:rFonts w:ascii="Arial" w:hAnsi="Arial" w:cs="Arial"/>
          <w:spacing w:val="-6"/>
          <w:lang w:eastAsia="ru-RU"/>
        </w:rPr>
      </w:pPr>
      <w:r w:rsidRPr="00357D82">
        <w:rPr>
          <w:rFonts w:ascii="Arial" w:hAnsi="Arial" w:cs="Arial"/>
          <w:spacing w:val="-6"/>
          <w:lang w:eastAsia="ru-RU"/>
        </w:rPr>
        <w:t xml:space="preserve">-иные межбюджетные трансферты </w:t>
      </w:r>
      <w:r w:rsidR="001E1B10">
        <w:rPr>
          <w:rFonts w:ascii="Arial" w:hAnsi="Arial" w:cs="Arial"/>
          <w:spacing w:val="-6"/>
          <w:lang w:eastAsia="ru-RU"/>
        </w:rPr>
        <w:t>6035,7</w:t>
      </w:r>
      <w:r w:rsidRPr="00357D82">
        <w:rPr>
          <w:rFonts w:ascii="Arial" w:hAnsi="Arial" w:cs="Arial"/>
          <w:spacing w:val="-6"/>
          <w:lang w:eastAsia="ru-RU"/>
        </w:rPr>
        <w:t xml:space="preserve"> тыс. рублей;</w:t>
      </w:r>
    </w:p>
    <w:p w:rsidR="00C11537" w:rsidRPr="00357D82" w:rsidRDefault="00C11537" w:rsidP="00433C7C">
      <w:pPr>
        <w:suppressAutoHyphens w:val="0"/>
        <w:ind w:left="142" w:firstLine="142"/>
        <w:jc w:val="both"/>
        <w:rPr>
          <w:rFonts w:ascii="Arial" w:hAnsi="Arial" w:cs="Arial"/>
          <w:spacing w:val="-6"/>
          <w:lang w:eastAsia="ru-RU"/>
        </w:rPr>
      </w:pPr>
      <w:r>
        <w:rPr>
          <w:rFonts w:ascii="Arial" w:hAnsi="Arial" w:cs="Arial"/>
          <w:spacing w:val="-6"/>
          <w:lang w:eastAsia="ru-RU"/>
        </w:rPr>
        <w:t>-прочие безвозмездные поступления 500,0 тыс. руб.</w:t>
      </w:r>
    </w:p>
    <w:p w:rsidR="00433C7C" w:rsidRDefault="00433C7C" w:rsidP="00433C7C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2)общий объем расходов бюджета поселения в сумме </w:t>
      </w:r>
      <w:r w:rsidR="001E1B10">
        <w:rPr>
          <w:rFonts w:ascii="Arial" w:eastAsia="Calibri" w:hAnsi="Arial" w:cs="Arial"/>
        </w:rPr>
        <w:t>1533</w:t>
      </w:r>
      <w:r w:rsidR="001E05B8">
        <w:rPr>
          <w:rFonts w:ascii="Arial" w:eastAsia="Calibri" w:hAnsi="Arial" w:cs="Arial"/>
        </w:rPr>
        <w:t>9</w:t>
      </w:r>
      <w:r w:rsidR="001E1B10">
        <w:rPr>
          <w:rFonts w:ascii="Arial" w:eastAsia="Calibri" w:hAnsi="Arial" w:cs="Arial"/>
        </w:rPr>
        <w:t>,</w:t>
      </w:r>
      <w:r w:rsidR="001E05B8">
        <w:rPr>
          <w:rFonts w:ascii="Arial" w:eastAsia="Calibri" w:hAnsi="Arial" w:cs="Arial"/>
        </w:rPr>
        <w:t>9</w:t>
      </w:r>
      <w:r w:rsidR="001E1B10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 тыс. рублей;</w:t>
      </w:r>
    </w:p>
    <w:p w:rsidR="00433C7C" w:rsidRDefault="00433C7C" w:rsidP="00433C7C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3)прогнозируемый </w:t>
      </w:r>
      <w:r w:rsidR="001E1B10">
        <w:rPr>
          <w:rFonts w:ascii="Arial" w:eastAsia="Calibri" w:hAnsi="Arial" w:cs="Arial"/>
        </w:rPr>
        <w:t>профицит</w:t>
      </w:r>
      <w:r>
        <w:rPr>
          <w:rFonts w:ascii="Arial" w:eastAsia="Calibri" w:hAnsi="Arial" w:cs="Arial"/>
        </w:rPr>
        <w:t xml:space="preserve"> бюджета поселения на 202</w:t>
      </w:r>
      <w:r w:rsidR="00767B40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 xml:space="preserve"> год в сумме </w:t>
      </w:r>
      <w:r w:rsidR="001E1B10">
        <w:rPr>
          <w:rFonts w:ascii="Arial" w:eastAsia="Calibri" w:hAnsi="Arial" w:cs="Arial"/>
        </w:rPr>
        <w:t>1967,</w:t>
      </w:r>
      <w:r w:rsidR="009B30B3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 тыс. рублей;</w:t>
      </w:r>
    </w:p>
    <w:p w:rsidR="00433C7C" w:rsidRDefault="00433C7C" w:rsidP="00433C7C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4)источники внутреннего финансирования дефицита бюджета поселения на 202</w:t>
      </w:r>
      <w:r w:rsidR="00767B40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 xml:space="preserve"> год и на плановый период 202</w:t>
      </w:r>
      <w:r w:rsidR="00767B40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 xml:space="preserve"> и 202</w:t>
      </w:r>
      <w:r w:rsidR="00767B40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 годов согласно приложению  1 к настоящему решению</w:t>
      </w:r>
      <w:proofErr w:type="gramStart"/>
      <w:r>
        <w:rPr>
          <w:rFonts w:ascii="Arial" w:eastAsia="Calibri" w:hAnsi="Arial" w:cs="Arial"/>
        </w:rPr>
        <w:t>.»</w:t>
      </w:r>
      <w:proofErr w:type="gramEnd"/>
    </w:p>
    <w:p w:rsidR="00433C7C" w:rsidRDefault="00433C7C" w:rsidP="00433C7C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1.2.Приложение 1 « Источники внутреннего финансирования дефицита бюджета поселения на 202</w:t>
      </w:r>
      <w:r w:rsidR="00767B40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 xml:space="preserve"> год и на плановый период 202</w:t>
      </w:r>
      <w:r w:rsidR="00767B40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-202</w:t>
      </w:r>
      <w:r w:rsidR="00767B40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 годов» изложить в новой редакции </w:t>
      </w:r>
      <w:proofErr w:type="gramStart"/>
      <w:r>
        <w:rPr>
          <w:rFonts w:ascii="Arial" w:eastAsia="Calibri" w:hAnsi="Arial" w:cs="Arial"/>
        </w:rPr>
        <w:t>согласно приложения</w:t>
      </w:r>
      <w:proofErr w:type="gramEnd"/>
      <w:r>
        <w:rPr>
          <w:rFonts w:ascii="Arial" w:eastAsia="Calibri" w:hAnsi="Arial" w:cs="Arial"/>
        </w:rPr>
        <w:t xml:space="preserve">  1 к настоящему решению.</w:t>
      </w:r>
    </w:p>
    <w:p w:rsidR="00433C7C" w:rsidRPr="00357D82" w:rsidRDefault="00433C7C" w:rsidP="00433C7C">
      <w:pPr>
        <w:suppressAutoHyphens w:val="0"/>
        <w:jc w:val="both"/>
        <w:rPr>
          <w:rFonts w:ascii="Arial" w:hAnsi="Arial" w:cs="Arial"/>
          <w:b/>
          <w:lang w:eastAsia="ru-RU"/>
        </w:rPr>
      </w:pPr>
      <w:r>
        <w:rPr>
          <w:rFonts w:ascii="Arial" w:eastAsia="Calibri" w:hAnsi="Arial" w:cs="Arial"/>
        </w:rPr>
        <w:t>1.3.Приложение 2 «</w:t>
      </w:r>
      <w:r w:rsidRPr="00357D82">
        <w:rPr>
          <w:rFonts w:ascii="Arial" w:hAnsi="Arial" w:cs="Arial"/>
          <w:lang w:eastAsia="ru-RU"/>
        </w:rPr>
        <w:t>Поступление доходов муниципального бюджета по кодам видов доходов, подвидов доходов на 202</w:t>
      </w:r>
      <w:r w:rsidR="00767B40">
        <w:rPr>
          <w:rFonts w:ascii="Arial" w:hAnsi="Arial" w:cs="Arial"/>
          <w:lang w:eastAsia="ru-RU"/>
        </w:rPr>
        <w:t>1</w:t>
      </w:r>
      <w:r w:rsidRPr="00357D82">
        <w:rPr>
          <w:rFonts w:ascii="Arial" w:hAnsi="Arial" w:cs="Arial"/>
          <w:lang w:eastAsia="ru-RU"/>
        </w:rPr>
        <w:t xml:space="preserve"> год и на плановый период 202</w:t>
      </w:r>
      <w:r w:rsidR="00767B40">
        <w:rPr>
          <w:rFonts w:ascii="Arial" w:hAnsi="Arial" w:cs="Arial"/>
          <w:lang w:eastAsia="ru-RU"/>
        </w:rPr>
        <w:t>2</w:t>
      </w:r>
      <w:r w:rsidRPr="00357D82">
        <w:rPr>
          <w:rFonts w:ascii="Arial" w:hAnsi="Arial" w:cs="Arial"/>
          <w:lang w:eastAsia="ru-RU"/>
        </w:rPr>
        <w:t xml:space="preserve"> и 202</w:t>
      </w:r>
      <w:r w:rsidR="00767B40">
        <w:rPr>
          <w:rFonts w:ascii="Arial" w:hAnsi="Arial" w:cs="Arial"/>
          <w:lang w:eastAsia="ru-RU"/>
        </w:rPr>
        <w:t>3</w:t>
      </w:r>
      <w:r w:rsidRPr="00357D82">
        <w:rPr>
          <w:rFonts w:ascii="Arial" w:hAnsi="Arial" w:cs="Arial"/>
          <w:lang w:eastAsia="ru-RU"/>
        </w:rPr>
        <w:t xml:space="preserve"> годов</w:t>
      </w:r>
      <w:r>
        <w:rPr>
          <w:rFonts w:ascii="Arial" w:hAnsi="Arial" w:cs="Arial"/>
          <w:lang w:eastAsia="ru-RU"/>
        </w:rPr>
        <w:t xml:space="preserve">» изложить в новой редакции </w:t>
      </w:r>
      <w:proofErr w:type="gramStart"/>
      <w:r>
        <w:rPr>
          <w:rFonts w:ascii="Arial" w:hAnsi="Arial" w:cs="Arial"/>
          <w:lang w:eastAsia="ru-RU"/>
        </w:rPr>
        <w:t>согласно приложения</w:t>
      </w:r>
      <w:proofErr w:type="gramEnd"/>
      <w:r>
        <w:rPr>
          <w:rFonts w:ascii="Arial" w:hAnsi="Arial" w:cs="Arial"/>
          <w:lang w:eastAsia="ru-RU"/>
        </w:rPr>
        <w:t xml:space="preserve"> 2 к настоящему решению.</w:t>
      </w:r>
    </w:p>
    <w:p w:rsidR="00433C7C" w:rsidRDefault="00433C7C" w:rsidP="00433C7C">
      <w:pPr>
        <w:autoSpaceDN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1.4.Приложение </w:t>
      </w:r>
      <w:r w:rsidR="00900664">
        <w:rPr>
          <w:rFonts w:ascii="Arial" w:eastAsia="Calibri" w:hAnsi="Arial" w:cs="Arial"/>
        </w:rPr>
        <w:t>6</w:t>
      </w:r>
      <w:r>
        <w:rPr>
          <w:rFonts w:ascii="Arial" w:eastAsia="Calibri" w:hAnsi="Arial" w:cs="Arial"/>
        </w:rPr>
        <w:t xml:space="preserve"> «Ведомственную структуру расходов бюджета поселения на 202</w:t>
      </w:r>
      <w:r w:rsidR="00532129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 xml:space="preserve"> год и на плановый период 202</w:t>
      </w:r>
      <w:r w:rsidR="00532129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-202</w:t>
      </w:r>
      <w:r w:rsidR="00532129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 годов» изложить в новой редакции </w:t>
      </w:r>
      <w:proofErr w:type="gramStart"/>
      <w:r>
        <w:rPr>
          <w:rFonts w:ascii="Arial" w:eastAsia="Calibri" w:hAnsi="Arial" w:cs="Arial"/>
        </w:rPr>
        <w:t>согласно приложения</w:t>
      </w:r>
      <w:proofErr w:type="gramEnd"/>
      <w:r>
        <w:rPr>
          <w:rFonts w:ascii="Arial" w:eastAsia="Calibri" w:hAnsi="Arial" w:cs="Arial"/>
        </w:rPr>
        <w:t xml:space="preserve"> 3 к настоящему решению.</w:t>
      </w:r>
    </w:p>
    <w:p w:rsidR="00433C7C" w:rsidRDefault="00433C7C" w:rsidP="00433C7C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1.5.Приложение </w:t>
      </w:r>
      <w:r w:rsidR="00900664">
        <w:rPr>
          <w:rFonts w:ascii="Arial" w:eastAsia="Calibri" w:hAnsi="Arial" w:cs="Arial"/>
        </w:rPr>
        <w:t>7</w:t>
      </w:r>
      <w:r>
        <w:rPr>
          <w:rFonts w:ascii="Arial" w:eastAsia="Calibri" w:hAnsi="Arial" w:cs="Arial"/>
        </w:rPr>
        <w:t xml:space="preserve"> «Распределение бюджетных ассигнований по разделам, подразделам, целевым статьям (муниципальным программам Новокриушанского сельского поселения Калачеевского муниципального района), группам </w:t>
      </w:r>
      <w:proofErr w:type="gramStart"/>
      <w:r>
        <w:rPr>
          <w:rFonts w:ascii="Arial" w:eastAsia="Calibri" w:hAnsi="Arial" w:cs="Arial"/>
        </w:rPr>
        <w:t>видов расходов классификации расходов бюджета поселения</w:t>
      </w:r>
      <w:proofErr w:type="gramEnd"/>
      <w:r>
        <w:rPr>
          <w:rFonts w:ascii="Arial" w:eastAsia="Calibri" w:hAnsi="Arial" w:cs="Arial"/>
        </w:rPr>
        <w:t xml:space="preserve"> на 202</w:t>
      </w:r>
      <w:r w:rsidR="00532129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 xml:space="preserve"> год и на плановый </w:t>
      </w:r>
      <w:r>
        <w:rPr>
          <w:rFonts w:ascii="Arial" w:eastAsia="Calibri" w:hAnsi="Arial" w:cs="Arial"/>
        </w:rPr>
        <w:lastRenderedPageBreak/>
        <w:t>период 202</w:t>
      </w:r>
      <w:r w:rsidR="00532129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-202</w:t>
      </w:r>
      <w:r w:rsidR="00532129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 годов» изложить в новой редакции согласно </w:t>
      </w:r>
      <w:r w:rsidR="00935ED4">
        <w:rPr>
          <w:rFonts w:ascii="Arial" w:eastAsia="Calibri" w:hAnsi="Arial" w:cs="Arial"/>
        </w:rPr>
        <w:t>п</w:t>
      </w:r>
      <w:r>
        <w:rPr>
          <w:rFonts w:ascii="Arial" w:eastAsia="Calibri" w:hAnsi="Arial" w:cs="Arial"/>
        </w:rPr>
        <w:t>риложения 4 к настоящему решению.</w:t>
      </w:r>
    </w:p>
    <w:p w:rsidR="00433C7C" w:rsidRDefault="00433C7C" w:rsidP="00433C7C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1.6.Приложение </w:t>
      </w:r>
      <w:r w:rsidR="00900664">
        <w:rPr>
          <w:rFonts w:ascii="Arial" w:eastAsia="Calibri" w:hAnsi="Arial" w:cs="Arial"/>
        </w:rPr>
        <w:t>8</w:t>
      </w:r>
      <w:r>
        <w:rPr>
          <w:rFonts w:ascii="Arial" w:eastAsia="Calibri" w:hAnsi="Arial" w:cs="Arial"/>
          <w:b/>
        </w:rPr>
        <w:t xml:space="preserve"> «</w:t>
      </w:r>
      <w:r>
        <w:rPr>
          <w:rFonts w:ascii="Arial" w:eastAsia="Calibri" w:hAnsi="Arial" w:cs="Arial"/>
        </w:rPr>
        <w:t>Распределение бюджетных ассигнований по целевым статьям (муниципальным программам Новокриушанского сельского поселения), группам видов расходов, разделам, подразделам классификации расходов бюджета Новокриушанского сельского поселения на 202</w:t>
      </w:r>
      <w:r w:rsidR="00532129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 xml:space="preserve"> год и на плановый период 202</w:t>
      </w:r>
      <w:r w:rsidR="00532129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-202</w:t>
      </w:r>
      <w:r w:rsidR="00532129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 годов» изложить в новой редакции </w:t>
      </w:r>
      <w:proofErr w:type="gramStart"/>
      <w:r>
        <w:rPr>
          <w:rFonts w:ascii="Arial" w:eastAsia="Calibri" w:hAnsi="Arial" w:cs="Arial"/>
        </w:rPr>
        <w:t>согласно приложения</w:t>
      </w:r>
      <w:proofErr w:type="gramEnd"/>
      <w:r>
        <w:rPr>
          <w:rFonts w:ascii="Arial" w:eastAsia="Calibri" w:hAnsi="Arial" w:cs="Arial"/>
        </w:rPr>
        <w:t xml:space="preserve"> 5 к настоящему решению.</w:t>
      </w:r>
    </w:p>
    <w:p w:rsidR="00433C7C" w:rsidRDefault="00433C7C" w:rsidP="00433C7C">
      <w:pPr>
        <w:widowControl w:val="0"/>
        <w:jc w:val="both"/>
        <w:rPr>
          <w:rFonts w:ascii="Arial" w:hAnsi="Arial" w:cs="Arial"/>
          <w:bCs/>
          <w:lang w:eastAsia="ru-RU"/>
        </w:rPr>
      </w:pPr>
      <w:r>
        <w:rPr>
          <w:rFonts w:ascii="Arial" w:eastAsia="Calibri" w:hAnsi="Arial" w:cs="Arial"/>
        </w:rPr>
        <w:t xml:space="preserve">1.7. Приложение </w:t>
      </w:r>
      <w:r w:rsidR="00900664">
        <w:rPr>
          <w:rFonts w:ascii="Arial" w:eastAsia="Calibri" w:hAnsi="Arial" w:cs="Arial"/>
        </w:rPr>
        <w:t>9</w:t>
      </w:r>
      <w:r w:rsidRPr="00F54578">
        <w:rPr>
          <w:rFonts w:ascii="Arial" w:hAnsi="Arial" w:cs="Arial"/>
          <w:bCs/>
          <w:lang w:eastAsia="ru-RU"/>
        </w:rPr>
        <w:t xml:space="preserve"> </w:t>
      </w:r>
      <w:r>
        <w:rPr>
          <w:rFonts w:ascii="Arial" w:hAnsi="Arial" w:cs="Arial"/>
          <w:bCs/>
          <w:lang w:eastAsia="ru-RU"/>
        </w:rPr>
        <w:t xml:space="preserve">«Объем бюджетных ассигнований дорожного фонда </w:t>
      </w:r>
      <w:r>
        <w:rPr>
          <w:rFonts w:ascii="Arial" w:eastAsia="Calibri" w:hAnsi="Arial" w:cs="Arial"/>
        </w:rPr>
        <w:t>Новокриушанского сельского поселения Калачеевского муниципального района на 202</w:t>
      </w:r>
      <w:r w:rsidR="00532129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 xml:space="preserve"> год и плановый период 202</w:t>
      </w:r>
      <w:r w:rsidR="00532129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 xml:space="preserve"> и 202</w:t>
      </w:r>
      <w:r w:rsidR="00532129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 годов</w:t>
      </w:r>
      <w:r>
        <w:rPr>
          <w:rFonts w:ascii="Arial" w:hAnsi="Arial" w:cs="Arial"/>
          <w:bCs/>
          <w:lang w:eastAsia="ru-RU"/>
        </w:rPr>
        <w:t xml:space="preserve">» изложить в новой редакции </w:t>
      </w:r>
      <w:proofErr w:type="gramStart"/>
      <w:r>
        <w:rPr>
          <w:rFonts w:ascii="Arial" w:hAnsi="Arial" w:cs="Arial"/>
          <w:bCs/>
          <w:lang w:eastAsia="ru-RU"/>
        </w:rPr>
        <w:t>согласно приложения</w:t>
      </w:r>
      <w:proofErr w:type="gramEnd"/>
      <w:r>
        <w:rPr>
          <w:rFonts w:ascii="Arial" w:hAnsi="Arial" w:cs="Arial"/>
          <w:bCs/>
          <w:lang w:eastAsia="ru-RU"/>
        </w:rPr>
        <w:t xml:space="preserve"> 6 к настоящему решению. </w:t>
      </w:r>
    </w:p>
    <w:p w:rsidR="00433C7C" w:rsidRDefault="00433C7C" w:rsidP="00433C7C">
      <w:pPr>
        <w:widowControl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2.Настоящее решение вступает в силу со дня его опубликования и подлежит опубликованию в Вестнике муниципальных правовых актов Новокриушанского сельского поселения Калачеевского муниципального района Воронежской области.</w:t>
      </w:r>
    </w:p>
    <w:p w:rsidR="00433C7C" w:rsidRDefault="00433C7C" w:rsidP="00433C7C">
      <w:pPr>
        <w:widowControl w:val="0"/>
        <w:jc w:val="right"/>
        <w:rPr>
          <w:rFonts w:ascii="Arial" w:eastAsia="Calibri" w:hAnsi="Arial" w:cs="Arial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90"/>
        <w:gridCol w:w="3391"/>
        <w:gridCol w:w="2825"/>
      </w:tblGrid>
      <w:tr w:rsidR="00433C7C" w:rsidTr="00433C7C">
        <w:tc>
          <w:tcPr>
            <w:tcW w:w="3390" w:type="dxa"/>
            <w:hideMark/>
          </w:tcPr>
          <w:p w:rsidR="00433C7C" w:rsidRDefault="00433C7C" w:rsidP="00433C7C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Глава Новокриушанского</w:t>
            </w:r>
          </w:p>
          <w:p w:rsidR="00433C7C" w:rsidRDefault="00433C7C" w:rsidP="00433C7C">
            <w:pPr>
              <w:widowControl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сельского поселения</w:t>
            </w:r>
          </w:p>
        </w:tc>
        <w:tc>
          <w:tcPr>
            <w:tcW w:w="3391" w:type="dxa"/>
          </w:tcPr>
          <w:p w:rsidR="00433C7C" w:rsidRDefault="00433C7C" w:rsidP="00433C7C">
            <w:pPr>
              <w:widowControl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25" w:type="dxa"/>
            <w:hideMark/>
          </w:tcPr>
          <w:p w:rsidR="00433C7C" w:rsidRDefault="00433C7C" w:rsidP="00433C7C">
            <w:pPr>
              <w:widowControl w:val="0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  <w:b/>
              </w:rPr>
              <w:t>Н.М.Барафанова</w:t>
            </w:r>
            <w:proofErr w:type="spellEnd"/>
          </w:p>
        </w:tc>
      </w:tr>
    </w:tbl>
    <w:p w:rsidR="00433C7C" w:rsidRDefault="00433C7C" w:rsidP="00433C7C">
      <w:r>
        <w:br w:type="page"/>
      </w:r>
    </w:p>
    <w:tbl>
      <w:tblPr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433C7C" w:rsidRPr="00433C7C" w:rsidTr="00093C47">
        <w:trPr>
          <w:trHeight w:val="1423"/>
        </w:trPr>
        <w:tc>
          <w:tcPr>
            <w:tcW w:w="4820" w:type="dxa"/>
            <w:shd w:val="clear" w:color="auto" w:fill="auto"/>
            <w:vAlign w:val="center"/>
          </w:tcPr>
          <w:p w:rsidR="00433C7C" w:rsidRPr="00433C7C" w:rsidRDefault="00433C7C" w:rsidP="00461062">
            <w:pPr>
              <w:ind w:left="176"/>
              <w:jc w:val="both"/>
              <w:rPr>
                <w:rFonts w:ascii="Arial" w:hAnsi="Arial" w:cs="Arial"/>
              </w:rPr>
            </w:pPr>
            <w:r w:rsidRPr="00433C7C">
              <w:rPr>
                <w:rFonts w:ascii="Arial" w:hAnsi="Arial" w:cs="Arial"/>
              </w:rPr>
              <w:lastRenderedPageBreak/>
              <w:t xml:space="preserve">Приложение 1 к решению Совета народных депутатов </w:t>
            </w:r>
            <w:r w:rsidR="00093C47">
              <w:rPr>
                <w:rFonts w:ascii="Arial" w:hAnsi="Arial" w:cs="Arial"/>
              </w:rPr>
              <w:t xml:space="preserve">Новокриушанского сельского поселения </w:t>
            </w:r>
            <w:r w:rsidR="00EE3F1E" w:rsidRPr="00EE3F1E">
              <w:rPr>
                <w:rFonts w:ascii="Arial" w:hAnsi="Arial" w:cs="Arial"/>
              </w:rPr>
              <w:t>от 29.12.2021 г. № 47</w:t>
            </w:r>
          </w:p>
        </w:tc>
      </w:tr>
    </w:tbl>
    <w:p w:rsidR="00433C7C" w:rsidRPr="00433C7C" w:rsidRDefault="00433C7C" w:rsidP="00433C7C">
      <w:pPr>
        <w:suppressAutoHyphens w:val="0"/>
        <w:autoSpaceDE w:val="0"/>
        <w:autoSpaceDN w:val="0"/>
        <w:adjustRightInd w:val="0"/>
        <w:ind w:left="709" w:right="849"/>
        <w:jc w:val="center"/>
        <w:rPr>
          <w:rFonts w:ascii="Arial" w:hAnsi="Arial" w:cs="Arial"/>
          <w:bCs/>
          <w:lang w:eastAsia="ru-RU"/>
        </w:rPr>
      </w:pPr>
      <w:r w:rsidRPr="00433C7C">
        <w:rPr>
          <w:rFonts w:ascii="Arial" w:hAnsi="Arial" w:cs="Arial"/>
          <w:bCs/>
          <w:lang w:eastAsia="ru-RU"/>
        </w:rPr>
        <w:t>Источники внутреннего финансирования дефицита бюджета Новокриушанского сельского поселения на 2021 год и на плановый период 2022 и 2023 годов</w:t>
      </w:r>
    </w:p>
    <w:p w:rsidR="00433C7C" w:rsidRPr="00433C7C" w:rsidRDefault="00433C7C" w:rsidP="00433C7C">
      <w:pPr>
        <w:suppressAutoHyphens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lang w:eastAsia="ru-RU"/>
        </w:rPr>
      </w:pPr>
      <w:r w:rsidRPr="00433C7C">
        <w:rPr>
          <w:rFonts w:ascii="Arial" w:hAnsi="Arial" w:cs="Arial"/>
          <w:lang w:eastAsia="ru-RU"/>
        </w:rPr>
        <w:t>Сумма (тыс. рублей)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3240"/>
        <w:gridCol w:w="2370"/>
        <w:gridCol w:w="1219"/>
        <w:gridCol w:w="1055"/>
        <w:gridCol w:w="934"/>
      </w:tblGrid>
      <w:tr w:rsidR="00433C7C" w:rsidRPr="00433C7C" w:rsidTr="001E1B10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№</w:t>
            </w:r>
            <w:proofErr w:type="gramStart"/>
            <w:r w:rsidRPr="00433C7C">
              <w:rPr>
                <w:rFonts w:ascii="Arial" w:hAnsi="Arial" w:cs="Arial"/>
                <w:bCs/>
                <w:lang w:eastAsia="ru-RU"/>
              </w:rPr>
              <w:t>п</w:t>
            </w:r>
            <w:proofErr w:type="gramEnd"/>
            <w:r w:rsidRPr="00433C7C">
              <w:rPr>
                <w:rFonts w:ascii="Arial" w:hAnsi="Arial" w:cs="Arial"/>
                <w:bCs/>
                <w:lang w:eastAsia="ru-RU"/>
              </w:rPr>
              <w:t>/п</w:t>
            </w:r>
          </w:p>
        </w:tc>
        <w:tc>
          <w:tcPr>
            <w:tcW w:w="172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Наименование</w:t>
            </w:r>
          </w:p>
        </w:tc>
        <w:tc>
          <w:tcPr>
            <w:tcW w:w="125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Код классификации</w:t>
            </w:r>
          </w:p>
        </w:tc>
        <w:tc>
          <w:tcPr>
            <w:tcW w:w="64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2021</w:t>
            </w:r>
          </w:p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год</w:t>
            </w:r>
          </w:p>
        </w:tc>
        <w:tc>
          <w:tcPr>
            <w:tcW w:w="56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2022</w:t>
            </w:r>
          </w:p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год</w:t>
            </w:r>
          </w:p>
        </w:tc>
        <w:tc>
          <w:tcPr>
            <w:tcW w:w="49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2023</w:t>
            </w:r>
          </w:p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год</w:t>
            </w:r>
          </w:p>
        </w:tc>
      </w:tr>
    </w:tbl>
    <w:p w:rsidR="00433C7C" w:rsidRPr="00433C7C" w:rsidRDefault="00433C7C" w:rsidP="00433C7C">
      <w:pPr>
        <w:suppressAutoHyphens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9"/>
        <w:gridCol w:w="3225"/>
        <w:gridCol w:w="2393"/>
        <w:gridCol w:w="1162"/>
        <w:gridCol w:w="1065"/>
        <w:gridCol w:w="1061"/>
      </w:tblGrid>
      <w:tr w:rsidR="00433C7C" w:rsidRPr="00433C7C" w:rsidTr="00433C7C">
        <w:trPr>
          <w:trHeight w:val="20"/>
          <w:tblHeader/>
        </w:trPr>
        <w:tc>
          <w:tcPr>
            <w:tcW w:w="32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693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256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610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559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558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433C7C" w:rsidRPr="00433C7C" w:rsidTr="00433C7C">
        <w:trPr>
          <w:trHeight w:val="20"/>
          <w:tblHeader/>
        </w:trPr>
        <w:tc>
          <w:tcPr>
            <w:tcW w:w="32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3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56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01 00 00 00 00 0000 000</w:t>
            </w:r>
          </w:p>
        </w:tc>
        <w:tc>
          <w:tcPr>
            <w:tcW w:w="610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9B30B3" w:rsidP="001E05B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-19</w:t>
            </w:r>
            <w:r w:rsidR="001E05B8">
              <w:rPr>
                <w:rFonts w:ascii="Arial" w:hAnsi="Arial" w:cs="Arial"/>
                <w:lang w:eastAsia="ru-RU"/>
              </w:rPr>
              <w:t>59</w:t>
            </w:r>
            <w:r>
              <w:rPr>
                <w:rFonts w:ascii="Arial" w:hAnsi="Arial" w:cs="Arial"/>
                <w:lang w:eastAsia="ru-RU"/>
              </w:rPr>
              <w:t>,</w:t>
            </w:r>
            <w:r w:rsidR="001E05B8">
              <w:rPr>
                <w:rFonts w:ascii="Arial" w:hAnsi="Arial" w:cs="Arial"/>
                <w:lang w:eastAsia="ru-RU"/>
              </w:rPr>
              <w:t>0</w:t>
            </w:r>
            <w:r w:rsidR="00D42CFD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559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58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433C7C" w:rsidRPr="00433C7C" w:rsidTr="00433C7C">
        <w:trPr>
          <w:trHeight w:val="20"/>
          <w:tblHeader/>
        </w:trPr>
        <w:tc>
          <w:tcPr>
            <w:tcW w:w="32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693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56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01 05 00 00 00 0000 000</w:t>
            </w:r>
          </w:p>
        </w:tc>
        <w:tc>
          <w:tcPr>
            <w:tcW w:w="610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9B30B3" w:rsidP="001E05B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-19</w:t>
            </w:r>
            <w:r w:rsidR="001E05B8">
              <w:rPr>
                <w:rFonts w:ascii="Arial" w:hAnsi="Arial" w:cs="Arial"/>
                <w:lang w:eastAsia="ru-RU"/>
              </w:rPr>
              <w:t>59</w:t>
            </w:r>
            <w:r>
              <w:rPr>
                <w:rFonts w:ascii="Arial" w:hAnsi="Arial" w:cs="Arial"/>
                <w:lang w:eastAsia="ru-RU"/>
              </w:rPr>
              <w:t>,</w:t>
            </w:r>
            <w:r w:rsidR="001E05B8">
              <w:rPr>
                <w:rFonts w:ascii="Arial" w:hAnsi="Arial" w:cs="Arial"/>
                <w:lang w:eastAsia="ru-RU"/>
              </w:rPr>
              <w:t>0</w:t>
            </w:r>
            <w:r w:rsidR="00D42CFD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559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58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433C7C" w:rsidRPr="00433C7C" w:rsidTr="00433C7C">
        <w:trPr>
          <w:trHeight w:val="20"/>
          <w:tblHeader/>
        </w:trPr>
        <w:tc>
          <w:tcPr>
            <w:tcW w:w="32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3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Увеличение остатков средств бюджетов</w:t>
            </w:r>
          </w:p>
        </w:tc>
        <w:tc>
          <w:tcPr>
            <w:tcW w:w="1256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01 05 00 00 00 0000 500</w:t>
            </w:r>
          </w:p>
        </w:tc>
        <w:tc>
          <w:tcPr>
            <w:tcW w:w="610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9B30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val="en-US" w:eastAsia="ru-RU"/>
              </w:rPr>
              <w:t>-</w:t>
            </w:r>
            <w:r w:rsidR="001E1B10">
              <w:rPr>
                <w:rFonts w:ascii="Arial" w:hAnsi="Arial" w:cs="Arial"/>
                <w:lang w:eastAsia="ru-RU"/>
              </w:rPr>
              <w:t>17299,0</w:t>
            </w:r>
            <w:r w:rsidR="00D42CFD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559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-6373,5</w:t>
            </w:r>
          </w:p>
        </w:tc>
        <w:tc>
          <w:tcPr>
            <w:tcW w:w="558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-7937,5</w:t>
            </w:r>
          </w:p>
        </w:tc>
      </w:tr>
      <w:tr w:rsidR="00433C7C" w:rsidRPr="00433C7C" w:rsidTr="00433C7C">
        <w:trPr>
          <w:trHeight w:val="20"/>
          <w:tblHeader/>
        </w:trPr>
        <w:tc>
          <w:tcPr>
            <w:tcW w:w="32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3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56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01 05 02 01 10 0000 510</w:t>
            </w:r>
          </w:p>
        </w:tc>
        <w:tc>
          <w:tcPr>
            <w:tcW w:w="610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9B30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val="en-US" w:eastAsia="ru-RU"/>
              </w:rPr>
              <w:t>-</w:t>
            </w:r>
            <w:r w:rsidR="001E1B10">
              <w:rPr>
                <w:rFonts w:ascii="Arial" w:hAnsi="Arial" w:cs="Arial"/>
                <w:lang w:eastAsia="ru-RU"/>
              </w:rPr>
              <w:t>17299,0</w:t>
            </w:r>
            <w:r w:rsidR="00D42CFD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559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-6373,5</w:t>
            </w:r>
          </w:p>
        </w:tc>
        <w:tc>
          <w:tcPr>
            <w:tcW w:w="558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-7937,5</w:t>
            </w:r>
          </w:p>
        </w:tc>
      </w:tr>
      <w:tr w:rsidR="00433C7C" w:rsidRPr="00433C7C" w:rsidTr="00433C7C">
        <w:trPr>
          <w:trHeight w:val="20"/>
          <w:tblHeader/>
        </w:trPr>
        <w:tc>
          <w:tcPr>
            <w:tcW w:w="32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3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Уменьшение остатков средств бюджетов</w:t>
            </w:r>
          </w:p>
        </w:tc>
        <w:tc>
          <w:tcPr>
            <w:tcW w:w="1256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01 05 00 00 00 0000 600</w:t>
            </w:r>
          </w:p>
        </w:tc>
        <w:tc>
          <w:tcPr>
            <w:tcW w:w="610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1E1B10" w:rsidP="001E05B8">
            <w:pPr>
              <w:suppressAutoHyphens w:val="0"/>
              <w:jc w:val="center"/>
              <w:rPr>
                <w:rFonts w:ascii="Arial" w:hAnsi="Arial" w:cs="Arial"/>
                <w:color w:val="00B050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</w:t>
            </w:r>
            <w:r w:rsidR="009B30B3">
              <w:rPr>
                <w:rFonts w:ascii="Arial" w:hAnsi="Arial" w:cs="Arial"/>
                <w:lang w:eastAsia="ru-RU"/>
              </w:rPr>
              <w:t>33</w:t>
            </w:r>
            <w:r w:rsidR="001E05B8">
              <w:rPr>
                <w:rFonts w:ascii="Arial" w:hAnsi="Arial" w:cs="Arial"/>
                <w:lang w:eastAsia="ru-RU"/>
              </w:rPr>
              <w:t>9</w:t>
            </w:r>
            <w:r>
              <w:rPr>
                <w:rFonts w:ascii="Arial" w:hAnsi="Arial" w:cs="Arial"/>
                <w:lang w:eastAsia="ru-RU"/>
              </w:rPr>
              <w:t>,</w:t>
            </w:r>
            <w:r w:rsidR="001E05B8">
              <w:rPr>
                <w:rFonts w:ascii="Arial" w:hAnsi="Arial" w:cs="Arial"/>
                <w:lang w:eastAsia="ru-RU"/>
              </w:rPr>
              <w:t>9</w:t>
            </w:r>
            <w:r w:rsidR="00D42CF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59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6373,5</w:t>
            </w:r>
          </w:p>
        </w:tc>
        <w:tc>
          <w:tcPr>
            <w:tcW w:w="558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7937,5</w:t>
            </w:r>
          </w:p>
        </w:tc>
      </w:tr>
      <w:tr w:rsidR="00433C7C" w:rsidRPr="00433C7C" w:rsidTr="00433C7C">
        <w:trPr>
          <w:trHeight w:val="20"/>
          <w:tblHeader/>
        </w:trPr>
        <w:tc>
          <w:tcPr>
            <w:tcW w:w="32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3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Уменьшение прочих остатков средств бюджетов поселений</w:t>
            </w:r>
          </w:p>
        </w:tc>
        <w:tc>
          <w:tcPr>
            <w:tcW w:w="1256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01 05 02 01 10 0000 610</w:t>
            </w:r>
          </w:p>
        </w:tc>
        <w:tc>
          <w:tcPr>
            <w:tcW w:w="610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1E1B10" w:rsidP="001E05B8">
            <w:pPr>
              <w:suppressAutoHyphens w:val="0"/>
              <w:jc w:val="center"/>
              <w:rPr>
                <w:rFonts w:ascii="Arial" w:hAnsi="Arial" w:cs="Arial"/>
                <w:color w:val="00B050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</w:t>
            </w:r>
            <w:r w:rsidR="009B30B3">
              <w:rPr>
                <w:rFonts w:ascii="Arial" w:hAnsi="Arial" w:cs="Arial"/>
                <w:lang w:eastAsia="ru-RU"/>
              </w:rPr>
              <w:t>33</w:t>
            </w:r>
            <w:r w:rsidR="001E05B8">
              <w:rPr>
                <w:rFonts w:ascii="Arial" w:hAnsi="Arial" w:cs="Arial"/>
                <w:lang w:eastAsia="ru-RU"/>
              </w:rPr>
              <w:t>9</w:t>
            </w:r>
            <w:r>
              <w:rPr>
                <w:rFonts w:ascii="Arial" w:hAnsi="Arial" w:cs="Arial"/>
                <w:lang w:eastAsia="ru-RU"/>
              </w:rPr>
              <w:t>,</w:t>
            </w:r>
            <w:r w:rsidR="001E05B8">
              <w:rPr>
                <w:rFonts w:ascii="Arial" w:hAnsi="Arial" w:cs="Arial"/>
                <w:lang w:eastAsia="ru-RU"/>
              </w:rPr>
              <w:t>9</w:t>
            </w:r>
            <w:r w:rsidR="00D42CF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59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6373,5</w:t>
            </w:r>
          </w:p>
        </w:tc>
        <w:tc>
          <w:tcPr>
            <w:tcW w:w="558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7937,5</w:t>
            </w:r>
          </w:p>
        </w:tc>
      </w:tr>
    </w:tbl>
    <w:p w:rsidR="00433C7C" w:rsidRDefault="00433C7C">
      <w:r w:rsidRPr="00433C7C">
        <w:rPr>
          <w:rFonts w:ascii="Arial" w:hAnsi="Arial" w:cs="Arial"/>
          <w:lang w:eastAsia="ru-RU"/>
        </w:rPr>
        <w:br w:type="page"/>
      </w:r>
    </w:p>
    <w:tbl>
      <w:tblPr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433C7C" w:rsidRPr="00433C7C" w:rsidTr="00F70B3A">
        <w:trPr>
          <w:trHeight w:val="1423"/>
        </w:trPr>
        <w:tc>
          <w:tcPr>
            <w:tcW w:w="4820" w:type="dxa"/>
            <w:shd w:val="clear" w:color="auto" w:fill="auto"/>
            <w:vAlign w:val="center"/>
          </w:tcPr>
          <w:p w:rsidR="00433C7C" w:rsidRPr="00433C7C" w:rsidRDefault="00433C7C" w:rsidP="00461062">
            <w:pPr>
              <w:ind w:left="176"/>
              <w:jc w:val="both"/>
              <w:rPr>
                <w:rFonts w:ascii="Arial" w:hAnsi="Arial" w:cs="Arial"/>
              </w:rPr>
            </w:pPr>
            <w:r w:rsidRPr="00433C7C">
              <w:rPr>
                <w:rFonts w:ascii="Arial" w:hAnsi="Arial" w:cs="Arial"/>
              </w:rPr>
              <w:lastRenderedPageBreak/>
              <w:t xml:space="preserve">Приложение 2 к решению </w:t>
            </w:r>
            <w:r w:rsidR="00093C47" w:rsidRPr="00093C47">
              <w:rPr>
                <w:rFonts w:ascii="Arial" w:hAnsi="Arial" w:cs="Arial"/>
              </w:rPr>
              <w:t>Совета народных депутатов Новокри</w:t>
            </w:r>
            <w:r w:rsidR="00EE3F1E">
              <w:rPr>
                <w:rFonts w:ascii="Arial" w:hAnsi="Arial" w:cs="Arial"/>
              </w:rPr>
              <w:t>ушанского сельского поселения</w:t>
            </w:r>
            <w:r w:rsidR="00093C47" w:rsidRPr="00093C47">
              <w:rPr>
                <w:rFonts w:ascii="Arial" w:hAnsi="Arial" w:cs="Arial"/>
              </w:rPr>
              <w:t xml:space="preserve"> </w:t>
            </w:r>
            <w:r w:rsidR="00EE3F1E" w:rsidRPr="00EE3F1E">
              <w:rPr>
                <w:rFonts w:ascii="Arial" w:hAnsi="Arial" w:cs="Arial"/>
              </w:rPr>
              <w:t>от 29.12.2021 г. № 47</w:t>
            </w:r>
          </w:p>
        </w:tc>
      </w:tr>
    </w:tbl>
    <w:p w:rsidR="00433C7C" w:rsidRPr="00433C7C" w:rsidRDefault="00433C7C" w:rsidP="00433C7C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433C7C">
        <w:rPr>
          <w:rFonts w:ascii="Arial" w:hAnsi="Arial" w:cs="Arial"/>
          <w:b/>
          <w:lang w:eastAsia="ru-RU"/>
        </w:rPr>
        <w:t>Поступление доходов муниципального бюджета по кодам видов доходов, подвидов доходов на 2021 год и на плановый период 2022 и 2023 годов</w:t>
      </w:r>
    </w:p>
    <w:p w:rsidR="00433C7C" w:rsidRPr="00433C7C" w:rsidRDefault="00433C7C" w:rsidP="00433C7C">
      <w:pPr>
        <w:suppressAutoHyphens w:val="0"/>
        <w:jc w:val="right"/>
        <w:rPr>
          <w:lang w:eastAsia="ru-RU"/>
        </w:rPr>
      </w:pPr>
      <w:r w:rsidRPr="00433C7C">
        <w:rPr>
          <w:lang w:eastAsia="ru-RU"/>
        </w:rPr>
        <w:t xml:space="preserve">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2997"/>
        <w:gridCol w:w="1201"/>
        <w:gridCol w:w="1069"/>
        <w:gridCol w:w="1069"/>
      </w:tblGrid>
      <w:tr w:rsidR="00433C7C" w:rsidRPr="00935ED4" w:rsidTr="00BF5EBC">
        <w:trPr>
          <w:trHeight w:val="31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Код показателя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433C7C" w:rsidRPr="00935ED4" w:rsidTr="00BF5EBC">
        <w:trPr>
          <w:trHeight w:val="31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7C" w:rsidRPr="00935ED4" w:rsidRDefault="00433C7C" w:rsidP="00433C7C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color w:val="000000"/>
                <w:lang w:eastAsia="ru-RU"/>
              </w:rPr>
              <w:t>2021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color w:val="000000"/>
                <w:lang w:eastAsia="ru-RU"/>
              </w:rPr>
              <w:t>2022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color w:val="000000"/>
                <w:lang w:eastAsia="ru-RU"/>
              </w:rPr>
              <w:t>2023</w:t>
            </w:r>
          </w:p>
        </w:tc>
      </w:tr>
      <w:tr w:rsidR="00433C7C" w:rsidRPr="00935ED4" w:rsidTr="00BF5EBC">
        <w:trPr>
          <w:trHeight w:val="31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5</w:t>
            </w:r>
          </w:p>
        </w:tc>
      </w:tr>
      <w:tr w:rsidR="00433C7C" w:rsidRPr="00935ED4" w:rsidTr="00BF5EBC">
        <w:trPr>
          <w:trHeight w:val="46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000 8 50 00000 00 0000 000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935ED4" w:rsidRDefault="00156620" w:rsidP="00140804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17299,0</w:t>
            </w:r>
            <w:r w:rsidR="00140804"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6373,50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7937,5</w:t>
            </w:r>
            <w:r w:rsidR="00140804"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</w:tr>
      <w:tr w:rsidR="00433C7C" w:rsidRPr="00935ED4" w:rsidTr="00BF5EBC">
        <w:trPr>
          <w:trHeight w:val="36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000 1 00 00000 00 0000 000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820D26" w:rsidP="00140804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68</w:t>
            </w:r>
            <w:r w:rsidR="00D81784" w:rsidRPr="00935ED4">
              <w:rPr>
                <w:rFonts w:ascii="Arial" w:hAnsi="Arial" w:cs="Arial"/>
                <w:b/>
                <w:bCs/>
                <w:lang w:eastAsia="ru-RU"/>
              </w:rPr>
              <w:t>89</w:t>
            </w:r>
            <w:r w:rsidRPr="00935ED4">
              <w:rPr>
                <w:rFonts w:ascii="Arial" w:hAnsi="Arial" w:cs="Arial"/>
                <w:b/>
                <w:bCs/>
                <w:lang w:eastAsia="ru-RU"/>
              </w:rPr>
              <w:t>,</w:t>
            </w:r>
            <w:r w:rsidR="00140804" w:rsidRPr="00935ED4">
              <w:rPr>
                <w:rFonts w:ascii="Arial" w:hAnsi="Arial" w:cs="Arial"/>
                <w:b/>
                <w:bCs/>
                <w:lang w:eastAsia="ru-RU"/>
              </w:rPr>
              <w:t>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4400,00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4456,00</w:t>
            </w:r>
          </w:p>
        </w:tc>
      </w:tr>
      <w:tr w:rsidR="00433C7C" w:rsidRPr="00935ED4" w:rsidTr="00BF5EBC">
        <w:trPr>
          <w:trHeight w:val="28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000 1 01 00000 00 0000 000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2A32CE" w:rsidP="00483840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color w:val="000000"/>
                <w:lang w:eastAsia="ru-RU"/>
              </w:rPr>
              <w:t>194,</w:t>
            </w:r>
            <w:r w:rsidR="00483840" w:rsidRPr="00935ED4">
              <w:rPr>
                <w:rFonts w:ascii="Arial" w:hAnsi="Arial" w:cs="Arial"/>
                <w:b/>
                <w:color w:val="000000"/>
                <w:lang w:eastAsia="ru-RU"/>
              </w:rPr>
              <w:t>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220,00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234,00</w:t>
            </w:r>
          </w:p>
        </w:tc>
      </w:tr>
      <w:tr w:rsidR="00433C7C" w:rsidRPr="00935ED4" w:rsidTr="00BF5EBC">
        <w:trPr>
          <w:trHeight w:val="30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000 1 01 02000 01 0000 110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2A32CE" w:rsidP="00483840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color w:val="000000"/>
                <w:lang w:eastAsia="ru-RU"/>
              </w:rPr>
              <w:t>194,</w:t>
            </w:r>
            <w:r w:rsidR="00483840" w:rsidRPr="00935ED4">
              <w:rPr>
                <w:rFonts w:ascii="Arial" w:hAnsi="Arial" w:cs="Arial"/>
                <w:b/>
                <w:color w:val="000000"/>
                <w:lang w:eastAsia="ru-RU"/>
              </w:rPr>
              <w:t>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220,00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234,00</w:t>
            </w:r>
          </w:p>
        </w:tc>
      </w:tr>
      <w:tr w:rsidR="00433C7C" w:rsidRPr="00935ED4" w:rsidTr="00BF5EBC">
        <w:trPr>
          <w:trHeight w:val="189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000 1 01 02010 01 0000 110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101AD5" w:rsidP="00483840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194,</w:t>
            </w:r>
            <w:r w:rsidR="00483840" w:rsidRPr="00935ED4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220,00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234,00</w:t>
            </w:r>
          </w:p>
        </w:tc>
      </w:tr>
      <w:tr w:rsidR="00433C7C" w:rsidRPr="00935ED4" w:rsidTr="00BF5EBC">
        <w:trPr>
          <w:trHeight w:val="507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000 1 05 00000 00 0000 000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935ED4" w:rsidRDefault="001B320E" w:rsidP="00140804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315,</w:t>
            </w:r>
            <w:r w:rsidR="00140804" w:rsidRPr="00935ED4">
              <w:rPr>
                <w:rFonts w:ascii="Arial" w:hAnsi="Arial" w:cs="Arial"/>
                <w:b/>
                <w:bCs/>
                <w:lang w:eastAsia="ru-RU"/>
              </w:rPr>
              <w:t>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131,00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136,00</w:t>
            </w:r>
          </w:p>
        </w:tc>
      </w:tr>
      <w:tr w:rsidR="00433C7C" w:rsidRPr="00935ED4" w:rsidTr="00BF5EBC">
        <w:trPr>
          <w:trHeight w:val="43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000 1 05 03000 01 0000 110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935ED4" w:rsidRDefault="001B320E" w:rsidP="00140804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315,</w:t>
            </w:r>
            <w:r w:rsidR="00140804" w:rsidRPr="00935ED4">
              <w:rPr>
                <w:rFonts w:ascii="Arial" w:hAnsi="Arial" w:cs="Arial"/>
                <w:b/>
                <w:bCs/>
                <w:lang w:eastAsia="ru-RU"/>
              </w:rPr>
              <w:t>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131,00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136,00</w:t>
            </w:r>
          </w:p>
        </w:tc>
      </w:tr>
      <w:tr w:rsidR="00433C7C" w:rsidRPr="00935ED4" w:rsidTr="00BF5EBC">
        <w:trPr>
          <w:trHeight w:val="52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000 1 05 03010 01 0000 110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935ED4" w:rsidRDefault="001B320E" w:rsidP="00140804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315,</w:t>
            </w:r>
            <w:r w:rsidR="00140804" w:rsidRPr="00935ED4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131,00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136,00</w:t>
            </w:r>
          </w:p>
        </w:tc>
      </w:tr>
      <w:tr w:rsidR="00433C7C" w:rsidRPr="00935ED4" w:rsidTr="00BF5EBC">
        <w:trPr>
          <w:trHeight w:val="42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000 1 06 00000 00 0000 000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935ED4" w:rsidRDefault="00101AD5" w:rsidP="00A14A6B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233</w:t>
            </w:r>
            <w:r w:rsidR="00A14A6B" w:rsidRPr="00935ED4">
              <w:rPr>
                <w:rFonts w:ascii="Arial" w:hAnsi="Arial" w:cs="Arial"/>
                <w:b/>
                <w:bCs/>
                <w:lang w:eastAsia="ru-RU"/>
              </w:rPr>
              <w:t>3</w:t>
            </w:r>
            <w:r w:rsidRPr="00935ED4">
              <w:rPr>
                <w:rFonts w:ascii="Arial" w:hAnsi="Arial" w:cs="Arial"/>
                <w:b/>
                <w:bCs/>
                <w:lang w:eastAsia="ru-RU"/>
              </w:rPr>
              <w:t>,</w:t>
            </w:r>
            <w:r w:rsidR="00A14A6B" w:rsidRPr="00935ED4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2691,00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2727,00</w:t>
            </w:r>
          </w:p>
        </w:tc>
      </w:tr>
      <w:tr w:rsidR="00433C7C" w:rsidRPr="00935ED4" w:rsidTr="00BF5EBC">
        <w:trPr>
          <w:trHeight w:val="42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000 1 06 01000 00 0000 110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935ED4" w:rsidRDefault="00101AD5" w:rsidP="00A14A6B">
            <w:pPr>
              <w:suppressAutoHyphens w:val="0"/>
              <w:jc w:val="right"/>
              <w:rPr>
                <w:rFonts w:ascii="Arial" w:hAnsi="Arial" w:cs="Arial"/>
                <w:b/>
                <w:lang w:eastAsia="ru-RU"/>
              </w:rPr>
            </w:pPr>
            <w:r w:rsidRPr="00935ED4">
              <w:rPr>
                <w:rFonts w:ascii="Arial" w:hAnsi="Arial" w:cs="Arial"/>
                <w:b/>
                <w:lang w:eastAsia="ru-RU"/>
              </w:rPr>
              <w:t>280,</w:t>
            </w:r>
            <w:r w:rsidR="00A14A6B" w:rsidRPr="00935ED4">
              <w:rPr>
                <w:rFonts w:ascii="Arial" w:hAnsi="Arial" w:cs="Arial"/>
                <w:b/>
                <w:lang w:eastAsia="ru-RU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935ED4">
              <w:rPr>
                <w:rFonts w:ascii="Arial" w:hAnsi="Arial" w:cs="Arial"/>
                <w:b/>
                <w:lang w:eastAsia="ru-RU"/>
              </w:rPr>
              <w:t>418,00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935ED4">
              <w:rPr>
                <w:rFonts w:ascii="Arial" w:hAnsi="Arial" w:cs="Arial"/>
                <w:b/>
                <w:lang w:eastAsia="ru-RU"/>
              </w:rPr>
              <w:t>436,00</w:t>
            </w:r>
          </w:p>
        </w:tc>
      </w:tr>
      <w:tr w:rsidR="00433C7C" w:rsidRPr="00935ED4" w:rsidTr="00BF5EBC">
        <w:trPr>
          <w:trHeight w:val="129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000 1 06 01030 10 0000 110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935ED4">
              <w:rPr>
                <w:rFonts w:ascii="Arial" w:hAnsi="Arial" w:cs="Arial"/>
                <w:color w:val="000000"/>
                <w:lang w:eastAsia="ru-RU"/>
              </w:rPr>
              <w:lastRenderedPageBreak/>
              <w:t>границах сельских поселений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935ED4" w:rsidRDefault="00101AD5" w:rsidP="00A14A6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lastRenderedPageBreak/>
              <w:t>280,</w:t>
            </w:r>
            <w:r w:rsidR="00A14A6B" w:rsidRPr="00935ED4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418,00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436,00</w:t>
            </w:r>
          </w:p>
        </w:tc>
      </w:tr>
      <w:tr w:rsidR="00433C7C" w:rsidRPr="00935ED4" w:rsidTr="00BF5EBC">
        <w:trPr>
          <w:trHeight w:val="48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lastRenderedPageBreak/>
              <w:t>000 1 06 06000 00 0000 110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Земельный налог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935ED4" w:rsidRDefault="00101AD5" w:rsidP="00A14A6B">
            <w:pPr>
              <w:suppressAutoHyphens w:val="0"/>
              <w:jc w:val="right"/>
              <w:rPr>
                <w:rFonts w:ascii="Arial" w:hAnsi="Arial" w:cs="Arial"/>
                <w:b/>
                <w:lang w:eastAsia="ru-RU"/>
              </w:rPr>
            </w:pPr>
            <w:r w:rsidRPr="00935ED4">
              <w:rPr>
                <w:rFonts w:ascii="Arial" w:hAnsi="Arial" w:cs="Arial"/>
                <w:b/>
                <w:lang w:eastAsia="ru-RU"/>
              </w:rPr>
              <w:t>2053,</w:t>
            </w:r>
            <w:r w:rsidR="00A14A6B" w:rsidRPr="00935ED4">
              <w:rPr>
                <w:rFonts w:ascii="Arial" w:hAnsi="Arial" w:cs="Arial"/>
                <w:b/>
                <w:lang w:eastAsia="ru-RU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935ED4">
              <w:rPr>
                <w:rFonts w:ascii="Arial" w:hAnsi="Arial" w:cs="Arial"/>
                <w:b/>
                <w:lang w:eastAsia="ru-RU"/>
              </w:rPr>
              <w:t>2273,00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935ED4">
              <w:rPr>
                <w:rFonts w:ascii="Arial" w:hAnsi="Arial" w:cs="Arial"/>
                <w:b/>
                <w:lang w:eastAsia="ru-RU"/>
              </w:rPr>
              <w:t>2291,00</w:t>
            </w:r>
          </w:p>
        </w:tc>
      </w:tr>
      <w:tr w:rsidR="00433C7C" w:rsidRPr="00935ED4" w:rsidTr="00BF5EBC">
        <w:trPr>
          <w:trHeight w:val="49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000 1 06 06030 03 0000 110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935ED4" w:rsidRDefault="00101AD5" w:rsidP="00A14A6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432,</w:t>
            </w:r>
            <w:r w:rsidR="00A14A6B" w:rsidRPr="00935ED4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489,00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502,00</w:t>
            </w:r>
          </w:p>
        </w:tc>
      </w:tr>
      <w:tr w:rsidR="00433C7C" w:rsidRPr="00935ED4" w:rsidTr="00BF5EBC">
        <w:trPr>
          <w:trHeight w:val="91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000 1 06 06033 10 0000 110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935ED4" w:rsidRDefault="00101AD5" w:rsidP="00A14A6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432,</w:t>
            </w:r>
            <w:r w:rsidR="00A14A6B" w:rsidRPr="00935ED4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489,00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502,00</w:t>
            </w:r>
          </w:p>
        </w:tc>
      </w:tr>
      <w:tr w:rsidR="00433C7C" w:rsidRPr="00935ED4" w:rsidTr="00BF5EBC">
        <w:trPr>
          <w:trHeight w:val="40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000 1 06 06040 00 0000 110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935ED4" w:rsidRDefault="00101AD5" w:rsidP="00A14A6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1621,</w:t>
            </w:r>
            <w:r w:rsidR="00A14A6B" w:rsidRPr="00935ED4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1784,00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1789,00</w:t>
            </w:r>
          </w:p>
        </w:tc>
      </w:tr>
      <w:tr w:rsidR="00433C7C" w:rsidRPr="00935ED4" w:rsidTr="00BF5EBC">
        <w:trPr>
          <w:trHeight w:val="91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000 1 06 06043 10 0000 110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935ED4" w:rsidRDefault="00101AD5" w:rsidP="00A14A6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1621,</w:t>
            </w:r>
            <w:r w:rsidR="00A14A6B" w:rsidRPr="00935ED4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1784,00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1789,00</w:t>
            </w:r>
          </w:p>
        </w:tc>
      </w:tr>
      <w:tr w:rsidR="00433C7C" w:rsidRPr="00935ED4" w:rsidTr="00BF5EBC">
        <w:trPr>
          <w:trHeight w:val="43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000 1 08 00000 00 0000 000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935ED4" w:rsidRDefault="00101AD5" w:rsidP="00F7464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11,0</w:t>
            </w:r>
            <w:r w:rsidR="00F74643" w:rsidRPr="00935ED4">
              <w:rPr>
                <w:rFonts w:ascii="Arial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33,00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34,00</w:t>
            </w:r>
          </w:p>
        </w:tc>
      </w:tr>
      <w:tr w:rsidR="00433C7C" w:rsidRPr="00935ED4" w:rsidTr="00BF5EBC">
        <w:trPr>
          <w:trHeight w:val="126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000 1 08 04000 01 0000 110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935ED4" w:rsidRDefault="00101AD5" w:rsidP="00F7464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11,0</w:t>
            </w:r>
            <w:r w:rsidR="00F74643" w:rsidRPr="00935ED4">
              <w:rPr>
                <w:rFonts w:ascii="Arial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33,00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34,00</w:t>
            </w:r>
          </w:p>
        </w:tc>
      </w:tr>
      <w:tr w:rsidR="00433C7C" w:rsidRPr="00935ED4" w:rsidTr="00BF5EBC">
        <w:trPr>
          <w:trHeight w:val="1963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000 1 08 04020 01 0000 110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935ED4" w:rsidRDefault="00101AD5" w:rsidP="00F7464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11,0</w:t>
            </w:r>
            <w:r w:rsidR="00F74643" w:rsidRPr="00935ED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33,00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34,00</w:t>
            </w:r>
          </w:p>
        </w:tc>
      </w:tr>
      <w:tr w:rsidR="00433C7C" w:rsidRPr="00935ED4" w:rsidTr="00BF5EBC">
        <w:trPr>
          <w:trHeight w:val="126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lastRenderedPageBreak/>
              <w:t>000 1 11 00000 00 0000 000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935ED4" w:rsidRDefault="00101AD5" w:rsidP="00F7464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18,</w:t>
            </w:r>
            <w:r w:rsidR="00F74643" w:rsidRPr="00935ED4">
              <w:rPr>
                <w:rFonts w:ascii="Arial" w:hAnsi="Arial" w:cs="Arial"/>
                <w:b/>
                <w:bCs/>
                <w:lang w:eastAsia="ru-RU"/>
              </w:rPr>
              <w:t>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1325,00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1325,00</w:t>
            </w:r>
          </w:p>
        </w:tc>
      </w:tr>
      <w:tr w:rsidR="00433C7C" w:rsidRPr="00935ED4" w:rsidTr="00BF5EBC">
        <w:trPr>
          <w:trHeight w:val="250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000 1 11 05000 00 0000 120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935ED4" w:rsidRDefault="00101AD5" w:rsidP="00F74643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18,</w:t>
            </w:r>
            <w:r w:rsidR="00F74643" w:rsidRPr="00935ED4">
              <w:rPr>
                <w:rFonts w:ascii="Arial" w:hAnsi="Arial" w:cs="Arial"/>
                <w:b/>
                <w:bCs/>
                <w:lang w:eastAsia="ru-RU"/>
              </w:rPr>
              <w:t>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13,00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13,00</w:t>
            </w:r>
          </w:p>
        </w:tc>
      </w:tr>
      <w:tr w:rsidR="00433C7C" w:rsidRPr="00935ED4" w:rsidTr="00BF5EBC">
        <w:trPr>
          <w:trHeight w:val="196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000 1 11 05030 00 0000 120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935ED4" w:rsidRDefault="00101AD5" w:rsidP="00F74643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935ED4">
              <w:rPr>
                <w:rFonts w:ascii="Arial" w:hAnsi="Arial" w:cs="Arial"/>
                <w:bCs/>
                <w:lang w:eastAsia="ru-RU"/>
              </w:rPr>
              <w:t>18,</w:t>
            </w:r>
            <w:r w:rsidR="00F74643" w:rsidRPr="00935ED4">
              <w:rPr>
                <w:rFonts w:ascii="Arial" w:hAnsi="Arial" w:cs="Arial"/>
                <w:bCs/>
                <w:lang w:eastAsia="ru-RU"/>
              </w:rPr>
              <w:t>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935ED4">
              <w:rPr>
                <w:rFonts w:ascii="Arial" w:hAnsi="Arial" w:cs="Arial"/>
                <w:bCs/>
                <w:lang w:eastAsia="ru-RU"/>
              </w:rPr>
              <w:t>13,00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935ED4">
              <w:rPr>
                <w:rFonts w:ascii="Arial" w:hAnsi="Arial" w:cs="Arial"/>
                <w:bCs/>
                <w:lang w:eastAsia="ru-RU"/>
              </w:rPr>
              <w:t>13,00</w:t>
            </w:r>
          </w:p>
        </w:tc>
      </w:tr>
      <w:tr w:rsidR="00433C7C" w:rsidRPr="00935ED4" w:rsidTr="00BF5EBC">
        <w:trPr>
          <w:trHeight w:val="1611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000 1 11 05035 10 0000 120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935ED4">
              <w:rPr>
                <w:rFonts w:ascii="Arial" w:hAnsi="Arial" w:cs="Arial"/>
                <w:color w:val="000000"/>
                <w:lang w:eastAsia="ru-RU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935ED4" w:rsidRDefault="00101AD5" w:rsidP="00F7464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lastRenderedPageBreak/>
              <w:t>18,</w:t>
            </w:r>
            <w:r w:rsidR="00F74643" w:rsidRPr="00935ED4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13,00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13,00</w:t>
            </w:r>
          </w:p>
        </w:tc>
      </w:tr>
      <w:tr w:rsidR="008C0BFF" w:rsidRPr="00935ED4" w:rsidTr="00BF5EBC">
        <w:trPr>
          <w:trHeight w:val="42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BFF" w:rsidRPr="00935ED4" w:rsidRDefault="008C0BFF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lastRenderedPageBreak/>
              <w:t>000 1 14 00000 00 0000 000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BFF" w:rsidRPr="00935ED4" w:rsidRDefault="008C0BFF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0BFF" w:rsidRPr="00935ED4" w:rsidRDefault="008C0BFF" w:rsidP="00433C7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3963,00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BFF" w:rsidRPr="00935ED4" w:rsidRDefault="008C0BFF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BFF" w:rsidRPr="00935ED4" w:rsidRDefault="008C0BFF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8C0BFF" w:rsidRPr="00935ED4" w:rsidTr="00BF5EBC">
        <w:trPr>
          <w:trHeight w:val="42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BFF" w:rsidRPr="00935ED4" w:rsidRDefault="007534B8" w:rsidP="00433C7C">
            <w:pPr>
              <w:suppressAutoHyphens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Cs/>
                <w:color w:val="000000"/>
                <w:lang w:eastAsia="ru-RU"/>
              </w:rPr>
              <w:t>000 1 14 06000 00 0000 430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BFF" w:rsidRPr="00935ED4" w:rsidRDefault="007534B8" w:rsidP="00433C7C">
            <w:pPr>
              <w:suppressAutoHyphens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Cs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0BFF" w:rsidRPr="00935ED4" w:rsidRDefault="007534B8" w:rsidP="00433C7C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935ED4">
              <w:rPr>
                <w:rFonts w:ascii="Arial" w:hAnsi="Arial" w:cs="Arial"/>
                <w:bCs/>
                <w:lang w:eastAsia="ru-RU"/>
              </w:rPr>
              <w:t>3963,00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BFF" w:rsidRPr="00935ED4" w:rsidRDefault="007534B8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935ED4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BFF" w:rsidRPr="00935ED4" w:rsidRDefault="007534B8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935ED4"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7534B8" w:rsidRPr="00935ED4" w:rsidTr="00BF5EBC">
        <w:trPr>
          <w:trHeight w:val="42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B8" w:rsidRPr="00935ED4" w:rsidRDefault="007534B8" w:rsidP="007534B8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Cs/>
                <w:color w:val="000000"/>
                <w:lang w:eastAsia="ru-RU"/>
              </w:rPr>
              <w:t>000 1 14 06025 10 0000 430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B8" w:rsidRPr="00935ED4" w:rsidRDefault="007534B8" w:rsidP="00433C7C">
            <w:pPr>
              <w:suppressAutoHyphens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Cs/>
                <w:color w:val="00000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4B8" w:rsidRPr="00935ED4" w:rsidRDefault="007534B8" w:rsidP="00433C7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Cs/>
                <w:lang w:eastAsia="ru-RU"/>
              </w:rPr>
              <w:t>3963,00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B8" w:rsidRPr="00935ED4" w:rsidRDefault="007534B8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935ED4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B8" w:rsidRPr="00935ED4" w:rsidRDefault="007534B8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935ED4"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1B320E" w:rsidRPr="00935ED4" w:rsidTr="00BF5EBC">
        <w:trPr>
          <w:trHeight w:val="42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935ED4" w:rsidRDefault="001B320E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000 1 16 00000 00 0000 000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935ED4" w:rsidRDefault="001B320E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20E" w:rsidRPr="00935ED4" w:rsidRDefault="00101AD5" w:rsidP="00A06615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54,</w:t>
            </w:r>
            <w:r w:rsidR="00A06615" w:rsidRPr="00935ED4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935ED4" w:rsidRDefault="001B320E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935ED4" w:rsidRDefault="001B320E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1B320E" w:rsidRPr="00935ED4" w:rsidTr="00BF5EBC">
        <w:trPr>
          <w:trHeight w:val="42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935ED4" w:rsidRDefault="001B320E" w:rsidP="00433C7C">
            <w:pPr>
              <w:suppressAutoHyphens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Cs/>
                <w:color w:val="000000"/>
                <w:lang w:eastAsia="ru-RU"/>
              </w:rPr>
              <w:t>000 1 16 02000 02 0000 140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935ED4" w:rsidRDefault="001B320E" w:rsidP="00433C7C">
            <w:pPr>
              <w:suppressAutoHyphens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Cs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20E" w:rsidRPr="00935ED4" w:rsidRDefault="00101AD5" w:rsidP="00A06615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935ED4">
              <w:rPr>
                <w:rFonts w:ascii="Arial" w:hAnsi="Arial" w:cs="Arial"/>
                <w:bCs/>
                <w:lang w:eastAsia="ru-RU"/>
              </w:rPr>
              <w:t>6,</w:t>
            </w:r>
            <w:r w:rsidR="00A06615" w:rsidRPr="00935ED4">
              <w:rPr>
                <w:rFonts w:ascii="Arial" w:hAnsi="Arial" w:cs="Arial"/>
                <w:bCs/>
                <w:lang w:eastAsia="ru-RU"/>
              </w:rPr>
              <w:t>5</w:t>
            </w:r>
            <w:r w:rsidRPr="00935ED4"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935ED4" w:rsidRDefault="001B320E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935ED4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935ED4" w:rsidRDefault="001B320E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935ED4"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1B320E" w:rsidRPr="00935ED4" w:rsidTr="00BF5EBC">
        <w:trPr>
          <w:trHeight w:val="42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935ED4" w:rsidRDefault="001B320E" w:rsidP="001B320E">
            <w:pPr>
              <w:suppressAutoHyphens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Cs/>
                <w:color w:val="000000"/>
                <w:lang w:eastAsia="ru-RU"/>
              </w:rPr>
              <w:t>000 1 16 02020 02 0000 140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935ED4" w:rsidRDefault="001B320E" w:rsidP="00433C7C">
            <w:pPr>
              <w:suppressAutoHyphens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Cs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20E" w:rsidRPr="00935ED4" w:rsidRDefault="00101AD5" w:rsidP="00A06615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935ED4">
              <w:rPr>
                <w:rFonts w:ascii="Arial" w:hAnsi="Arial" w:cs="Arial"/>
                <w:bCs/>
                <w:lang w:eastAsia="ru-RU"/>
              </w:rPr>
              <w:t>6,</w:t>
            </w:r>
            <w:r w:rsidR="00A06615" w:rsidRPr="00935ED4">
              <w:rPr>
                <w:rFonts w:ascii="Arial" w:hAnsi="Arial" w:cs="Arial"/>
                <w:bCs/>
                <w:lang w:eastAsia="ru-RU"/>
              </w:rPr>
              <w:t>5</w:t>
            </w:r>
            <w:r w:rsidRPr="00935ED4"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935ED4" w:rsidRDefault="001B320E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935ED4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935ED4" w:rsidRDefault="001B320E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935ED4"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101AD5" w:rsidRPr="00935ED4" w:rsidTr="00BF5EBC">
        <w:trPr>
          <w:trHeight w:val="42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AD5" w:rsidRPr="00935ED4" w:rsidRDefault="00101AD5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Cs/>
                <w:color w:val="000000"/>
                <w:lang w:eastAsia="ru-RU"/>
              </w:rPr>
              <w:t>000 1 16 02000 02 0000 140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AD5" w:rsidRPr="00935ED4" w:rsidRDefault="00101AD5" w:rsidP="00433C7C">
            <w:pPr>
              <w:suppressAutoHyphens w:val="0"/>
              <w:rPr>
                <w:rFonts w:ascii="Arial" w:hAnsi="Arial" w:cs="Arial"/>
                <w:bCs/>
                <w:color w:val="000000"/>
                <w:lang w:eastAsia="ru-RU"/>
              </w:rPr>
            </w:pPr>
            <w:proofErr w:type="gramStart"/>
            <w:r w:rsidRPr="00935ED4">
              <w:rPr>
                <w:rFonts w:ascii="Arial" w:hAnsi="Arial" w:cs="Arial"/>
                <w:bCs/>
                <w:color w:val="000000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</w:t>
            </w:r>
            <w:r w:rsidRPr="00935ED4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AD5" w:rsidRPr="00935ED4" w:rsidRDefault="00101AD5" w:rsidP="00A06615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935ED4">
              <w:rPr>
                <w:rFonts w:ascii="Arial" w:hAnsi="Arial" w:cs="Arial"/>
                <w:bCs/>
                <w:lang w:eastAsia="ru-RU"/>
              </w:rPr>
              <w:lastRenderedPageBreak/>
              <w:t>47,</w:t>
            </w:r>
            <w:r w:rsidR="00A06615" w:rsidRPr="00935ED4">
              <w:rPr>
                <w:rFonts w:ascii="Arial" w:hAnsi="Arial" w:cs="Arial"/>
                <w:bCs/>
                <w:lang w:eastAsia="ru-RU"/>
              </w:rPr>
              <w:t>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AD5" w:rsidRPr="00935ED4" w:rsidRDefault="00101AD5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935ED4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AD5" w:rsidRPr="00935ED4" w:rsidRDefault="00101AD5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935ED4"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101AD5" w:rsidRPr="00935ED4" w:rsidTr="00BF5EBC">
        <w:trPr>
          <w:trHeight w:val="42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AD5" w:rsidRPr="00935ED4" w:rsidRDefault="00101AD5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000 1 16 02020 02 0000 140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AD5" w:rsidRPr="00935ED4" w:rsidRDefault="00101AD5" w:rsidP="00433C7C">
            <w:pPr>
              <w:suppressAutoHyphens w:val="0"/>
              <w:rPr>
                <w:rFonts w:ascii="Arial" w:hAnsi="Arial" w:cs="Arial"/>
                <w:bCs/>
                <w:color w:val="000000"/>
                <w:lang w:eastAsia="ru-RU"/>
              </w:rPr>
            </w:pPr>
            <w:proofErr w:type="gramStart"/>
            <w:r w:rsidRPr="00935ED4">
              <w:rPr>
                <w:rFonts w:ascii="Arial" w:hAnsi="Arial" w:cs="Arial"/>
                <w:bCs/>
                <w:color w:val="00000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AD5" w:rsidRPr="00935ED4" w:rsidRDefault="00101AD5" w:rsidP="00A06615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935ED4">
              <w:rPr>
                <w:rFonts w:ascii="Arial" w:hAnsi="Arial" w:cs="Arial"/>
                <w:bCs/>
                <w:lang w:eastAsia="ru-RU"/>
              </w:rPr>
              <w:t>47,</w:t>
            </w:r>
            <w:r w:rsidR="00A06615" w:rsidRPr="00935ED4">
              <w:rPr>
                <w:rFonts w:ascii="Arial" w:hAnsi="Arial" w:cs="Arial"/>
                <w:bCs/>
                <w:lang w:eastAsia="ru-RU"/>
              </w:rPr>
              <w:t>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AD5" w:rsidRPr="00935ED4" w:rsidRDefault="00101AD5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935ED4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AD5" w:rsidRPr="00935ED4" w:rsidRDefault="00101AD5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935ED4"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433C7C" w:rsidRPr="00935ED4" w:rsidTr="00BF5EBC">
        <w:trPr>
          <w:trHeight w:val="42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000 2 00 00000 00 0000 000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935ED4" w:rsidRDefault="00156620" w:rsidP="001B320E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10409,52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1973,50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3481,50</w:t>
            </w:r>
          </w:p>
        </w:tc>
      </w:tr>
      <w:tr w:rsidR="00433C7C" w:rsidRPr="00935ED4" w:rsidTr="00BF5EBC">
        <w:trPr>
          <w:trHeight w:val="108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000 2 02 00000 00 0000 000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935ED4" w:rsidRDefault="00156620" w:rsidP="001B320E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9909,52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1973,50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3481,50</w:t>
            </w:r>
          </w:p>
        </w:tc>
      </w:tr>
      <w:tr w:rsidR="00433C7C" w:rsidRPr="00935ED4" w:rsidTr="00BF5EBC">
        <w:trPr>
          <w:trHeight w:val="63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000 2 02 10000 00 0000 150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783,20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721,40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782,20</w:t>
            </w:r>
          </w:p>
        </w:tc>
      </w:tr>
      <w:tr w:rsidR="00433C7C" w:rsidRPr="00935ED4" w:rsidTr="00BF5EBC">
        <w:trPr>
          <w:trHeight w:val="63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000 2 02 15001 00 0000 150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783,20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721,40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782,20</w:t>
            </w:r>
          </w:p>
        </w:tc>
      </w:tr>
      <w:tr w:rsidR="00433C7C" w:rsidRPr="00935ED4" w:rsidTr="00BF5EBC">
        <w:trPr>
          <w:trHeight w:val="63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000 2 02 15001 10 0000 150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783,20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721,40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7C" w:rsidRPr="00935ED4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782,20</w:t>
            </w:r>
          </w:p>
        </w:tc>
      </w:tr>
      <w:tr w:rsidR="001B320E" w:rsidRPr="00935ED4" w:rsidTr="00BF5EBC">
        <w:trPr>
          <w:trHeight w:val="63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935ED4" w:rsidRDefault="006D0D9A" w:rsidP="00433C7C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color w:val="000000"/>
                <w:lang w:eastAsia="ru-RU"/>
              </w:rPr>
              <w:t>000 2 02 20000 00 0000 150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935ED4" w:rsidRDefault="006D0D9A" w:rsidP="00433C7C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20E" w:rsidRPr="00935ED4" w:rsidRDefault="006D0D9A" w:rsidP="00433C7C">
            <w:pPr>
              <w:suppressAutoHyphens w:val="0"/>
              <w:jc w:val="right"/>
              <w:rPr>
                <w:rFonts w:ascii="Arial" w:hAnsi="Arial" w:cs="Arial"/>
                <w:b/>
                <w:lang w:eastAsia="ru-RU"/>
              </w:rPr>
            </w:pPr>
            <w:r w:rsidRPr="00935ED4">
              <w:rPr>
                <w:rFonts w:ascii="Arial" w:hAnsi="Arial" w:cs="Arial"/>
                <w:b/>
                <w:lang w:eastAsia="ru-RU"/>
              </w:rPr>
              <w:t>3000,00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935ED4" w:rsidRDefault="006D0D9A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935ED4">
              <w:rPr>
                <w:rFonts w:ascii="Arial" w:hAnsi="Arial" w:cs="Arial"/>
                <w:b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935ED4" w:rsidRDefault="006D0D9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bCs/>
                <w:lang w:eastAsia="ru-RU"/>
              </w:rPr>
              <w:t>1401,60</w:t>
            </w:r>
          </w:p>
        </w:tc>
      </w:tr>
      <w:tr w:rsidR="001B320E" w:rsidRPr="00935ED4" w:rsidTr="00BF5EBC">
        <w:trPr>
          <w:trHeight w:val="63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935ED4" w:rsidRDefault="006D0D9A" w:rsidP="006D0D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000 2 02 29999 00 0000 150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935ED4" w:rsidRDefault="006D0D9A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Прочие субсидии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20E" w:rsidRPr="00935ED4" w:rsidRDefault="006D0D9A" w:rsidP="00433C7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3000,00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935ED4" w:rsidRDefault="006D0D9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20E" w:rsidRPr="00935ED4" w:rsidRDefault="006D0D9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bCs/>
                <w:lang w:eastAsia="ru-RU"/>
              </w:rPr>
              <w:t>1401,60</w:t>
            </w:r>
          </w:p>
        </w:tc>
      </w:tr>
      <w:tr w:rsidR="006D0D9A" w:rsidRPr="00935ED4" w:rsidTr="00BF5EBC">
        <w:trPr>
          <w:trHeight w:val="63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935ED4" w:rsidRDefault="006D0D9A" w:rsidP="006D0D9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lastRenderedPageBreak/>
              <w:t>000 2 02 29999 10 0000 150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935ED4" w:rsidRDefault="006D0D9A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D9A" w:rsidRPr="00935ED4" w:rsidRDefault="006D0D9A" w:rsidP="00433C7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3000,00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935ED4" w:rsidRDefault="006D0D9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935ED4" w:rsidRDefault="006D0D9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bCs/>
                <w:lang w:eastAsia="ru-RU"/>
              </w:rPr>
              <w:t>1401,60</w:t>
            </w:r>
          </w:p>
        </w:tc>
      </w:tr>
      <w:tr w:rsidR="006D0D9A" w:rsidRPr="00935ED4" w:rsidTr="00BF5EBC">
        <w:trPr>
          <w:trHeight w:val="57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D0D9A" w:rsidRPr="00935ED4" w:rsidRDefault="006D0D9A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000 2 02 30000 00 0000 150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D0D9A" w:rsidRPr="00935ED4" w:rsidRDefault="006D0D9A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Субвенции бюджетам  бюджетной системы  Российской Федерации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6D0D9A" w:rsidRPr="00935ED4" w:rsidRDefault="006D0D9A" w:rsidP="00433C7C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90,60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D0D9A" w:rsidRPr="00935ED4" w:rsidRDefault="006D0D9A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91,50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D0D9A" w:rsidRPr="00935ED4" w:rsidRDefault="006D0D9A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95,00</w:t>
            </w:r>
          </w:p>
        </w:tc>
      </w:tr>
      <w:tr w:rsidR="006D0D9A" w:rsidRPr="00935ED4" w:rsidTr="00BF5EBC">
        <w:trPr>
          <w:trHeight w:val="91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D9A" w:rsidRPr="00935ED4" w:rsidRDefault="006D0D9A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000 2 02 35118 00 0000 150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935ED4" w:rsidRDefault="006D0D9A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D9A" w:rsidRPr="00935ED4" w:rsidRDefault="006D0D9A" w:rsidP="00433C7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90,60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935ED4" w:rsidRDefault="006D0D9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91,50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935ED4" w:rsidRDefault="006D0D9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95,00</w:t>
            </w:r>
          </w:p>
        </w:tc>
      </w:tr>
      <w:tr w:rsidR="006D0D9A" w:rsidRPr="00935ED4" w:rsidTr="00BF5EBC">
        <w:trPr>
          <w:trHeight w:val="126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935ED4" w:rsidRDefault="006D0D9A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000 2 02 35118 10 0000 150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935ED4" w:rsidRDefault="006D0D9A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D9A" w:rsidRPr="00935ED4" w:rsidRDefault="006D0D9A" w:rsidP="00433C7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90,60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935ED4" w:rsidRDefault="006D0D9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91,50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935ED4" w:rsidRDefault="006D0D9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95,00</w:t>
            </w:r>
          </w:p>
        </w:tc>
      </w:tr>
      <w:tr w:rsidR="006D0D9A" w:rsidRPr="00935ED4" w:rsidTr="00BF5EBC">
        <w:trPr>
          <w:trHeight w:val="435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D0D9A" w:rsidRPr="00935ED4" w:rsidRDefault="006D0D9A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000 2 02 40000 00 0000 150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D0D9A" w:rsidRPr="00935ED4" w:rsidRDefault="006D0D9A" w:rsidP="00433C7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6D0D9A" w:rsidRPr="00935ED4" w:rsidRDefault="00156620" w:rsidP="003C2975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6035,72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D0D9A" w:rsidRPr="00935ED4" w:rsidRDefault="006D0D9A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1160,60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D0D9A" w:rsidRPr="00935ED4" w:rsidRDefault="006D0D9A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5ED4">
              <w:rPr>
                <w:rFonts w:ascii="Arial" w:hAnsi="Arial" w:cs="Arial"/>
                <w:b/>
                <w:bCs/>
                <w:lang w:eastAsia="ru-RU"/>
              </w:rPr>
              <w:t>1202,70</w:t>
            </w:r>
          </w:p>
        </w:tc>
      </w:tr>
      <w:tr w:rsidR="006D0D9A" w:rsidRPr="00935ED4" w:rsidTr="00BF5EBC">
        <w:trPr>
          <w:trHeight w:val="1786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D9A" w:rsidRPr="00935ED4" w:rsidRDefault="006D0D9A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000 2 02 40014 10 0000 150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935ED4" w:rsidRDefault="006D0D9A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935ED4" w:rsidRDefault="00820D26" w:rsidP="00433C7C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954,40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935ED4" w:rsidRDefault="006D0D9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935ED4" w:rsidRDefault="006D0D9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6D0D9A" w:rsidRPr="00935ED4" w:rsidTr="00BF5EBC">
        <w:trPr>
          <w:trHeight w:val="77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D9A" w:rsidRPr="00935ED4" w:rsidRDefault="006D0D9A" w:rsidP="003C29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000 2 02 45160 10 0000 150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9A" w:rsidRPr="00935ED4" w:rsidRDefault="006D0D9A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935ED4" w:rsidRDefault="006D0D9A" w:rsidP="00820D2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1</w:t>
            </w:r>
            <w:r w:rsidR="00820D26" w:rsidRPr="00935ED4">
              <w:rPr>
                <w:rFonts w:ascii="Arial" w:hAnsi="Arial" w:cs="Arial"/>
                <w:lang w:eastAsia="ru-RU"/>
              </w:rPr>
              <w:t>6</w:t>
            </w:r>
            <w:r w:rsidRPr="00935ED4">
              <w:rPr>
                <w:rFonts w:ascii="Arial" w:hAnsi="Arial" w:cs="Arial"/>
                <w:lang w:eastAsia="ru-RU"/>
              </w:rPr>
              <w:t>8,00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935ED4" w:rsidRDefault="006D0D9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935ED4" w:rsidRDefault="006D0D9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D0D9A" w:rsidRPr="00935ED4" w:rsidTr="00BF5EBC">
        <w:trPr>
          <w:trHeight w:val="77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D9A" w:rsidRPr="00935ED4" w:rsidRDefault="006D0D9A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000 2 02 49999 10 0000 150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A" w:rsidRPr="00935ED4" w:rsidRDefault="006D0D9A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935ED4" w:rsidRDefault="00156620" w:rsidP="006D0D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4913,32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935ED4" w:rsidRDefault="006D0D9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130,10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D9A" w:rsidRPr="00935ED4" w:rsidRDefault="006D0D9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130,10</w:t>
            </w:r>
          </w:p>
        </w:tc>
      </w:tr>
      <w:tr w:rsidR="006D0D9A" w:rsidRPr="00935ED4" w:rsidTr="00337169">
        <w:trPr>
          <w:trHeight w:val="568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D0D9A" w:rsidRPr="00935ED4" w:rsidRDefault="006D0D9A" w:rsidP="00433C7C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color w:val="000000"/>
                <w:lang w:eastAsia="ru-RU"/>
              </w:rPr>
              <w:t>000 2 07 0000</w:t>
            </w:r>
            <w:r w:rsidR="00337169" w:rsidRPr="00935ED4">
              <w:rPr>
                <w:rFonts w:ascii="Arial" w:hAnsi="Arial" w:cs="Arial"/>
                <w:b/>
                <w:color w:val="000000"/>
                <w:lang w:eastAsia="ru-RU"/>
              </w:rPr>
              <w:t>0</w:t>
            </w:r>
            <w:r w:rsidRPr="00935ED4">
              <w:rPr>
                <w:rFonts w:ascii="Arial" w:hAnsi="Arial" w:cs="Arial"/>
                <w:b/>
                <w:color w:val="000000"/>
                <w:lang w:eastAsia="ru-RU"/>
              </w:rPr>
              <w:t xml:space="preserve"> 00 0000 000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D0D9A" w:rsidRPr="00935ED4" w:rsidRDefault="006D0D9A" w:rsidP="006D0D9A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b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D0D9A" w:rsidRPr="00935ED4" w:rsidRDefault="006D0D9A" w:rsidP="006D0D9A">
            <w:pPr>
              <w:suppressAutoHyphens w:val="0"/>
              <w:jc w:val="right"/>
              <w:rPr>
                <w:rFonts w:ascii="Arial" w:hAnsi="Arial" w:cs="Arial"/>
                <w:b/>
                <w:lang w:eastAsia="ru-RU"/>
              </w:rPr>
            </w:pPr>
            <w:r w:rsidRPr="00935ED4">
              <w:rPr>
                <w:rFonts w:ascii="Arial" w:hAnsi="Arial" w:cs="Arial"/>
                <w:b/>
                <w:lang w:eastAsia="ru-RU"/>
              </w:rPr>
              <w:t>500,00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D0D9A" w:rsidRPr="00935ED4" w:rsidRDefault="006D0D9A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935ED4">
              <w:rPr>
                <w:rFonts w:ascii="Arial" w:hAnsi="Arial" w:cs="Arial"/>
                <w:b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D0D9A" w:rsidRPr="00935ED4" w:rsidRDefault="006D0D9A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935ED4">
              <w:rPr>
                <w:rFonts w:ascii="Arial" w:hAnsi="Arial" w:cs="Arial"/>
                <w:b/>
                <w:lang w:eastAsia="ru-RU"/>
              </w:rPr>
              <w:t>0,00</w:t>
            </w:r>
          </w:p>
        </w:tc>
      </w:tr>
      <w:tr w:rsidR="006D0D9A" w:rsidRPr="00935ED4" w:rsidTr="006D0D9A">
        <w:trPr>
          <w:trHeight w:val="77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D9A" w:rsidRPr="00935ED4" w:rsidRDefault="00337169" w:rsidP="0033716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lastRenderedPageBreak/>
              <w:t>000 2 07 05000 10 0000 000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935ED4" w:rsidRDefault="00337169" w:rsidP="0033716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935ED4" w:rsidRDefault="00337169" w:rsidP="006D0D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500,00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935ED4" w:rsidRDefault="00337169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935ED4" w:rsidRDefault="00337169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D0D9A" w:rsidRPr="00935ED4" w:rsidTr="006D0D9A">
        <w:trPr>
          <w:trHeight w:val="77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D9A" w:rsidRPr="00935ED4" w:rsidRDefault="00337169" w:rsidP="0033716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000 2 07 05030 10 0000 000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935ED4" w:rsidRDefault="00337169" w:rsidP="0033716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35ED4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935ED4" w:rsidRDefault="00337169" w:rsidP="006D0D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500,00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935ED4" w:rsidRDefault="00337169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D9A" w:rsidRPr="00935ED4" w:rsidRDefault="00337169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5ED4">
              <w:rPr>
                <w:rFonts w:ascii="Arial" w:hAnsi="Arial" w:cs="Arial"/>
                <w:lang w:eastAsia="ru-RU"/>
              </w:rPr>
              <w:t>0,00</w:t>
            </w:r>
          </w:p>
        </w:tc>
      </w:tr>
    </w:tbl>
    <w:p w:rsidR="00433C7C" w:rsidRDefault="00433C7C">
      <w:r w:rsidRPr="00433C7C">
        <w:rPr>
          <w:rFonts w:ascii="Arial" w:hAnsi="Arial" w:cs="Arial"/>
          <w:lang w:eastAsia="ru-RU"/>
        </w:rPr>
        <w:br w:type="page"/>
      </w:r>
    </w:p>
    <w:tbl>
      <w:tblPr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433C7C" w:rsidRPr="00433C7C" w:rsidTr="00461062">
        <w:trPr>
          <w:trHeight w:val="1423"/>
        </w:trPr>
        <w:tc>
          <w:tcPr>
            <w:tcW w:w="4820" w:type="dxa"/>
            <w:shd w:val="clear" w:color="auto" w:fill="auto"/>
            <w:vAlign w:val="center"/>
          </w:tcPr>
          <w:p w:rsidR="00433C7C" w:rsidRPr="00433C7C" w:rsidRDefault="00433C7C" w:rsidP="00EE3F1E">
            <w:pPr>
              <w:ind w:left="176"/>
              <w:jc w:val="both"/>
              <w:rPr>
                <w:rFonts w:ascii="Arial" w:hAnsi="Arial" w:cs="Arial"/>
              </w:rPr>
            </w:pPr>
            <w:r w:rsidRPr="00433C7C">
              <w:rPr>
                <w:rFonts w:ascii="Arial" w:hAnsi="Arial" w:cs="Arial"/>
              </w:rPr>
              <w:lastRenderedPageBreak/>
              <w:t xml:space="preserve">Приложение </w:t>
            </w:r>
            <w:r w:rsidR="00900664">
              <w:rPr>
                <w:rFonts w:ascii="Arial" w:hAnsi="Arial" w:cs="Arial"/>
              </w:rPr>
              <w:t>3</w:t>
            </w:r>
            <w:r w:rsidRPr="00433C7C">
              <w:rPr>
                <w:rFonts w:ascii="Arial" w:hAnsi="Arial" w:cs="Arial"/>
              </w:rPr>
              <w:t xml:space="preserve"> к решению Совета народных депутатов </w:t>
            </w:r>
            <w:r w:rsidR="00EE3F1E">
              <w:rPr>
                <w:rFonts w:ascii="Arial" w:hAnsi="Arial" w:cs="Arial"/>
              </w:rPr>
              <w:t xml:space="preserve">Новокриушанского сельского поселения </w:t>
            </w:r>
            <w:r w:rsidR="00EE3F1E" w:rsidRPr="00EE3F1E">
              <w:rPr>
                <w:rFonts w:ascii="Arial" w:hAnsi="Arial" w:cs="Arial"/>
              </w:rPr>
              <w:t>от 29.12.2021 г. № 47</w:t>
            </w:r>
          </w:p>
        </w:tc>
      </w:tr>
    </w:tbl>
    <w:p w:rsidR="00433C7C" w:rsidRPr="00433C7C" w:rsidRDefault="00433C7C" w:rsidP="00433C7C">
      <w:pPr>
        <w:suppressAutoHyphens w:val="0"/>
        <w:jc w:val="center"/>
        <w:rPr>
          <w:rFonts w:ascii="Arial" w:hAnsi="Arial" w:cs="Arial"/>
          <w:lang w:eastAsia="ru-RU"/>
        </w:rPr>
      </w:pPr>
      <w:r w:rsidRPr="00433C7C">
        <w:rPr>
          <w:rFonts w:ascii="Arial" w:hAnsi="Arial" w:cs="Arial"/>
          <w:lang w:eastAsia="ru-RU"/>
        </w:rPr>
        <w:t>Ведомственная структура расходов бюджета поселения на 2021 год и на плановый период 2022 и 2023 годов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0"/>
        <w:gridCol w:w="781"/>
        <w:gridCol w:w="462"/>
        <w:gridCol w:w="518"/>
        <w:gridCol w:w="849"/>
        <w:gridCol w:w="837"/>
        <w:gridCol w:w="1126"/>
        <w:gridCol w:w="1004"/>
        <w:gridCol w:w="1004"/>
      </w:tblGrid>
      <w:tr w:rsidR="008244C3" w:rsidRPr="00433C7C" w:rsidTr="00CC10D6">
        <w:trPr>
          <w:trHeight w:val="414"/>
        </w:trPr>
        <w:tc>
          <w:tcPr>
            <w:tcW w:w="2740" w:type="dxa"/>
            <w:shd w:val="clear" w:color="auto" w:fill="auto"/>
            <w:vAlign w:val="center"/>
          </w:tcPr>
          <w:p w:rsidR="00433C7C" w:rsidRPr="00433C7C" w:rsidRDefault="00433C7C" w:rsidP="00433C7C">
            <w:pPr>
              <w:suppressAutoHyphens w:val="0"/>
              <w:ind w:right="-108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ГРБС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proofErr w:type="spellStart"/>
            <w:r w:rsidRPr="00433C7C">
              <w:rPr>
                <w:rFonts w:ascii="Arial" w:hAnsi="Arial" w:cs="Arial"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ПР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ЦСР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ВР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Сумма (тыс. руб.)</w:t>
            </w:r>
          </w:p>
        </w:tc>
      </w:tr>
      <w:tr w:rsidR="008244C3" w:rsidRPr="00433C7C" w:rsidTr="00CC10D6">
        <w:trPr>
          <w:trHeight w:val="414"/>
        </w:trPr>
        <w:tc>
          <w:tcPr>
            <w:tcW w:w="2740" w:type="dxa"/>
            <w:shd w:val="clear" w:color="auto" w:fill="auto"/>
            <w:vAlign w:val="center"/>
          </w:tcPr>
          <w:p w:rsidR="00433C7C" w:rsidRPr="00433C7C" w:rsidRDefault="00433C7C" w:rsidP="00433C7C">
            <w:pPr>
              <w:suppressAutoHyphens w:val="0"/>
              <w:ind w:right="-108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9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2021 г.</w:t>
            </w:r>
          </w:p>
        </w:tc>
        <w:tc>
          <w:tcPr>
            <w:tcW w:w="0" w:type="auto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2022 г.</w:t>
            </w:r>
          </w:p>
        </w:tc>
        <w:tc>
          <w:tcPr>
            <w:tcW w:w="0" w:type="auto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2023 г.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3C7C" w:rsidRPr="00433C7C" w:rsidRDefault="00446362" w:rsidP="001E05B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1533</w:t>
            </w:r>
            <w:r w:rsidR="001E05B8">
              <w:rPr>
                <w:rFonts w:ascii="Arial" w:hAnsi="Arial" w:cs="Arial"/>
                <w:b/>
                <w:bCs/>
                <w:lang w:eastAsia="ru-RU"/>
              </w:rPr>
              <w:t>9</w:t>
            </w:r>
            <w:r>
              <w:rPr>
                <w:rFonts w:ascii="Arial" w:hAnsi="Arial" w:cs="Arial"/>
                <w:b/>
                <w:bCs/>
                <w:lang w:eastAsia="ru-RU"/>
              </w:rPr>
              <w:t>,</w:t>
            </w:r>
            <w:r w:rsidR="001E05B8">
              <w:rPr>
                <w:rFonts w:ascii="Arial" w:hAnsi="Arial" w:cs="Arial"/>
                <w:b/>
                <w:bCs/>
                <w:lang w:eastAsia="ru-RU"/>
              </w:rPr>
              <w:t>9</w:t>
            </w:r>
            <w:r>
              <w:rPr>
                <w:rFonts w:ascii="Arial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6245,50</w:t>
            </w:r>
          </w:p>
        </w:tc>
        <w:tc>
          <w:tcPr>
            <w:tcW w:w="0" w:type="auto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7675,60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Администрация Новокриушанского сельского поселения Калачеевского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46362" w:rsidP="001E05B8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1533</w:t>
            </w:r>
            <w:r w:rsidR="001E05B8">
              <w:rPr>
                <w:rFonts w:ascii="Arial" w:hAnsi="Arial" w:cs="Arial"/>
                <w:b/>
                <w:bCs/>
                <w:lang w:eastAsia="ru-RU"/>
              </w:rPr>
              <w:t>9</w:t>
            </w:r>
            <w:r>
              <w:rPr>
                <w:rFonts w:ascii="Arial" w:hAnsi="Arial" w:cs="Arial"/>
                <w:b/>
                <w:bCs/>
                <w:lang w:eastAsia="ru-RU"/>
              </w:rPr>
              <w:t>,</w:t>
            </w:r>
            <w:r w:rsidR="001E05B8">
              <w:rPr>
                <w:rFonts w:ascii="Arial" w:hAnsi="Arial" w:cs="Arial"/>
                <w:b/>
                <w:bCs/>
                <w:lang w:eastAsia="ru-RU"/>
              </w:rPr>
              <w:t>9</w:t>
            </w:r>
            <w:r>
              <w:rPr>
                <w:rFonts w:ascii="Arial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6245,50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7675,60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B468D1" w:rsidP="001E05B8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27</w:t>
            </w:r>
            <w:r w:rsidR="001E05B8">
              <w:rPr>
                <w:rFonts w:ascii="Arial" w:hAnsi="Arial" w:cs="Arial"/>
                <w:b/>
                <w:lang w:eastAsia="ru-RU"/>
              </w:rPr>
              <w:t>65</w:t>
            </w:r>
            <w:r>
              <w:rPr>
                <w:rFonts w:ascii="Arial" w:hAnsi="Arial" w:cs="Arial"/>
                <w:b/>
                <w:lang w:eastAsia="ru-RU"/>
              </w:rPr>
              <w:t>,</w:t>
            </w:r>
            <w:r w:rsidR="001E05B8">
              <w:rPr>
                <w:rFonts w:ascii="Arial" w:hAnsi="Arial" w:cs="Arial"/>
                <w:b/>
                <w:lang w:eastAsia="ru-RU"/>
              </w:rPr>
              <w:t>8</w:t>
            </w:r>
            <w:r w:rsidR="00D511C4">
              <w:rPr>
                <w:rFonts w:ascii="Arial" w:hAnsi="Arial" w:cs="Arial"/>
                <w:b/>
                <w:lang w:eastAsia="ru-RU"/>
              </w:rPr>
              <w:t>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2627,40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2627,40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3649B5" w:rsidP="00D511C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736,</w:t>
            </w:r>
            <w:r w:rsidR="00D511C4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 </w:t>
            </w:r>
            <w:r w:rsidRPr="00433C7C">
              <w:rPr>
                <w:rFonts w:ascii="Arial" w:hAnsi="Arial" w:cs="Arial"/>
                <w:bCs/>
                <w:lang w:eastAsia="ru-RU"/>
              </w:rPr>
              <w:t xml:space="preserve">«  Муниципальное управление на территории Новокриушанского сельского поселения  Калачеевского муниципального района </w:t>
            </w:r>
          </w:p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3649B5" w:rsidP="00D511C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736,</w:t>
            </w:r>
            <w:r w:rsidR="00D511C4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 Муниципальное управление на территории Новокриушанского сельского поселения Калачеевского 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3649B5" w:rsidP="00D511C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736,</w:t>
            </w:r>
            <w:r w:rsidR="00D511C4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Основное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мероприятие «Финансовое обеспечение деятельности администрации Новокриушанского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03 1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3649B5" w:rsidP="00D511C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736,</w:t>
            </w:r>
            <w:r w:rsidR="00D511C4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03 1 01 92020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3649B5" w:rsidP="00D511C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736,</w:t>
            </w:r>
            <w:r w:rsidR="00D511C4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B468D1" w:rsidP="001E05B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</w:t>
            </w:r>
            <w:r w:rsidR="001E05B8">
              <w:rPr>
                <w:rFonts w:ascii="Arial" w:hAnsi="Arial" w:cs="Arial"/>
                <w:lang w:eastAsia="ru-RU"/>
              </w:rPr>
              <w:t>9</w:t>
            </w:r>
            <w:r>
              <w:rPr>
                <w:rFonts w:ascii="Arial" w:hAnsi="Arial" w:cs="Arial"/>
                <w:lang w:eastAsia="ru-RU"/>
              </w:rPr>
              <w:t>,</w:t>
            </w:r>
            <w:r w:rsidR="001E05B8">
              <w:rPr>
                <w:rFonts w:ascii="Arial" w:hAnsi="Arial" w:cs="Arial"/>
                <w:lang w:eastAsia="ru-RU"/>
              </w:rPr>
              <w:t>3</w:t>
            </w:r>
            <w:r w:rsidR="00D511C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 </w:t>
            </w:r>
            <w:r w:rsidRPr="00433C7C">
              <w:rPr>
                <w:rFonts w:ascii="Arial" w:hAnsi="Arial" w:cs="Arial"/>
                <w:bCs/>
                <w:lang w:eastAsia="ru-RU"/>
              </w:rPr>
              <w:t xml:space="preserve">«  Муниципальное управление на территории Новокриушанского сельского поселения  Калачеевского муниципального района на 2020-2026 </w:t>
            </w:r>
            <w:r w:rsidRPr="00433C7C">
              <w:rPr>
                <w:rFonts w:ascii="Arial" w:hAnsi="Arial" w:cs="Arial"/>
                <w:bCs/>
                <w:lang w:eastAsia="ru-RU"/>
              </w:rPr>
              <w:lastRenderedPageBreak/>
              <w:t>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1E05B8" w:rsidP="00D511C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2029,30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 Муниципальное управление на территории Новокриушанского сельского поселения Калачеевского 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1E05B8" w:rsidP="00D511C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2029,30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«Финансовое обеспечение деятельности администрации Новокриушанского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1E05B8" w:rsidP="00D511C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2029,30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03 1 01 92010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B468D1" w:rsidP="001E05B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</w:t>
            </w:r>
            <w:r w:rsidR="001E05B8">
              <w:rPr>
                <w:rFonts w:ascii="Arial" w:hAnsi="Arial" w:cs="Arial"/>
                <w:lang w:eastAsia="ru-RU"/>
              </w:rPr>
              <w:t>60</w:t>
            </w:r>
            <w:r>
              <w:rPr>
                <w:rFonts w:ascii="Arial" w:hAnsi="Arial" w:cs="Arial"/>
                <w:lang w:eastAsia="ru-RU"/>
              </w:rPr>
              <w:t>,</w:t>
            </w:r>
            <w:r w:rsidR="001E05B8">
              <w:rPr>
                <w:rFonts w:ascii="Arial" w:hAnsi="Arial" w:cs="Arial"/>
                <w:lang w:eastAsia="ru-RU"/>
              </w:rPr>
              <w:t>2</w:t>
            </w:r>
            <w:r w:rsidR="00D511C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1453,40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1453,40</w:t>
            </w:r>
          </w:p>
        </w:tc>
      </w:tr>
      <w:tr w:rsidR="00EE394C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EE394C" w:rsidRPr="00433C7C" w:rsidRDefault="00F9492F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резервного фонда правительства Воронежской области (финансовое обеспечение непредвиденных расходов)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E394C" w:rsidRPr="00433C7C" w:rsidRDefault="00EE394C" w:rsidP="005C5C42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E394C" w:rsidRPr="00433C7C" w:rsidRDefault="00EE394C" w:rsidP="005C5C4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E394C" w:rsidRPr="00433C7C" w:rsidRDefault="00EE394C" w:rsidP="005C5C4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E394C" w:rsidRPr="00433C7C" w:rsidRDefault="00EE394C" w:rsidP="00EE394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03 1 01 </w:t>
            </w:r>
            <w:r>
              <w:rPr>
                <w:rFonts w:ascii="Arial" w:hAnsi="Arial" w:cs="Arial"/>
                <w:lang w:eastAsia="ru-RU"/>
              </w:rPr>
              <w:t>20540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E394C" w:rsidRPr="00433C7C" w:rsidRDefault="00F9492F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E394C" w:rsidRDefault="00F9492F" w:rsidP="00366E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50,00</w:t>
            </w:r>
          </w:p>
        </w:tc>
        <w:tc>
          <w:tcPr>
            <w:tcW w:w="0" w:type="auto"/>
            <w:vAlign w:val="bottom"/>
          </w:tcPr>
          <w:p w:rsidR="00EE394C" w:rsidRPr="00433C7C" w:rsidRDefault="00F9492F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EE394C" w:rsidRPr="00433C7C" w:rsidRDefault="00F9492F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Расходы на обеспечение функций государственных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органов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03 1 01 9201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A11967" w:rsidP="00366E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607,00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423,00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423,00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03 1 01 92010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B468D1" w:rsidP="00276A7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12,</w:t>
            </w:r>
            <w:r w:rsidR="00276A7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5D6004" w:rsidRDefault="005D6004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5D6004">
              <w:rPr>
                <w:rFonts w:ascii="Arial" w:hAnsi="Arial" w:cs="Arial"/>
                <w:b/>
                <w:lang w:eastAsia="ru-RU"/>
              </w:rPr>
              <w:t>3,50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21,00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21,00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 </w:t>
            </w:r>
            <w:r w:rsidRPr="00433C7C">
              <w:rPr>
                <w:rFonts w:ascii="Arial" w:hAnsi="Arial" w:cs="Arial"/>
                <w:bCs/>
                <w:lang w:eastAsia="ru-RU"/>
              </w:rPr>
              <w:t>«  Муниципальное управление на территории Новокриушанского сельского поселения  Калачеевского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5D60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</w:t>
            </w:r>
            <w:r w:rsidRPr="00433C7C"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eastAsia="ru-RU"/>
              </w:rPr>
              <w:t>5</w:t>
            </w:r>
            <w:r w:rsidRPr="00433C7C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 Муниципальное управление на территории Новокриушанского сельского поселения Калачеевского 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5D60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</w:t>
            </w:r>
            <w:r w:rsidRPr="00433C7C"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eastAsia="ru-RU"/>
              </w:rPr>
              <w:t>5</w:t>
            </w:r>
            <w:r w:rsidRPr="00433C7C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 «Финансовое обеспечение выполнения других обязательств органов местного самоуправления Новокриушанского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5D6004" w:rsidP="005D60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</w:t>
            </w:r>
            <w:r w:rsidR="00433C7C" w:rsidRPr="00433C7C"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eastAsia="ru-RU"/>
              </w:rPr>
              <w:t>5</w:t>
            </w:r>
            <w:r w:rsidR="00433C7C" w:rsidRPr="00433C7C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366E05" w:rsidRPr="00433C7C" w:rsidRDefault="00366E05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Прочая закупка товаров работ и услуг для обеспечения </w:t>
            </w:r>
            <w:r>
              <w:rPr>
                <w:rFonts w:ascii="Arial" w:hAnsi="Arial" w:cs="Arial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66E05" w:rsidRPr="00433C7C" w:rsidRDefault="00366E0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66E05" w:rsidRPr="00433C7C" w:rsidRDefault="00366E0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66E05" w:rsidRPr="00433C7C" w:rsidRDefault="00366E0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66E05" w:rsidRPr="00433C7C" w:rsidRDefault="00366E05" w:rsidP="00366E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03 1 02 9</w:t>
            </w:r>
            <w:r>
              <w:rPr>
                <w:rFonts w:ascii="Arial" w:hAnsi="Arial" w:cs="Arial"/>
                <w:lang w:eastAsia="ru-RU"/>
              </w:rPr>
              <w:t>020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66E05" w:rsidRPr="00433C7C" w:rsidRDefault="00366E0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66E05" w:rsidRPr="00433C7C" w:rsidRDefault="00366E0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3,50</w:t>
            </w:r>
          </w:p>
        </w:tc>
        <w:tc>
          <w:tcPr>
            <w:tcW w:w="0" w:type="auto"/>
            <w:vAlign w:val="bottom"/>
          </w:tcPr>
          <w:p w:rsidR="00366E05" w:rsidRPr="00433C7C" w:rsidRDefault="00366E0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366E05" w:rsidRPr="00433C7C" w:rsidRDefault="00366E0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90,60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91,50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95,00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90,60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95,00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90,60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95,00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90,60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95,00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 «Финансовое обеспечение выполнения других обязательств органов местного самоуправления Новокриушанского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90,60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95,00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Расходы на осуществление </w:t>
            </w:r>
            <w:r w:rsidRPr="00433C7C">
              <w:rPr>
                <w:rFonts w:ascii="Arial" w:hAnsi="Arial" w:cs="Arial"/>
                <w:color w:val="000000"/>
                <w:lang w:eastAsia="ru-RU"/>
              </w:rPr>
              <w:t xml:space="preserve">полномочий </w:t>
            </w:r>
            <w:r w:rsidRPr="00433C7C">
              <w:rPr>
                <w:rFonts w:ascii="Arial" w:hAnsi="Arial" w:cs="Arial"/>
                <w:lang w:eastAsia="ru-RU"/>
              </w:rPr>
              <w:t xml:space="preserve">первичного воинского учета на территориях, где отсутствуют военные комиссариаты (Расходы на выплаты персоналу в целях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03 1 02 51180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80,20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83,30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87,20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Расхода на осуществление </w:t>
            </w:r>
            <w:r w:rsidRPr="00433C7C">
              <w:rPr>
                <w:rFonts w:ascii="Arial" w:hAnsi="Arial" w:cs="Arial"/>
                <w:color w:val="000000"/>
                <w:lang w:eastAsia="ru-RU"/>
              </w:rPr>
              <w:t xml:space="preserve">полномочий </w:t>
            </w:r>
            <w:r w:rsidRPr="00433C7C">
              <w:rPr>
                <w:rFonts w:ascii="Arial" w:hAnsi="Arial" w:cs="Arial"/>
                <w:lang w:eastAsia="ru-RU"/>
              </w:rPr>
              <w:t>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03 1 02 51180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10,40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8,20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7,80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B468D1" w:rsidP="00AC0BB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70</w:t>
            </w:r>
            <w:r w:rsidR="00AC0BB4">
              <w:rPr>
                <w:rFonts w:ascii="Arial" w:hAnsi="Arial" w:cs="Arial"/>
                <w:b/>
                <w:lang w:eastAsia="ru-RU"/>
              </w:rPr>
              <w:t>7</w:t>
            </w:r>
            <w:r>
              <w:rPr>
                <w:rFonts w:ascii="Arial" w:hAnsi="Arial" w:cs="Arial"/>
                <w:b/>
                <w:lang w:eastAsia="ru-RU"/>
              </w:rPr>
              <w:t>,</w:t>
            </w:r>
            <w:r w:rsidR="00AC0BB4">
              <w:rPr>
                <w:rFonts w:ascii="Arial" w:hAnsi="Arial" w:cs="Arial"/>
                <w:b/>
                <w:lang w:eastAsia="ru-RU"/>
              </w:rPr>
              <w:t>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0,00</w:t>
            </w:r>
          </w:p>
        </w:tc>
      </w:tr>
      <w:tr w:rsidR="00677904" w:rsidRPr="00433C7C" w:rsidTr="00CC10D6">
        <w:trPr>
          <w:trHeight w:val="366"/>
        </w:trPr>
        <w:tc>
          <w:tcPr>
            <w:tcW w:w="2740" w:type="dxa"/>
            <w:shd w:val="clear" w:color="auto" w:fill="auto"/>
          </w:tcPr>
          <w:p w:rsidR="00677904" w:rsidRPr="00433C7C" w:rsidRDefault="00677904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8A4D7E">
              <w:rPr>
                <w:rFonts w:ascii="Arial" w:hAnsi="Arial" w:cs="Arial"/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5D6004" w:rsidRDefault="00677904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5D6004">
              <w:rPr>
                <w:rFonts w:ascii="Arial" w:hAnsi="Arial" w:cs="Arial"/>
                <w:b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433C7C" w:rsidRDefault="00677904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433C7C" w:rsidRDefault="00677904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433C7C" w:rsidRDefault="00677904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433C7C" w:rsidRDefault="00677904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77904" w:rsidRDefault="007B1168" w:rsidP="00B468D1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</w:t>
            </w:r>
            <w:r w:rsidR="00B468D1">
              <w:rPr>
                <w:rFonts w:ascii="Arial" w:hAnsi="Arial" w:cs="Arial"/>
                <w:b/>
                <w:lang w:eastAsia="ru-RU"/>
              </w:rPr>
              <w:t>6</w:t>
            </w:r>
            <w:r>
              <w:rPr>
                <w:rFonts w:ascii="Arial" w:hAnsi="Arial" w:cs="Arial"/>
                <w:b/>
                <w:lang w:eastAsia="ru-RU"/>
              </w:rPr>
              <w:t>,00</w:t>
            </w:r>
          </w:p>
        </w:tc>
        <w:tc>
          <w:tcPr>
            <w:tcW w:w="0" w:type="auto"/>
            <w:vAlign w:val="bottom"/>
          </w:tcPr>
          <w:p w:rsidR="00677904" w:rsidRPr="00433C7C" w:rsidRDefault="00D10EA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677904" w:rsidRPr="00433C7C" w:rsidRDefault="00D10EA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0,00</w:t>
            </w:r>
          </w:p>
        </w:tc>
      </w:tr>
      <w:tr w:rsidR="00677904" w:rsidRPr="00433C7C" w:rsidTr="00CC10D6">
        <w:trPr>
          <w:trHeight w:val="366"/>
        </w:trPr>
        <w:tc>
          <w:tcPr>
            <w:tcW w:w="2740" w:type="dxa"/>
            <w:shd w:val="clear" w:color="auto" w:fill="auto"/>
          </w:tcPr>
          <w:p w:rsidR="00677904" w:rsidRPr="00433C7C" w:rsidRDefault="00677904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FC7A3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FC7A3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904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6779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7B1168" w:rsidP="00B468D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  <w:r w:rsidR="00B468D1">
              <w:rPr>
                <w:rFonts w:ascii="Arial" w:hAnsi="Arial" w:cs="Arial"/>
                <w:lang w:eastAsia="ru-RU"/>
              </w:rPr>
              <w:t>6</w:t>
            </w:r>
            <w:r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0" w:type="auto"/>
            <w:vAlign w:val="bottom"/>
          </w:tcPr>
          <w:p w:rsidR="00677904" w:rsidRPr="009A0202" w:rsidRDefault="00D10EA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A0202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677904" w:rsidRPr="009A0202" w:rsidRDefault="00D10EA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A0202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77904" w:rsidRPr="00433C7C" w:rsidTr="00CC10D6">
        <w:trPr>
          <w:trHeight w:val="366"/>
        </w:trPr>
        <w:tc>
          <w:tcPr>
            <w:tcW w:w="2740" w:type="dxa"/>
            <w:shd w:val="clear" w:color="auto" w:fill="auto"/>
          </w:tcPr>
          <w:p w:rsidR="00677904" w:rsidRPr="00433C7C" w:rsidRDefault="00677904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FC7A3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FC7A3C">
              <w:rPr>
                <w:rFonts w:ascii="Arial" w:hAnsi="Arial" w:cs="Arial"/>
                <w:bCs/>
                <w:lang w:eastAsia="ru-RU"/>
              </w:rPr>
              <w:t xml:space="preserve">«Муниципальное управление на территории Новокриушанского сельского поселения Калачеевского  </w:t>
            </w:r>
            <w:r w:rsidRPr="00FC7A3C">
              <w:rPr>
                <w:rFonts w:ascii="Arial" w:hAnsi="Arial" w:cs="Arial"/>
                <w:bCs/>
                <w:lang w:eastAsia="ru-RU"/>
              </w:rPr>
              <w:lastRenderedPageBreak/>
              <w:t>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904">
              <w:rPr>
                <w:rFonts w:ascii="Arial" w:hAnsi="Arial" w:cs="Arial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6779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D10EAC" w:rsidP="00B468D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  <w:r w:rsidR="00B468D1">
              <w:rPr>
                <w:rFonts w:ascii="Arial" w:hAnsi="Arial" w:cs="Arial"/>
                <w:lang w:eastAsia="ru-RU"/>
              </w:rPr>
              <w:t>6</w:t>
            </w:r>
            <w:r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0" w:type="auto"/>
            <w:vAlign w:val="bottom"/>
          </w:tcPr>
          <w:p w:rsidR="00677904" w:rsidRPr="009A0202" w:rsidRDefault="00D10EA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A0202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677904" w:rsidRPr="009A0202" w:rsidRDefault="00D10EA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A0202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77904" w:rsidRPr="00433C7C" w:rsidTr="00CC10D6">
        <w:trPr>
          <w:trHeight w:val="366"/>
        </w:trPr>
        <w:tc>
          <w:tcPr>
            <w:tcW w:w="2740" w:type="dxa"/>
            <w:shd w:val="clear" w:color="auto" w:fill="auto"/>
          </w:tcPr>
          <w:p w:rsidR="00677904" w:rsidRPr="00433C7C" w:rsidRDefault="00677904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FC7A3C">
              <w:rPr>
                <w:rFonts w:ascii="Arial" w:hAnsi="Arial" w:cs="Arial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Новокриушанского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904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6779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C7A3C">
              <w:rPr>
                <w:rFonts w:ascii="Arial" w:hAnsi="Arial" w:cs="Arial"/>
                <w:lang w:eastAsia="ru-RU"/>
              </w:rPr>
              <w:t xml:space="preserve">03 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FC7A3C">
              <w:rPr>
                <w:rFonts w:ascii="Arial" w:hAnsi="Arial" w:cs="Arial"/>
                <w:lang w:eastAsia="ru-RU"/>
              </w:rPr>
              <w:t xml:space="preserve"> 0</w:t>
            </w:r>
            <w:r>
              <w:rPr>
                <w:rFonts w:ascii="Arial" w:hAnsi="Arial" w:cs="Arial"/>
                <w:lang w:eastAsia="ru-RU"/>
              </w:rPr>
              <w:t>2</w:t>
            </w:r>
            <w:r w:rsidRPr="00FC7A3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7B1168" w:rsidP="00B468D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  <w:r w:rsidR="00B468D1">
              <w:rPr>
                <w:rFonts w:ascii="Arial" w:hAnsi="Arial" w:cs="Arial"/>
                <w:lang w:eastAsia="ru-RU"/>
              </w:rPr>
              <w:t>6</w:t>
            </w:r>
            <w:r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0" w:type="auto"/>
            <w:vAlign w:val="bottom"/>
          </w:tcPr>
          <w:p w:rsidR="00677904" w:rsidRPr="009A0202" w:rsidRDefault="00D10EA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A0202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677904" w:rsidRPr="009A0202" w:rsidRDefault="00D10EA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A0202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9A0202" w:rsidRPr="00433C7C" w:rsidTr="00CC10D6">
        <w:trPr>
          <w:trHeight w:val="366"/>
        </w:trPr>
        <w:tc>
          <w:tcPr>
            <w:tcW w:w="2740" w:type="dxa"/>
            <w:shd w:val="clear" w:color="auto" w:fill="auto"/>
          </w:tcPr>
          <w:p w:rsidR="009A0202" w:rsidRPr="00585BD1" w:rsidRDefault="00C11537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A4D7E">
              <w:rPr>
                <w:rFonts w:ascii="Arial" w:hAnsi="Arial" w:cs="Arial"/>
              </w:rPr>
              <w:t xml:space="preserve">Расходы за счет средств резервного фонда Правительства Воронежской области по предупреждению и ликвидации последствий стихийных бедствий </w:t>
            </w:r>
            <w:proofErr w:type="gramStart"/>
            <w:r w:rsidRPr="008A4D7E">
              <w:rPr>
                <w:rFonts w:ascii="Arial" w:hAnsi="Arial" w:cs="Arial"/>
              </w:rPr>
              <w:t xml:space="preserve">( </w:t>
            </w:r>
            <w:proofErr w:type="gramEnd"/>
            <w:r w:rsidRPr="008A4D7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 ) </w:t>
            </w:r>
            <w:r>
              <w:rPr>
                <w:rFonts w:ascii="Arial" w:hAnsi="Arial" w:cs="Arial"/>
              </w:rPr>
              <w:t>нужд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A0202" w:rsidRPr="00677904" w:rsidRDefault="009A020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A0202" w:rsidRDefault="009A020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A0202" w:rsidRDefault="009A020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A0202" w:rsidRPr="00FC7A3C" w:rsidRDefault="009A0202" w:rsidP="009A020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C7A3C">
              <w:rPr>
                <w:rFonts w:ascii="Arial" w:hAnsi="Arial" w:cs="Arial"/>
                <w:lang w:eastAsia="ru-RU"/>
              </w:rPr>
              <w:t xml:space="preserve">03 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FC7A3C">
              <w:rPr>
                <w:rFonts w:ascii="Arial" w:hAnsi="Arial" w:cs="Arial"/>
                <w:lang w:eastAsia="ru-RU"/>
              </w:rPr>
              <w:t xml:space="preserve"> 0</w:t>
            </w:r>
            <w:r>
              <w:rPr>
                <w:rFonts w:ascii="Arial" w:hAnsi="Arial" w:cs="Arial"/>
                <w:lang w:eastAsia="ru-RU"/>
              </w:rPr>
              <w:t>2</w:t>
            </w:r>
            <w:r w:rsidRPr="00FC7A3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20570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A0202" w:rsidRDefault="009A020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A0202" w:rsidRDefault="009A020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8,00</w:t>
            </w:r>
          </w:p>
        </w:tc>
        <w:tc>
          <w:tcPr>
            <w:tcW w:w="0" w:type="auto"/>
            <w:vAlign w:val="bottom"/>
          </w:tcPr>
          <w:p w:rsidR="009A0202" w:rsidRPr="009A0202" w:rsidRDefault="009A020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A0202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9A0202" w:rsidRPr="009A0202" w:rsidRDefault="009A020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A0202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77904" w:rsidRPr="00433C7C" w:rsidTr="00CC10D6">
        <w:trPr>
          <w:trHeight w:val="366"/>
        </w:trPr>
        <w:tc>
          <w:tcPr>
            <w:tcW w:w="2740" w:type="dxa"/>
            <w:shd w:val="clear" w:color="auto" w:fill="auto"/>
          </w:tcPr>
          <w:p w:rsidR="00677904" w:rsidRPr="00433C7C" w:rsidRDefault="00677904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585BD1">
              <w:rPr>
                <w:rFonts w:ascii="Arial" w:hAnsi="Arial" w:cs="Arial"/>
                <w:lang w:eastAsia="ru-RU"/>
              </w:rPr>
              <w:t>Расходы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77904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C7A3C">
              <w:rPr>
                <w:rFonts w:ascii="Arial" w:hAnsi="Arial" w:cs="Arial"/>
                <w:lang w:eastAsia="ru-RU"/>
              </w:rPr>
              <w:t xml:space="preserve">03 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FC7A3C">
              <w:rPr>
                <w:rFonts w:ascii="Arial" w:hAnsi="Arial" w:cs="Arial"/>
                <w:lang w:eastAsia="ru-RU"/>
              </w:rPr>
              <w:t xml:space="preserve"> 0</w:t>
            </w:r>
            <w:r>
              <w:rPr>
                <w:rFonts w:ascii="Arial" w:hAnsi="Arial" w:cs="Arial"/>
                <w:lang w:eastAsia="ru-RU"/>
              </w:rPr>
              <w:t>2</w:t>
            </w:r>
            <w:r w:rsidRPr="00FC7A3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91430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6779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77904" w:rsidRPr="00677904" w:rsidRDefault="00B468D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</w:t>
            </w:r>
            <w:r w:rsidR="00677904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0" w:type="auto"/>
            <w:vAlign w:val="bottom"/>
          </w:tcPr>
          <w:p w:rsidR="00677904" w:rsidRPr="00677904" w:rsidRDefault="00D10EA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677904" w:rsidRPr="00677904" w:rsidRDefault="00D10EA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0,00</w:t>
            </w:r>
          </w:p>
        </w:tc>
      </w:tr>
      <w:tr w:rsidR="008244C3" w:rsidRPr="00433C7C" w:rsidTr="00CC10D6">
        <w:trPr>
          <w:trHeight w:val="366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B468D1" w:rsidP="00AC0BB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B468D1">
              <w:rPr>
                <w:rFonts w:ascii="Arial" w:hAnsi="Arial" w:cs="Arial"/>
                <w:b/>
                <w:lang w:eastAsia="ru-RU"/>
              </w:rPr>
              <w:t>69</w:t>
            </w:r>
            <w:r w:rsidR="00AC0BB4">
              <w:rPr>
                <w:rFonts w:ascii="Arial" w:hAnsi="Arial" w:cs="Arial"/>
                <w:b/>
                <w:lang w:eastAsia="ru-RU"/>
              </w:rPr>
              <w:t>1</w:t>
            </w:r>
            <w:r w:rsidRPr="00B468D1">
              <w:rPr>
                <w:rFonts w:ascii="Arial" w:hAnsi="Arial" w:cs="Arial"/>
                <w:b/>
                <w:lang w:eastAsia="ru-RU"/>
              </w:rPr>
              <w:t>,</w:t>
            </w:r>
            <w:r w:rsidR="00AC0BB4">
              <w:rPr>
                <w:rFonts w:ascii="Arial" w:hAnsi="Arial" w:cs="Arial"/>
                <w:b/>
                <w:lang w:eastAsia="ru-RU"/>
              </w:rPr>
              <w:t>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0,00</w:t>
            </w:r>
          </w:p>
        </w:tc>
      </w:tr>
      <w:tr w:rsidR="008244C3" w:rsidRPr="00433C7C" w:rsidTr="00CC10D6">
        <w:trPr>
          <w:trHeight w:val="696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B468D1" w:rsidP="00AC0BB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69</w:t>
            </w:r>
            <w:r w:rsidR="00AC0BB4">
              <w:rPr>
                <w:rFonts w:ascii="Arial" w:hAnsi="Arial" w:cs="Arial"/>
                <w:lang w:eastAsia="ru-RU"/>
              </w:rPr>
              <w:t>1</w:t>
            </w:r>
            <w:r>
              <w:rPr>
                <w:rFonts w:ascii="Arial" w:hAnsi="Arial" w:cs="Arial"/>
                <w:lang w:eastAsia="ru-RU"/>
              </w:rPr>
              <w:t>,</w:t>
            </w:r>
            <w:r w:rsidR="00AC0BB4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244C3" w:rsidRPr="00433C7C" w:rsidTr="00CC10D6">
        <w:trPr>
          <w:trHeight w:val="696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B468D1" w:rsidP="00AC0BB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69</w:t>
            </w:r>
            <w:r w:rsidR="00AC0BB4">
              <w:rPr>
                <w:rFonts w:ascii="Arial" w:hAnsi="Arial" w:cs="Arial"/>
                <w:lang w:eastAsia="ru-RU"/>
              </w:rPr>
              <w:t>1</w:t>
            </w:r>
            <w:r>
              <w:rPr>
                <w:rFonts w:ascii="Arial" w:hAnsi="Arial" w:cs="Arial"/>
                <w:lang w:eastAsia="ru-RU"/>
              </w:rPr>
              <w:t>,</w:t>
            </w:r>
            <w:r w:rsidR="00AC0BB4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244C3" w:rsidRPr="00433C7C" w:rsidTr="00CC10D6">
        <w:trPr>
          <w:trHeight w:val="696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Новокриушанского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B468D1" w:rsidP="00AC0BB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69</w:t>
            </w:r>
            <w:r w:rsidR="00AC0BB4">
              <w:rPr>
                <w:rFonts w:ascii="Arial" w:hAnsi="Arial" w:cs="Arial"/>
                <w:lang w:eastAsia="ru-RU"/>
              </w:rPr>
              <w:t>1</w:t>
            </w:r>
            <w:r>
              <w:rPr>
                <w:rFonts w:ascii="Arial" w:hAnsi="Arial" w:cs="Arial"/>
                <w:lang w:eastAsia="ru-RU"/>
              </w:rPr>
              <w:t>,</w:t>
            </w:r>
            <w:r w:rsidR="00AC0BB4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244C3" w:rsidRPr="00433C7C" w:rsidTr="00CC10D6">
        <w:trPr>
          <w:trHeight w:val="696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по содержанию добровольной пожарной дружины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03 1 02 90210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B468D1" w:rsidP="009B30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</w:t>
            </w:r>
            <w:r w:rsidR="00AC0BB4">
              <w:rPr>
                <w:rFonts w:ascii="Arial" w:hAnsi="Arial" w:cs="Arial"/>
                <w:lang w:eastAsia="ru-RU"/>
              </w:rPr>
              <w:t>9</w:t>
            </w:r>
            <w:r>
              <w:rPr>
                <w:rFonts w:ascii="Arial" w:hAnsi="Arial" w:cs="Arial"/>
                <w:lang w:eastAsia="ru-RU"/>
              </w:rPr>
              <w:t>,</w:t>
            </w:r>
            <w:r w:rsidR="009B30B3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244C3" w:rsidRPr="00433C7C" w:rsidTr="00CC10D6">
        <w:trPr>
          <w:trHeight w:val="696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Субсидии некоммерческим организациям  (Предоставление субсидий бюджетам, автономным и иным некоммерческим организациям)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03 1 02 90200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AC0BB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63</w:t>
            </w:r>
            <w:r w:rsidR="00AC0BB4">
              <w:rPr>
                <w:rFonts w:ascii="Arial" w:hAnsi="Arial" w:cs="Arial"/>
                <w:lang w:eastAsia="ru-RU"/>
              </w:rPr>
              <w:t>2</w:t>
            </w:r>
            <w:r w:rsidRPr="00433C7C">
              <w:rPr>
                <w:rFonts w:ascii="Arial" w:hAnsi="Arial" w:cs="Arial"/>
                <w:lang w:eastAsia="ru-RU"/>
              </w:rPr>
              <w:t>,</w:t>
            </w:r>
            <w:r w:rsidR="00AC0BB4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snapToGrid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433C7C">
              <w:rPr>
                <w:rFonts w:ascii="Arial" w:hAnsi="Arial" w:cs="Arial"/>
                <w:b/>
                <w:lang w:val="en-US"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433C7C">
              <w:rPr>
                <w:rFonts w:ascii="Arial" w:hAnsi="Arial" w:cs="Arial"/>
                <w:b/>
                <w:lang w:val="en-US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9A0202" w:rsidRDefault="00C215FA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C215FA">
              <w:rPr>
                <w:rFonts w:ascii="Arial" w:hAnsi="Arial" w:cs="Arial"/>
                <w:b/>
                <w:lang w:eastAsia="ru-RU"/>
              </w:rPr>
              <w:t>2797,33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1030,50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1072,60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433C7C">
              <w:rPr>
                <w:rFonts w:ascii="Arial" w:hAnsi="Arial" w:cs="Arial"/>
                <w:lang w:val="en-US"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val="en-US" w:eastAsia="ru-RU"/>
              </w:rPr>
            </w:pPr>
            <w:r w:rsidRPr="00433C7C">
              <w:rPr>
                <w:rFonts w:ascii="Arial" w:hAnsi="Arial" w:cs="Arial"/>
                <w:lang w:val="en-US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9A0202" w:rsidRDefault="00C215FA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C215FA">
              <w:rPr>
                <w:rFonts w:ascii="Arial" w:hAnsi="Arial" w:cs="Arial"/>
                <w:b/>
                <w:lang w:eastAsia="ru-RU"/>
              </w:rPr>
              <w:t>2797,33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8244C3" w:rsidRPr="00433C7C" w:rsidTr="00CC10D6">
        <w:trPr>
          <w:trHeight w:val="115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«Содержание и развитие коммунальной инфраструктуры и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C215F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2797,33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8244C3" w:rsidRPr="00433C7C" w:rsidTr="00CC10D6">
        <w:trPr>
          <w:trHeight w:val="1164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«Содержание и развитие коммунальной инфраструктуры и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C215F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2797,33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8244C3" w:rsidRPr="00433C7C" w:rsidTr="00CC10D6">
        <w:trPr>
          <w:trHeight w:val="1473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kern w:val="2"/>
                <w:lang w:eastAsia="ru-RU"/>
              </w:rPr>
              <w:t>Основное мероприятие</w:t>
            </w:r>
            <w:r w:rsidRPr="00433C7C">
              <w:rPr>
                <w:rFonts w:ascii="Arial" w:hAnsi="Arial" w:cs="Arial"/>
                <w:lang w:eastAsia="en-US"/>
              </w:rPr>
              <w:t xml:space="preserve"> «</w:t>
            </w:r>
            <w:r w:rsidRPr="00433C7C">
              <w:rPr>
                <w:rFonts w:ascii="Arial" w:hAnsi="Arial" w:cs="Arial"/>
                <w:kern w:val="2"/>
                <w:lang w:eastAsia="ru-RU"/>
              </w:rPr>
              <w:t>Ремонт и содержание сети автомобильных дорог</w:t>
            </w:r>
            <w:proofErr w:type="gramStart"/>
            <w:r w:rsidRPr="00433C7C">
              <w:rPr>
                <w:rFonts w:ascii="Arial" w:hAnsi="Arial" w:cs="Arial"/>
                <w:kern w:val="2"/>
                <w:lang w:eastAsia="ru-RU"/>
              </w:rPr>
              <w:t xml:space="preserve"> ,</w:t>
            </w:r>
            <w:proofErr w:type="gramEnd"/>
            <w:r w:rsidRPr="00433C7C">
              <w:rPr>
                <w:rFonts w:ascii="Arial" w:hAnsi="Arial" w:cs="Arial"/>
                <w:kern w:val="2"/>
                <w:lang w:eastAsia="ru-RU"/>
              </w:rPr>
              <w:t xml:space="preserve">мостов и мостовых переходов местного значения ,устройство тротуаров на территории Новокриушанского сельского поселения. Осуществление дорожной деятельности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C215F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2797,33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8244C3" w:rsidRPr="00433C7C" w:rsidTr="00CC10D6">
        <w:trPr>
          <w:trHeight w:val="843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</w:t>
            </w:r>
            <w:r w:rsidRPr="00433C7C">
              <w:rPr>
                <w:rFonts w:ascii="Arial" w:hAnsi="Arial" w:cs="Arial"/>
                <w:kern w:val="2"/>
                <w:lang w:eastAsia="ru-RU"/>
              </w:rPr>
              <w:t>существление дорожной деятельности в части содержания и ремонта автомобильных дорог общего пользования местного значения и сооружений на них</w:t>
            </w:r>
            <w:r w:rsidRPr="00433C7C">
              <w:rPr>
                <w:rFonts w:ascii="Arial" w:hAnsi="Arial" w:cs="Arial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433C7C">
              <w:rPr>
                <w:rFonts w:ascii="Arial" w:hAnsi="Arial" w:cs="Arial"/>
                <w:lang w:val="en-US"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val="en-US" w:eastAsia="ru-RU"/>
              </w:rPr>
            </w:pPr>
            <w:r w:rsidRPr="00433C7C">
              <w:rPr>
                <w:rFonts w:ascii="Arial" w:hAnsi="Arial" w:cs="Arial"/>
                <w:lang w:val="en-US"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01 1 02 91290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C215FA" w:rsidP="00366E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744,69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366E05" w:rsidRPr="00366E05" w:rsidTr="00CC10D6">
        <w:trPr>
          <w:trHeight w:val="111"/>
        </w:trPr>
        <w:tc>
          <w:tcPr>
            <w:tcW w:w="2740" w:type="dxa"/>
            <w:shd w:val="clear" w:color="auto" w:fill="auto"/>
          </w:tcPr>
          <w:p w:rsidR="00366E05" w:rsidRPr="007B1168" w:rsidRDefault="007B1168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7B1168">
              <w:rPr>
                <w:rFonts w:ascii="Arial" w:hAnsi="Arial" w:cs="Arial"/>
              </w:rPr>
              <w:t>Расходы, направленные на мероприятия по капитальному (текущему) ремонту, ремонту, строительству и реконструкции автомобильных дорог общего пользования местного значения и сооружений на них ( закупка товаров</w:t>
            </w:r>
            <w:proofErr w:type="gramStart"/>
            <w:r w:rsidRPr="007B1168">
              <w:rPr>
                <w:rFonts w:ascii="Arial" w:hAnsi="Arial" w:cs="Arial"/>
              </w:rPr>
              <w:t xml:space="preserve"> ,</w:t>
            </w:r>
            <w:proofErr w:type="gramEnd"/>
            <w:r w:rsidRPr="007B1168">
              <w:rPr>
                <w:rFonts w:ascii="Arial" w:hAnsi="Arial" w:cs="Arial"/>
              </w:rPr>
              <w:t xml:space="preserve"> </w:t>
            </w:r>
            <w:r w:rsidRPr="007B1168">
              <w:rPr>
                <w:rFonts w:ascii="Arial" w:hAnsi="Arial" w:cs="Arial"/>
              </w:rPr>
              <w:lastRenderedPageBreak/>
              <w:t>работ и услуг для муниципальных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66E05" w:rsidRPr="00366E05" w:rsidRDefault="00366E0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66E05">
              <w:rPr>
                <w:rFonts w:ascii="Arial" w:hAnsi="Arial" w:cs="Arial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66E05" w:rsidRPr="00366E05" w:rsidRDefault="00366E0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66E05" w:rsidRPr="00366E05" w:rsidRDefault="00366E0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66E05" w:rsidRPr="00366E05" w:rsidRDefault="00366E05" w:rsidP="00366E0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01 1 02 </w:t>
            </w:r>
            <w:r>
              <w:rPr>
                <w:rFonts w:ascii="Arial" w:hAnsi="Arial" w:cs="Arial"/>
                <w:lang w:val="en-US" w:eastAsia="ru-RU"/>
              </w:rPr>
              <w:t>S885</w:t>
            </w:r>
            <w:r w:rsidRPr="00433C7C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66E05" w:rsidRPr="00366E05" w:rsidRDefault="00366E05" w:rsidP="00433C7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val="en-US"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66E05" w:rsidRPr="0071319E" w:rsidRDefault="00C215F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2052,64</w:t>
            </w:r>
          </w:p>
        </w:tc>
        <w:tc>
          <w:tcPr>
            <w:tcW w:w="0" w:type="auto"/>
            <w:vAlign w:val="bottom"/>
          </w:tcPr>
          <w:p w:rsidR="00366E05" w:rsidRPr="00366E05" w:rsidRDefault="00366E0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366E05" w:rsidRPr="00366E05" w:rsidRDefault="00366E0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244C3" w:rsidRPr="00433C7C" w:rsidTr="00CC10D6">
        <w:trPr>
          <w:trHeight w:val="111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9A0202" w:rsidRDefault="00484E48" w:rsidP="005D600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7325,60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848,00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2232,50</w:t>
            </w:r>
          </w:p>
        </w:tc>
      </w:tr>
      <w:tr w:rsidR="00C215FA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C215FA" w:rsidRPr="00433C7C" w:rsidRDefault="000D63F4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К</w:t>
            </w:r>
            <w:r w:rsidRPr="000D63F4">
              <w:rPr>
                <w:rFonts w:ascii="Arial" w:hAnsi="Arial" w:cs="Arial"/>
                <w:b/>
                <w:lang w:eastAsia="ru-RU"/>
              </w:rPr>
              <w:t>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433C7C" w:rsidRDefault="00C215FA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433C7C" w:rsidRDefault="00C215FA" w:rsidP="00C215FA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433C7C" w:rsidRDefault="00C215FA" w:rsidP="00C215FA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433C7C" w:rsidRDefault="00C215FA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433C7C" w:rsidRDefault="00C215FA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9A0202" w:rsidRDefault="0080548D" w:rsidP="005D600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596,90</w:t>
            </w:r>
          </w:p>
        </w:tc>
        <w:tc>
          <w:tcPr>
            <w:tcW w:w="0" w:type="auto"/>
            <w:vAlign w:val="bottom"/>
          </w:tcPr>
          <w:p w:rsidR="00C215FA" w:rsidRPr="00433C7C" w:rsidRDefault="0080548D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80548D" w:rsidRPr="00433C7C" w:rsidRDefault="0080548D" w:rsidP="0080548D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0,00</w:t>
            </w:r>
          </w:p>
        </w:tc>
      </w:tr>
      <w:tr w:rsidR="00C215FA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C215FA" w:rsidRPr="00433C7C" w:rsidRDefault="00C215FA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«Содержание и развитие коммунальной инфраструктуры и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433C7C" w:rsidRDefault="00C215FA" w:rsidP="00C215F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433C7C" w:rsidRDefault="00C215FA" w:rsidP="00C215FA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433C7C" w:rsidRDefault="00C215FA" w:rsidP="00C215FA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433C7C" w:rsidRDefault="00C215FA" w:rsidP="00C215F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433C7C" w:rsidRDefault="00C215FA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80548D" w:rsidRDefault="0080548D" w:rsidP="005D60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0548D">
              <w:rPr>
                <w:rFonts w:ascii="Arial" w:hAnsi="Arial" w:cs="Arial"/>
                <w:lang w:eastAsia="ru-RU"/>
              </w:rPr>
              <w:t>596,90</w:t>
            </w:r>
          </w:p>
        </w:tc>
        <w:tc>
          <w:tcPr>
            <w:tcW w:w="0" w:type="auto"/>
            <w:vAlign w:val="bottom"/>
          </w:tcPr>
          <w:p w:rsidR="00C215FA" w:rsidRPr="0080548D" w:rsidRDefault="0080548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0548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C215FA" w:rsidRPr="0080548D" w:rsidRDefault="0080548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0548D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C215FA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C215FA" w:rsidRPr="00433C7C" w:rsidRDefault="00C215FA" w:rsidP="00C215FA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«Содержание и развитие коммунальной инфраструктуры и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433C7C" w:rsidRDefault="00C215FA" w:rsidP="00C215F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433C7C" w:rsidRDefault="00C215FA" w:rsidP="00C215FA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433C7C" w:rsidRDefault="00C215FA" w:rsidP="00C215FA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433C7C" w:rsidRDefault="00C215FA" w:rsidP="00C215F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433C7C" w:rsidRDefault="00C215FA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0D2795" w:rsidRDefault="000D2795" w:rsidP="005D60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2795">
              <w:rPr>
                <w:rFonts w:ascii="Arial" w:hAnsi="Arial" w:cs="Arial"/>
                <w:lang w:eastAsia="ru-RU"/>
              </w:rPr>
              <w:t>596,90</w:t>
            </w:r>
          </w:p>
        </w:tc>
        <w:tc>
          <w:tcPr>
            <w:tcW w:w="0" w:type="auto"/>
            <w:vAlign w:val="bottom"/>
          </w:tcPr>
          <w:p w:rsidR="00C215FA" w:rsidRPr="000D2795" w:rsidRDefault="000D279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279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C215FA" w:rsidRPr="000D2795" w:rsidRDefault="000D279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279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C4C35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8C4C35" w:rsidRPr="00C215FA" w:rsidRDefault="008C4C35" w:rsidP="008C4C3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Основное мероприятие «З</w:t>
            </w:r>
            <w:r w:rsidRPr="00C215FA">
              <w:rPr>
                <w:rFonts w:ascii="Arial" w:hAnsi="Arial" w:cs="Arial"/>
                <w:lang w:eastAsia="ru-RU"/>
              </w:rPr>
              <w:t>акупк</w:t>
            </w:r>
            <w:r>
              <w:rPr>
                <w:rFonts w:ascii="Arial" w:hAnsi="Arial" w:cs="Arial"/>
                <w:lang w:eastAsia="ru-RU"/>
              </w:rPr>
              <w:t>а</w:t>
            </w:r>
            <w:r w:rsidRPr="00C215FA">
              <w:rPr>
                <w:rFonts w:ascii="Arial" w:hAnsi="Arial" w:cs="Arial"/>
                <w:lang w:eastAsia="ru-RU"/>
              </w:rPr>
              <w:t xml:space="preserve"> контейнеров для раздельного накопления твердых коммунальных отходов</w:t>
            </w:r>
            <w:r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C4C35" w:rsidRPr="008C4C35" w:rsidRDefault="008C4C35" w:rsidP="008C4C35">
            <w:pPr>
              <w:jc w:val="center"/>
              <w:rPr>
                <w:rFonts w:ascii="Arial" w:hAnsi="Arial" w:cs="Arial"/>
              </w:rPr>
            </w:pPr>
            <w:r w:rsidRPr="008C4C35">
              <w:rPr>
                <w:rFonts w:ascii="Arial" w:hAnsi="Arial" w:cs="Arial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C4C35" w:rsidRPr="008C4C35" w:rsidRDefault="008C4C35" w:rsidP="008C4C35">
            <w:pPr>
              <w:jc w:val="center"/>
              <w:rPr>
                <w:rFonts w:ascii="Arial" w:hAnsi="Arial" w:cs="Arial"/>
              </w:rPr>
            </w:pPr>
            <w:r w:rsidRPr="008C4C35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C4C35" w:rsidRPr="008C4C35" w:rsidRDefault="008C4C35" w:rsidP="008C4C35">
            <w:pPr>
              <w:jc w:val="center"/>
              <w:rPr>
                <w:rFonts w:ascii="Arial" w:hAnsi="Arial" w:cs="Arial"/>
              </w:rPr>
            </w:pPr>
            <w:r w:rsidRPr="008C4C35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C4C35" w:rsidRPr="008C4C35" w:rsidRDefault="008C4C35" w:rsidP="008C4C35">
            <w:pPr>
              <w:jc w:val="center"/>
              <w:rPr>
                <w:rFonts w:ascii="Arial" w:hAnsi="Arial" w:cs="Arial"/>
              </w:rPr>
            </w:pPr>
            <w:r w:rsidRPr="008C4C35">
              <w:rPr>
                <w:rFonts w:ascii="Arial" w:hAnsi="Arial" w:cs="Arial"/>
              </w:rPr>
              <w:t>01 1 G2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C4C35" w:rsidRPr="00B21321" w:rsidRDefault="008C4C3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C4C35" w:rsidRPr="00FD5924" w:rsidRDefault="005012B5" w:rsidP="005D60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D2795">
              <w:rPr>
                <w:rFonts w:ascii="Arial" w:hAnsi="Arial" w:cs="Arial"/>
                <w:lang w:eastAsia="ru-RU"/>
              </w:rPr>
              <w:t>596,90</w:t>
            </w:r>
          </w:p>
        </w:tc>
        <w:tc>
          <w:tcPr>
            <w:tcW w:w="0" w:type="auto"/>
            <w:vAlign w:val="bottom"/>
          </w:tcPr>
          <w:p w:rsidR="008C4C35" w:rsidRPr="00FD5924" w:rsidRDefault="00FD592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D5924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8C4C35" w:rsidRPr="00FD5924" w:rsidRDefault="00FD592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D5924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C215FA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C215FA" w:rsidRPr="00C215FA" w:rsidRDefault="00C215FA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C215FA">
              <w:rPr>
                <w:rFonts w:ascii="Arial" w:hAnsi="Arial" w:cs="Arial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433C7C" w:rsidRDefault="00C215FA" w:rsidP="00C215F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433C7C" w:rsidRDefault="00C215FA" w:rsidP="00C215FA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433C7C" w:rsidRDefault="00C215FA" w:rsidP="00C215FA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433C7C" w:rsidRDefault="008C4C35" w:rsidP="00C215F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C4C35">
              <w:rPr>
                <w:rFonts w:ascii="Arial" w:hAnsi="Arial" w:cs="Arial"/>
                <w:lang w:eastAsia="ru-RU"/>
              </w:rPr>
              <w:t>01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8C4C35">
              <w:rPr>
                <w:rFonts w:ascii="Arial" w:hAnsi="Arial" w:cs="Arial"/>
                <w:lang w:eastAsia="ru-RU"/>
              </w:rPr>
              <w:t>1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8C4C35">
              <w:rPr>
                <w:rFonts w:ascii="Arial" w:hAnsi="Arial" w:cs="Arial"/>
                <w:lang w:eastAsia="ru-RU"/>
              </w:rPr>
              <w:t>G2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8C4C35">
              <w:rPr>
                <w:rFonts w:ascii="Arial" w:hAnsi="Arial" w:cs="Arial"/>
                <w:lang w:eastAsia="ru-RU"/>
              </w:rPr>
              <w:t>52690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B21321" w:rsidRDefault="00B2132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2132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FD5924" w:rsidRDefault="005012B5" w:rsidP="005D60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596,84</w:t>
            </w:r>
          </w:p>
        </w:tc>
        <w:tc>
          <w:tcPr>
            <w:tcW w:w="0" w:type="auto"/>
            <w:vAlign w:val="bottom"/>
          </w:tcPr>
          <w:p w:rsidR="00C215FA" w:rsidRPr="00FD5924" w:rsidRDefault="00FD592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D5924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C215FA" w:rsidRPr="00FD5924" w:rsidRDefault="00FD592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D5924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C215FA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C215FA" w:rsidRPr="00C215FA" w:rsidRDefault="00C215FA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C215FA">
              <w:rPr>
                <w:rFonts w:ascii="Arial" w:hAnsi="Arial" w:cs="Arial"/>
                <w:lang w:eastAsia="ru-RU"/>
              </w:rPr>
              <w:t xml:space="preserve">Дополнительное финансирование </w:t>
            </w:r>
            <w:proofErr w:type="gramStart"/>
            <w:r w:rsidRPr="00C215FA">
              <w:rPr>
                <w:rFonts w:ascii="Arial" w:hAnsi="Arial" w:cs="Arial"/>
                <w:lang w:eastAsia="ru-RU"/>
              </w:rPr>
              <w:t>на</w:t>
            </w:r>
            <w:proofErr w:type="gramEnd"/>
            <w:r w:rsidRPr="00C215FA">
              <w:rPr>
                <w:rFonts w:ascii="Arial" w:hAnsi="Arial" w:cs="Arial"/>
                <w:lang w:eastAsia="ru-RU"/>
              </w:rPr>
              <w:t xml:space="preserve"> </w:t>
            </w:r>
            <w:proofErr w:type="gramStart"/>
            <w:r w:rsidRPr="00C215FA">
              <w:rPr>
                <w:rFonts w:ascii="Arial" w:hAnsi="Arial" w:cs="Arial"/>
                <w:lang w:eastAsia="ru-RU"/>
              </w:rPr>
              <w:t>государственная</w:t>
            </w:r>
            <w:proofErr w:type="gramEnd"/>
            <w:r w:rsidRPr="00C215FA">
              <w:rPr>
                <w:rFonts w:ascii="Arial" w:hAnsi="Arial" w:cs="Arial"/>
                <w:lang w:eastAsia="ru-RU"/>
              </w:rPr>
              <w:t xml:space="preserve"> поддержка закупки контейнеров для раздельного накопления твердых коммунальных </w:t>
            </w:r>
            <w:r w:rsidRPr="00C215FA">
              <w:rPr>
                <w:rFonts w:ascii="Arial" w:hAnsi="Arial" w:cs="Arial"/>
                <w:lang w:eastAsia="ru-RU"/>
              </w:rPr>
              <w:lastRenderedPageBreak/>
              <w:t>отходов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433C7C" w:rsidRDefault="00C215FA" w:rsidP="00C215F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433C7C" w:rsidRDefault="00C215FA" w:rsidP="00C215FA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433C7C" w:rsidRDefault="00C215FA" w:rsidP="00C215FA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433C7C" w:rsidRDefault="00C215FA" w:rsidP="00C215F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215FA">
              <w:rPr>
                <w:rFonts w:ascii="Arial" w:hAnsi="Arial" w:cs="Arial"/>
                <w:lang w:eastAsia="ru-RU"/>
              </w:rPr>
              <w:t>01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C215FA">
              <w:rPr>
                <w:rFonts w:ascii="Arial" w:hAnsi="Arial" w:cs="Arial"/>
                <w:lang w:eastAsia="ru-RU"/>
              </w:rPr>
              <w:t>1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C215FA">
              <w:rPr>
                <w:rFonts w:ascii="Arial" w:hAnsi="Arial" w:cs="Arial"/>
                <w:lang w:eastAsia="ru-RU"/>
              </w:rPr>
              <w:t>G2</w:t>
            </w:r>
            <w:r w:rsidR="008C4C35">
              <w:rPr>
                <w:rFonts w:ascii="Arial" w:hAnsi="Arial" w:cs="Arial"/>
                <w:lang w:eastAsia="ru-RU"/>
              </w:rPr>
              <w:t xml:space="preserve"> </w:t>
            </w:r>
            <w:r w:rsidRPr="00C215FA">
              <w:rPr>
                <w:rFonts w:ascii="Arial" w:hAnsi="Arial" w:cs="Arial"/>
                <w:lang w:eastAsia="ru-RU"/>
              </w:rPr>
              <w:t>Д2690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5012B5" w:rsidRDefault="005012B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012B5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15FA" w:rsidRPr="005012B5" w:rsidRDefault="005012B5" w:rsidP="00005C4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012B5">
              <w:rPr>
                <w:rFonts w:ascii="Arial" w:hAnsi="Arial" w:cs="Arial"/>
                <w:lang w:eastAsia="ru-RU"/>
              </w:rPr>
              <w:t>0,</w:t>
            </w:r>
            <w:r w:rsidR="00005C42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0" w:type="auto"/>
            <w:vAlign w:val="bottom"/>
          </w:tcPr>
          <w:p w:rsidR="00C215FA" w:rsidRPr="005012B5" w:rsidRDefault="005012B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012B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C215FA" w:rsidRPr="005012B5" w:rsidRDefault="005012B5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012B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lastRenderedPageBreak/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9A0202" w:rsidRDefault="00B84F6C" w:rsidP="005D600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6728,70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848,00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2232,50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«Содержание и развитие коммунальной инфраструктуры и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B84F6C" w:rsidP="005D60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6728,70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848,00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830,90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«Содержание и развитие коммунальной инфраструктуры и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B84F6C" w:rsidP="005D60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6728,70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848,00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830,90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«</w:t>
            </w:r>
            <w:r w:rsidRPr="00433C7C">
              <w:rPr>
                <w:rFonts w:ascii="Arial" w:hAnsi="Arial" w:cs="Arial"/>
                <w:lang w:eastAsia="en-US"/>
              </w:rPr>
              <w:t>Содержание уличного освещения, энергосбережение и повышение энергетической эффективности в бюджетных учреждениях Новокриушанского сельского поселения»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01 1 01 00000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DB18D5" w:rsidP="00584E8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56</w:t>
            </w:r>
            <w:r w:rsidR="00584E87">
              <w:rPr>
                <w:rFonts w:ascii="Arial" w:hAnsi="Arial" w:cs="Arial"/>
                <w:lang w:eastAsia="ru-RU"/>
              </w:rPr>
              <w:t>8</w:t>
            </w:r>
            <w:r>
              <w:rPr>
                <w:rFonts w:ascii="Arial" w:hAnsi="Arial" w:cs="Arial"/>
                <w:lang w:eastAsia="ru-RU"/>
              </w:rPr>
              <w:t>,</w:t>
            </w:r>
            <w:r w:rsidR="00584E87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585,00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585,00</w:t>
            </w:r>
          </w:p>
        </w:tc>
      </w:tr>
      <w:tr w:rsidR="008244C3" w:rsidRPr="00433C7C" w:rsidTr="00CC10D6">
        <w:trPr>
          <w:trHeight w:val="96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01 1 01 98670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277873" w:rsidP="00584E8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</w:t>
            </w:r>
            <w:r w:rsidR="00584E87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,</w:t>
            </w:r>
            <w:r w:rsidR="00584E87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441,80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441,80</w:t>
            </w:r>
          </w:p>
        </w:tc>
      </w:tr>
      <w:tr w:rsidR="008244C3" w:rsidRPr="00433C7C" w:rsidTr="00CC10D6">
        <w:trPr>
          <w:trHeight w:val="96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433C7C"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 w:rsidRPr="00433C7C">
              <w:rPr>
                <w:rFonts w:ascii="Arial" w:hAnsi="Arial" w:cs="Arial"/>
                <w:lang w:eastAsia="ru-RU"/>
              </w:rPr>
              <w:t xml:space="preserve"> расходов по содержанию и текущему ремонту уличного освещения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01 1 01 </w:t>
            </w:r>
            <w:r w:rsidRPr="00433C7C">
              <w:rPr>
                <w:rFonts w:ascii="Arial" w:hAnsi="Arial" w:cs="Arial"/>
                <w:lang w:val="en-US" w:eastAsia="ru-RU"/>
              </w:rPr>
              <w:t>S</w:t>
            </w:r>
            <w:r w:rsidRPr="00433C7C">
              <w:rPr>
                <w:rFonts w:ascii="Arial" w:hAnsi="Arial" w:cs="Arial"/>
                <w:lang w:eastAsia="ru-RU"/>
              </w:rPr>
              <w:t>8670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433C7C">
              <w:rPr>
                <w:rFonts w:ascii="Arial" w:hAnsi="Arial" w:cs="Arial"/>
                <w:lang w:val="en-US"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143,20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143,20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143,20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Основное мероприятие «Содержание мест захоронения»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01 1 03 00000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ind w:left="283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04788B" w:rsidP="00C86D1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48,</w:t>
            </w:r>
            <w:r w:rsidR="00C86D1F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44,00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44,00</w:t>
            </w:r>
          </w:p>
        </w:tc>
      </w:tr>
      <w:tr w:rsidR="009A0202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9A0202" w:rsidRPr="00433C7C" w:rsidRDefault="009A0202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по содержанию мест захоронения</w:t>
            </w:r>
            <w:r>
              <w:rPr>
                <w:rFonts w:ascii="Arial" w:hAnsi="Arial" w:cs="Arial"/>
                <w:lang w:eastAsia="ru-RU"/>
              </w:rPr>
              <w:t xml:space="preserve"> (</w:t>
            </w:r>
            <w:r w:rsidRPr="00433C7C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A0202" w:rsidRPr="00433C7C" w:rsidRDefault="009A0202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A0202" w:rsidRPr="00433C7C" w:rsidRDefault="009A0202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A0202" w:rsidRPr="00433C7C" w:rsidRDefault="009A0202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A0202" w:rsidRPr="00433C7C" w:rsidRDefault="009A0202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01 1 03 98690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A0202" w:rsidRPr="00433C7C" w:rsidRDefault="009A0202" w:rsidP="009A0202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A0202" w:rsidRPr="00433C7C" w:rsidRDefault="000E1FB0" w:rsidP="00C86D1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  <w:r w:rsidR="00C86D1F">
              <w:rPr>
                <w:rFonts w:ascii="Arial" w:hAnsi="Arial" w:cs="Arial"/>
                <w:lang w:eastAsia="ru-RU"/>
              </w:rPr>
              <w:t>6</w:t>
            </w:r>
            <w:r>
              <w:rPr>
                <w:rFonts w:ascii="Arial" w:hAnsi="Arial" w:cs="Arial"/>
                <w:lang w:eastAsia="ru-RU"/>
              </w:rPr>
              <w:t>,</w:t>
            </w:r>
            <w:r w:rsidR="00C86D1F">
              <w:rPr>
                <w:rFonts w:ascii="Arial" w:hAnsi="Arial" w:cs="Arial"/>
                <w:lang w:eastAsia="ru-RU"/>
              </w:rPr>
              <w:t>0</w:t>
            </w: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0" w:type="auto"/>
            <w:vAlign w:val="bottom"/>
          </w:tcPr>
          <w:p w:rsidR="009A0202" w:rsidRPr="00433C7C" w:rsidRDefault="009A020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9A0202" w:rsidRPr="00433C7C" w:rsidRDefault="009A020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по содержанию мест захоронения (Иные бюджетные ассигнования)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01 1 03 98690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9A0202">
            <w:pPr>
              <w:suppressAutoHyphens w:val="0"/>
              <w:spacing w:after="120"/>
              <w:ind w:left="283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2E0989" w:rsidP="00C86D1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32,</w:t>
            </w:r>
            <w:r w:rsidR="00C86D1F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44,00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44,00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по содержанию и ремонту водопроводных сетей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01 1 04 00000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ind w:left="283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CC10D6" w:rsidP="005854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922,50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60,00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60,00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по содержанию и ремонту водопроводных сетей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01 1 04 98730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1563D1" w:rsidP="005854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922,50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60,00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60,00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 xml:space="preserve">Основное мероприятие </w:t>
            </w:r>
            <w:r w:rsidRPr="00433C7C">
              <w:rPr>
                <w:rFonts w:ascii="Arial" w:hAnsi="Arial" w:cs="Arial"/>
                <w:kern w:val="2"/>
              </w:rPr>
              <w:t>«Прочие мероприятия по благоустройству территории»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01 1 05 00000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C976DE" w:rsidP="00E3681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1093,50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159,00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1543,50</w:t>
            </w:r>
          </w:p>
        </w:tc>
      </w:tr>
      <w:tr w:rsidR="00CC10D6" w:rsidRPr="00433C7C" w:rsidTr="005E4010">
        <w:trPr>
          <w:trHeight w:val="20"/>
        </w:trPr>
        <w:tc>
          <w:tcPr>
            <w:tcW w:w="2740" w:type="dxa"/>
            <w:shd w:val="clear" w:color="auto" w:fill="auto"/>
          </w:tcPr>
          <w:p w:rsidR="00CC10D6" w:rsidRPr="00433C7C" w:rsidRDefault="00977580" w:rsidP="00433C7C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за счет резервного фонда правительства Воронежской области</w:t>
            </w:r>
            <w:r w:rsidR="005E40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(финансовое обеспечение</w:t>
            </w:r>
            <w:r w:rsidR="005E4010">
              <w:rPr>
                <w:rFonts w:ascii="Arial" w:hAnsi="Arial" w:cs="Arial"/>
              </w:rPr>
              <w:t xml:space="preserve"> непредвиденных расходов) </w:t>
            </w:r>
            <w:r w:rsidR="005E4010" w:rsidRPr="005E4010">
              <w:rPr>
                <w:rFonts w:ascii="Arial" w:hAnsi="Arial" w:cs="Arial"/>
              </w:rPr>
              <w:t xml:space="preserve">(Закупка товаров, работ и услуг для государственных </w:t>
            </w:r>
            <w:r w:rsidR="005E4010" w:rsidRPr="005E4010">
              <w:rPr>
                <w:rFonts w:ascii="Arial" w:hAnsi="Arial" w:cs="Arial"/>
              </w:rPr>
              <w:lastRenderedPageBreak/>
              <w:t>(муниципальных) нужд)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C10D6" w:rsidRPr="00CC10D6" w:rsidRDefault="00CC10D6" w:rsidP="00FA69FC">
            <w:pPr>
              <w:jc w:val="center"/>
              <w:rPr>
                <w:rFonts w:ascii="Arial" w:hAnsi="Arial" w:cs="Arial"/>
              </w:rPr>
            </w:pPr>
            <w:r w:rsidRPr="00CC10D6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C10D6" w:rsidRPr="00CC10D6" w:rsidRDefault="00CC10D6" w:rsidP="00FA69FC">
            <w:pPr>
              <w:jc w:val="center"/>
              <w:rPr>
                <w:rFonts w:ascii="Arial" w:hAnsi="Arial" w:cs="Arial"/>
              </w:rPr>
            </w:pPr>
            <w:r w:rsidRPr="00CC10D6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C10D6" w:rsidRPr="00CC10D6" w:rsidRDefault="00CC10D6" w:rsidP="00FA69FC">
            <w:pPr>
              <w:jc w:val="center"/>
              <w:rPr>
                <w:rFonts w:ascii="Arial" w:hAnsi="Arial" w:cs="Arial"/>
              </w:rPr>
            </w:pPr>
            <w:r w:rsidRPr="00CC10D6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C10D6" w:rsidRPr="00CC10D6" w:rsidRDefault="00CC10D6" w:rsidP="005E4010">
            <w:pPr>
              <w:jc w:val="center"/>
              <w:rPr>
                <w:rFonts w:ascii="Arial" w:hAnsi="Arial" w:cs="Arial"/>
              </w:rPr>
            </w:pPr>
            <w:r w:rsidRPr="00CC10D6">
              <w:rPr>
                <w:rFonts w:ascii="Arial" w:hAnsi="Arial" w:cs="Arial"/>
              </w:rPr>
              <w:t xml:space="preserve">01 1 05 </w:t>
            </w:r>
            <w:r w:rsidR="00D77302">
              <w:rPr>
                <w:rFonts w:ascii="Arial" w:hAnsi="Arial" w:cs="Arial"/>
              </w:rPr>
              <w:t>20540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C10D6" w:rsidRPr="00433C7C" w:rsidRDefault="00CC10D6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C10D6" w:rsidRDefault="00FA69FC" w:rsidP="00E3681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60,00</w:t>
            </w:r>
          </w:p>
        </w:tc>
        <w:tc>
          <w:tcPr>
            <w:tcW w:w="0" w:type="auto"/>
            <w:vAlign w:val="bottom"/>
          </w:tcPr>
          <w:p w:rsidR="00CC10D6" w:rsidRPr="00433C7C" w:rsidRDefault="00FA69F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CC10D6" w:rsidRPr="00433C7C" w:rsidRDefault="00FA69F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</w:rPr>
              <w:lastRenderedPageBreak/>
              <w:t>Расходы, направленные  на благоустройство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01 1 05 98740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C976DE" w:rsidP="00E3681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979,00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1487,5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</w:rPr>
              <w:t xml:space="preserve">Расходы, направленные  на благоустройство территории поселения </w:t>
            </w:r>
            <w:r w:rsidRPr="00433C7C">
              <w:rPr>
                <w:rFonts w:ascii="Arial" w:hAnsi="Arial" w:cs="Arial"/>
                <w:lang w:eastAsia="ru-RU"/>
              </w:rPr>
              <w:t>(Иные бюджетные ассигнования)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01 1 05 98740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C976DE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54,50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56,00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56,00</w:t>
            </w:r>
          </w:p>
        </w:tc>
      </w:tr>
      <w:tr w:rsidR="004F34A4" w:rsidRPr="00585440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F34A4" w:rsidRPr="00585440" w:rsidRDefault="004F34A4" w:rsidP="004F34A4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Основное мероприятие «Обустройство центральной площади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bCs/>
                <w:lang w:eastAsia="ru-RU"/>
              </w:rPr>
              <w:t xml:space="preserve"> с. Новая Криуша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F34A4" w:rsidRPr="00585440" w:rsidRDefault="004F34A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F34A4" w:rsidRDefault="004F34A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F34A4" w:rsidRDefault="004F34A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F34A4" w:rsidRPr="00433C7C" w:rsidRDefault="004F34A4" w:rsidP="004F34A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</w:t>
            </w:r>
            <w:r>
              <w:rPr>
                <w:rFonts w:ascii="Arial" w:hAnsi="Arial" w:cs="Arial"/>
                <w:lang w:eastAsia="ru-RU"/>
              </w:rPr>
              <w:t>7</w:t>
            </w:r>
            <w:r w:rsidRPr="00433C7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F34A4" w:rsidRPr="004F34A4" w:rsidRDefault="004F34A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F34A4" w:rsidRPr="004F34A4" w:rsidRDefault="0077371D" w:rsidP="005854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4096,00</w:t>
            </w:r>
          </w:p>
        </w:tc>
        <w:tc>
          <w:tcPr>
            <w:tcW w:w="0" w:type="auto"/>
            <w:vAlign w:val="bottom"/>
          </w:tcPr>
          <w:p w:rsidR="004F34A4" w:rsidRDefault="004F34A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4F34A4" w:rsidRDefault="004F34A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585440" w:rsidRPr="00585440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585440" w:rsidRPr="00585440" w:rsidRDefault="004F34A4" w:rsidP="004F34A4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bCs/>
                <w:lang w:eastAsia="ru-RU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Cs/>
                <w:lang w:eastAsia="ru-RU"/>
              </w:rPr>
              <w:t xml:space="preserve"> расходов, направленных на обустройство центральной площади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bCs/>
                <w:lang w:eastAsia="ru-RU"/>
              </w:rPr>
              <w:t xml:space="preserve"> с. Новая Криуша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85440" w:rsidRPr="00585440" w:rsidRDefault="0058544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5440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85440" w:rsidRPr="00585440" w:rsidRDefault="0058544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85440" w:rsidRPr="00585440" w:rsidRDefault="0058544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85440" w:rsidRPr="004F34A4" w:rsidRDefault="00585440" w:rsidP="005854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</w:t>
            </w:r>
            <w:r>
              <w:rPr>
                <w:rFonts w:ascii="Arial" w:hAnsi="Arial" w:cs="Arial"/>
                <w:lang w:eastAsia="ru-RU"/>
              </w:rPr>
              <w:t>7</w:t>
            </w:r>
            <w:r w:rsidRPr="00433C7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 w:rsidRPr="004F34A4">
              <w:rPr>
                <w:rFonts w:ascii="Arial" w:hAnsi="Arial" w:cs="Arial"/>
                <w:lang w:eastAsia="ru-RU"/>
              </w:rPr>
              <w:t>8910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85440" w:rsidRPr="004F34A4" w:rsidRDefault="0058544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F34A4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85440" w:rsidRPr="00585440" w:rsidRDefault="00585440" w:rsidP="005854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F34A4">
              <w:rPr>
                <w:rFonts w:ascii="Arial" w:hAnsi="Arial" w:cs="Arial"/>
                <w:lang w:eastAsia="ru-RU"/>
              </w:rPr>
              <w:t>4003</w:t>
            </w:r>
            <w:r>
              <w:rPr>
                <w:rFonts w:ascii="Arial" w:hAnsi="Arial" w:cs="Arial"/>
                <w:lang w:eastAsia="ru-RU"/>
              </w:rPr>
              <w:t>,</w:t>
            </w:r>
            <w:r w:rsidRPr="004F34A4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0" w:type="auto"/>
            <w:vAlign w:val="bottom"/>
          </w:tcPr>
          <w:p w:rsidR="00585440" w:rsidRPr="00585440" w:rsidRDefault="0058544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585440" w:rsidRPr="00585440" w:rsidRDefault="0058544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585440" w:rsidRPr="00585440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585440" w:rsidRPr="00585440" w:rsidRDefault="004F34A4" w:rsidP="004F34A4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Расходы, направленные на обустройство центральной площади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bCs/>
                <w:lang w:eastAsia="ru-RU"/>
              </w:rPr>
              <w:t xml:space="preserve"> с. Новая Криуша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85440" w:rsidRPr="00585440" w:rsidRDefault="0058544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5440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85440" w:rsidRPr="00585440" w:rsidRDefault="0058544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85440" w:rsidRPr="00585440" w:rsidRDefault="0058544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85440" w:rsidRPr="00585440" w:rsidRDefault="00585440" w:rsidP="0058544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</w:t>
            </w:r>
            <w:r>
              <w:rPr>
                <w:rFonts w:ascii="Arial" w:hAnsi="Arial" w:cs="Arial"/>
                <w:lang w:eastAsia="ru-RU"/>
              </w:rPr>
              <w:t>7</w:t>
            </w:r>
            <w:r w:rsidRPr="00433C7C">
              <w:rPr>
                <w:rFonts w:ascii="Arial" w:hAnsi="Arial" w:cs="Arial"/>
                <w:lang w:eastAsia="ru-RU"/>
              </w:rPr>
              <w:t xml:space="preserve"> 98740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85440" w:rsidRPr="00585440" w:rsidRDefault="00585440" w:rsidP="00433C7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val="en-US"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85440" w:rsidRPr="00585440" w:rsidRDefault="001900B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93,00</w:t>
            </w:r>
          </w:p>
        </w:tc>
        <w:tc>
          <w:tcPr>
            <w:tcW w:w="0" w:type="auto"/>
            <w:vAlign w:val="bottom"/>
          </w:tcPr>
          <w:p w:rsidR="00585440" w:rsidRPr="00585440" w:rsidRDefault="0058544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585440" w:rsidRPr="00585440" w:rsidRDefault="0058544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8244C3" w:rsidRDefault="0016535F" w:rsidP="009A0202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1414,50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1389,00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1389,00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16535F" w:rsidP="009A020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1414,50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Муниципальная программа «Развитие культуры, физической культуры и спорта на территории Новокриушанского сельского поселения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16535F" w:rsidP="009A020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1414,50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«Содействие развитию культуры, физической культуры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и спорта в </w:t>
            </w:r>
            <w:proofErr w:type="spellStart"/>
            <w:r w:rsidRPr="00433C7C">
              <w:rPr>
                <w:rFonts w:ascii="Arial" w:hAnsi="Arial" w:cs="Arial"/>
                <w:lang w:eastAsia="ru-RU"/>
              </w:rPr>
              <w:t>Новокриушанском</w:t>
            </w:r>
            <w:proofErr w:type="spellEnd"/>
            <w:r w:rsidRPr="00433C7C">
              <w:rPr>
                <w:rFonts w:ascii="Arial" w:hAnsi="Arial" w:cs="Arial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16535F" w:rsidP="009A020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1414,50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Основное мероприятие </w:t>
            </w:r>
            <w:r w:rsidRPr="00433C7C">
              <w:rPr>
                <w:rFonts w:ascii="Arial" w:hAnsi="Arial" w:cs="Arial"/>
                <w:kern w:val="2"/>
                <w:lang w:eastAsia="ru-RU"/>
              </w:rPr>
              <w:t>«</w:t>
            </w:r>
            <w:r w:rsidRPr="00433C7C">
              <w:rPr>
                <w:rFonts w:ascii="Arial" w:hAnsi="Arial" w:cs="Arial"/>
                <w:lang w:eastAsia="ru-RU"/>
              </w:rPr>
              <w:t>Обеспечение реализации муниципальной программы»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02 1 03 00000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16535F" w:rsidP="009A020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1414,50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02 1 03 00590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16535F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881,00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1064,00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1064,00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02 1 03 00590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E65F79" w:rsidP="008244C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472</w:t>
            </w:r>
            <w:r w:rsidR="00433C7C" w:rsidRPr="00433C7C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313,00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313,00</w:t>
            </w:r>
          </w:p>
        </w:tc>
      </w:tr>
      <w:tr w:rsidR="00B03304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B03304" w:rsidRPr="00433C7C" w:rsidRDefault="00C11537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A4D7E">
              <w:rPr>
                <w:rFonts w:ascii="Arial" w:hAnsi="Arial" w:cs="Arial"/>
              </w:rPr>
              <w:t>Расходы за счет средств резервного фонда Правительства Воронежской области</w:t>
            </w:r>
            <w:r>
              <w:rPr>
                <w:rFonts w:ascii="Arial" w:hAnsi="Arial" w:cs="Arial"/>
              </w:rPr>
              <w:t xml:space="preserve"> </w:t>
            </w:r>
            <w:r w:rsidRPr="00B500A1">
              <w:rPr>
                <w:rFonts w:ascii="Arial" w:hAnsi="Arial" w:cs="Arial"/>
                <w:color w:val="333333"/>
                <w:shd w:val="clear" w:color="auto" w:fill="FFFFFF"/>
              </w:rPr>
              <w:t>на содержание и обеспечение деятельности (оказание услуг) муниципальных учреждений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433C7C">
              <w:rPr>
                <w:rFonts w:ascii="Arial" w:hAnsi="Arial" w:cs="Arial"/>
                <w:lang w:eastAsia="ru-RU"/>
              </w:rPr>
              <w:t xml:space="preserve">(Закупка товаров, работ и услуг для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государственных (муниципальных) нужд)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03304" w:rsidRPr="00433C7C" w:rsidRDefault="00B033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03304" w:rsidRPr="00433C7C" w:rsidRDefault="00B03304" w:rsidP="00B033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03304" w:rsidRPr="00433C7C" w:rsidRDefault="00B033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03304" w:rsidRPr="00433C7C" w:rsidRDefault="00B03304" w:rsidP="00B033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02 1 03 </w:t>
            </w:r>
            <w:r>
              <w:rPr>
                <w:rFonts w:ascii="Arial" w:hAnsi="Arial" w:cs="Arial"/>
                <w:lang w:eastAsia="ru-RU"/>
              </w:rPr>
              <w:t>20540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03304" w:rsidRPr="00433C7C" w:rsidRDefault="00B033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03304" w:rsidRPr="00433C7C" w:rsidRDefault="00B033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50,00</w:t>
            </w:r>
          </w:p>
        </w:tc>
        <w:tc>
          <w:tcPr>
            <w:tcW w:w="0" w:type="auto"/>
            <w:vAlign w:val="bottom"/>
          </w:tcPr>
          <w:p w:rsidR="00B03304" w:rsidRPr="00433C7C" w:rsidRDefault="00B033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0" w:type="auto"/>
            <w:vAlign w:val="bottom"/>
          </w:tcPr>
          <w:p w:rsidR="00B03304" w:rsidRPr="00433C7C" w:rsidRDefault="00B033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02 1 03 00590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E65F79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12,00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12,00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D55273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215,50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218,00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218,00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D55273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215,50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D55273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215,50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D55273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215,50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Новокриушанского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D55273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215,50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Иные пенсии,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социальные доплаты к пенсиям (Социальное обеспечение и иные выплаты населению)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03 1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02  90470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D55273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215,50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20,10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20,10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20,10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spacing w:before="100" w:beforeAutospacing="1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Муниципальная программа 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Подпрограмма 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</w:tr>
      <w:tr w:rsidR="008244C3" w:rsidRPr="00433C7C" w:rsidTr="00CC10D6">
        <w:trPr>
          <w:trHeight w:val="20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Основное мероприятие «Финансовое обеспечение выполнения других обязательств органов местного самоуправления Новокриушанского сельского поселения, расходы которых не учтены в других подпрограммах муниципальной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программы»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</w:tr>
      <w:tr w:rsidR="008244C3" w:rsidRPr="00433C7C" w:rsidTr="00CC10D6">
        <w:trPr>
          <w:trHeight w:val="976"/>
        </w:trPr>
        <w:tc>
          <w:tcPr>
            <w:tcW w:w="2740" w:type="dxa"/>
            <w:shd w:val="clear" w:color="auto" w:fill="auto"/>
          </w:tcPr>
          <w:p w:rsidR="00433C7C" w:rsidRPr="00433C7C" w:rsidRDefault="00433C7C" w:rsidP="00433C7C">
            <w:pPr>
              <w:suppressAutoHyphens w:val="0"/>
              <w:spacing w:before="100" w:beforeAutospacing="1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t>03 1 02 98580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0" w:type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</w:tr>
    </w:tbl>
    <w:p w:rsidR="00433C7C" w:rsidRPr="00433C7C" w:rsidRDefault="00433C7C" w:rsidP="00433C7C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</w:p>
    <w:p w:rsidR="00433C7C" w:rsidRPr="00433C7C" w:rsidRDefault="00433C7C" w:rsidP="00433C7C">
      <w:pPr>
        <w:suppressAutoHyphens w:val="0"/>
        <w:ind w:firstLine="709"/>
        <w:jc w:val="right"/>
        <w:rPr>
          <w:rFonts w:ascii="Arial" w:hAnsi="Arial" w:cs="Arial"/>
          <w:lang w:eastAsia="ru-RU"/>
        </w:rPr>
      </w:pPr>
      <w:r w:rsidRPr="00433C7C">
        <w:rPr>
          <w:rFonts w:ascii="Arial" w:hAnsi="Arial" w:cs="Arial"/>
          <w:lang w:eastAsia="ru-RU"/>
        </w:rPr>
        <w:br w:type="page"/>
      </w:r>
    </w:p>
    <w:tbl>
      <w:tblPr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433C7C" w:rsidRPr="00433C7C" w:rsidTr="00461062">
        <w:trPr>
          <w:trHeight w:val="1423"/>
        </w:trPr>
        <w:tc>
          <w:tcPr>
            <w:tcW w:w="4820" w:type="dxa"/>
            <w:shd w:val="clear" w:color="auto" w:fill="auto"/>
            <w:vAlign w:val="center"/>
          </w:tcPr>
          <w:p w:rsidR="00433C7C" w:rsidRPr="00433C7C" w:rsidRDefault="00433C7C" w:rsidP="00461062">
            <w:pPr>
              <w:ind w:left="176"/>
              <w:jc w:val="both"/>
              <w:rPr>
                <w:rFonts w:ascii="Arial" w:hAnsi="Arial" w:cs="Arial"/>
              </w:rPr>
            </w:pPr>
            <w:r w:rsidRPr="00433C7C">
              <w:rPr>
                <w:rFonts w:ascii="Arial" w:hAnsi="Arial" w:cs="Arial"/>
              </w:rPr>
              <w:lastRenderedPageBreak/>
              <w:t xml:space="preserve">Приложение </w:t>
            </w:r>
            <w:r w:rsidR="00900664">
              <w:rPr>
                <w:rFonts w:ascii="Arial" w:hAnsi="Arial" w:cs="Arial"/>
              </w:rPr>
              <w:t>4</w:t>
            </w:r>
            <w:r w:rsidRPr="00433C7C">
              <w:rPr>
                <w:rFonts w:ascii="Arial" w:hAnsi="Arial" w:cs="Arial"/>
              </w:rPr>
              <w:t xml:space="preserve"> к решению </w:t>
            </w:r>
            <w:r w:rsidR="00093C47" w:rsidRPr="00093C47">
              <w:rPr>
                <w:rFonts w:ascii="Arial" w:hAnsi="Arial" w:cs="Arial"/>
              </w:rPr>
              <w:t xml:space="preserve">Совета народных депутатов Новокриушанского сельского поселения </w:t>
            </w:r>
            <w:r w:rsidR="00EE3F1E" w:rsidRPr="00EE3F1E">
              <w:rPr>
                <w:rFonts w:ascii="Arial" w:hAnsi="Arial" w:cs="Arial"/>
              </w:rPr>
              <w:t>от 29.12.2021 г. № 47</w:t>
            </w:r>
          </w:p>
        </w:tc>
      </w:tr>
    </w:tbl>
    <w:p w:rsidR="00433C7C" w:rsidRPr="00433C7C" w:rsidRDefault="00433C7C" w:rsidP="00433C7C">
      <w:pPr>
        <w:suppressAutoHyphens w:val="0"/>
        <w:spacing w:after="120"/>
        <w:jc w:val="center"/>
        <w:rPr>
          <w:rFonts w:ascii="Arial" w:hAnsi="Arial" w:cs="Arial"/>
          <w:lang w:eastAsia="ru-RU"/>
        </w:rPr>
      </w:pPr>
      <w:r w:rsidRPr="00433C7C">
        <w:rPr>
          <w:rFonts w:ascii="Arial" w:hAnsi="Arial" w:cs="Arial"/>
          <w:lang w:eastAsia="ru-RU"/>
        </w:rPr>
        <w:t>Распределение бюджетных ассигнований по разделам, подразделам, целевым статьям (муниципальным программам Новокриушанского сельского поселения Калачеевского муниципального района), группам видов расходов, классификации расходов бюджета поселения на 2021 год и на плановый период 2022 и 2023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4"/>
        <w:gridCol w:w="487"/>
        <w:gridCol w:w="549"/>
        <w:gridCol w:w="1236"/>
        <w:gridCol w:w="900"/>
        <w:gridCol w:w="1218"/>
        <w:gridCol w:w="1084"/>
        <w:gridCol w:w="1103"/>
      </w:tblGrid>
      <w:tr w:rsidR="008B5F9C" w:rsidRPr="00433C7C" w:rsidTr="008B5F9C">
        <w:trPr>
          <w:trHeight w:val="414"/>
        </w:trPr>
        <w:tc>
          <w:tcPr>
            <w:tcW w:w="1564" w:type="pct"/>
            <w:shd w:val="clear" w:color="auto" w:fill="auto"/>
            <w:vAlign w:val="center"/>
          </w:tcPr>
          <w:p w:rsidR="00433C7C" w:rsidRPr="00433C7C" w:rsidRDefault="00433C7C" w:rsidP="00433C7C">
            <w:pPr>
              <w:suppressAutoHyphens w:val="0"/>
              <w:ind w:right="-108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Наименование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proofErr w:type="spellStart"/>
            <w:r w:rsidRPr="00433C7C">
              <w:rPr>
                <w:rFonts w:ascii="Arial" w:hAnsi="Arial" w:cs="Arial"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ПР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ЦСР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ВР</w:t>
            </w:r>
          </w:p>
        </w:tc>
        <w:tc>
          <w:tcPr>
            <w:tcW w:w="1779" w:type="pct"/>
            <w:gridSpan w:val="3"/>
            <w:shd w:val="clear" w:color="auto" w:fill="auto"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Сумма</w:t>
            </w:r>
          </w:p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(тыс. руб.)</w:t>
            </w:r>
          </w:p>
        </w:tc>
      </w:tr>
      <w:tr w:rsidR="008B5F9C" w:rsidRPr="00433C7C" w:rsidTr="008B5F9C">
        <w:trPr>
          <w:trHeight w:val="414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ind w:right="-108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3</w:t>
            </w:r>
          </w:p>
        </w:tc>
        <w:tc>
          <w:tcPr>
            <w:tcW w:w="287" w:type="pct"/>
            <w:shd w:val="clear" w:color="auto" w:fill="auto"/>
            <w:noWrap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4</w:t>
            </w:r>
          </w:p>
        </w:tc>
        <w:tc>
          <w:tcPr>
            <w:tcW w:w="646" w:type="pct"/>
            <w:shd w:val="clear" w:color="auto" w:fill="auto"/>
            <w:noWrap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6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7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8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9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2021 г.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2022 г.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2023 г.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ВСЕГО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B55F9F" w:rsidP="0020131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1533</w:t>
            </w:r>
            <w:r w:rsidR="0020131F">
              <w:rPr>
                <w:rFonts w:ascii="Arial" w:hAnsi="Arial" w:cs="Arial"/>
                <w:b/>
                <w:bCs/>
                <w:lang w:eastAsia="ru-RU"/>
              </w:rPr>
              <w:t>9</w:t>
            </w:r>
            <w:r>
              <w:rPr>
                <w:rFonts w:ascii="Arial" w:hAnsi="Arial" w:cs="Arial"/>
                <w:b/>
                <w:bCs/>
                <w:lang w:eastAsia="ru-RU"/>
              </w:rPr>
              <w:t>,</w:t>
            </w:r>
            <w:r w:rsidR="0020131F">
              <w:rPr>
                <w:rFonts w:ascii="Arial" w:hAnsi="Arial" w:cs="Arial"/>
                <w:b/>
                <w:bCs/>
                <w:lang w:eastAsia="ru-RU"/>
              </w:rPr>
              <w:t>9</w:t>
            </w:r>
            <w:r>
              <w:rPr>
                <w:rFonts w:ascii="Arial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6245,50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7675,60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Администрация Новокриушанского сельского поселения Калачеевского муниципального района Воронежской области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B55F9F" w:rsidP="0020131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1533</w:t>
            </w:r>
            <w:r w:rsidR="0020131F">
              <w:rPr>
                <w:rFonts w:ascii="Arial" w:hAnsi="Arial" w:cs="Arial"/>
                <w:b/>
                <w:bCs/>
                <w:lang w:eastAsia="ru-RU"/>
              </w:rPr>
              <w:t>9</w:t>
            </w:r>
            <w:r>
              <w:rPr>
                <w:rFonts w:ascii="Arial" w:hAnsi="Arial" w:cs="Arial"/>
                <w:b/>
                <w:bCs/>
                <w:lang w:eastAsia="ru-RU"/>
              </w:rPr>
              <w:t>,</w:t>
            </w:r>
            <w:r w:rsidR="0020131F">
              <w:rPr>
                <w:rFonts w:ascii="Arial" w:hAnsi="Arial" w:cs="Arial"/>
                <w:b/>
                <w:bCs/>
                <w:lang w:eastAsia="ru-RU"/>
              </w:rPr>
              <w:t>9</w:t>
            </w:r>
            <w:r>
              <w:rPr>
                <w:rFonts w:ascii="Arial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6245,50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7675,60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B80314" w:rsidP="0020131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27</w:t>
            </w:r>
            <w:r w:rsidR="0020131F">
              <w:rPr>
                <w:rFonts w:ascii="Arial" w:hAnsi="Arial" w:cs="Arial"/>
                <w:b/>
                <w:lang w:eastAsia="ru-RU"/>
              </w:rPr>
              <w:t>65</w:t>
            </w:r>
            <w:r>
              <w:rPr>
                <w:rFonts w:ascii="Arial" w:hAnsi="Arial" w:cs="Arial"/>
                <w:b/>
                <w:lang w:eastAsia="ru-RU"/>
              </w:rPr>
              <w:t>,</w:t>
            </w:r>
            <w:r w:rsidR="0020131F">
              <w:rPr>
                <w:rFonts w:ascii="Arial" w:hAnsi="Arial" w:cs="Arial"/>
                <w:b/>
                <w:lang w:eastAsia="ru-RU"/>
              </w:rPr>
              <w:t>8</w:t>
            </w:r>
            <w:r>
              <w:rPr>
                <w:rFonts w:ascii="Arial" w:hAnsi="Arial" w:cs="Arial"/>
                <w:b/>
                <w:lang w:eastAsia="ru-RU"/>
              </w:rPr>
              <w:t>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2627,40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2627,40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EC3CB8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736,50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EC3CB8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736,50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EC3CB8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736,50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Основное мероприятие «Финансовое обеспечение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деятельности администрации Новокриушанского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EC3CB8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736,50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03 1 01 92020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EC3CB8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736,50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EC3CB8" w:rsidP="0020131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</w:t>
            </w:r>
            <w:r w:rsidR="0020131F">
              <w:rPr>
                <w:rFonts w:ascii="Arial" w:hAnsi="Arial" w:cs="Arial"/>
                <w:lang w:eastAsia="ru-RU"/>
              </w:rPr>
              <w:t>9</w:t>
            </w:r>
            <w:r>
              <w:rPr>
                <w:rFonts w:ascii="Arial" w:hAnsi="Arial" w:cs="Arial"/>
                <w:lang w:eastAsia="ru-RU"/>
              </w:rPr>
              <w:t>,</w:t>
            </w:r>
            <w:r w:rsidR="0020131F">
              <w:rPr>
                <w:rFonts w:ascii="Arial" w:hAnsi="Arial" w:cs="Arial"/>
                <w:lang w:eastAsia="ru-RU"/>
              </w:rPr>
              <w:t>3</w:t>
            </w: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20131F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2029,30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 xml:space="preserve">«Муниципальное управление на территории Новокриушанского сельского поселения </w:t>
            </w:r>
            <w:r w:rsidRPr="00433C7C">
              <w:rPr>
                <w:rFonts w:ascii="Arial" w:hAnsi="Arial" w:cs="Arial"/>
                <w:bCs/>
                <w:lang w:eastAsia="ru-RU"/>
              </w:rPr>
              <w:lastRenderedPageBreak/>
              <w:t>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20131F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2029,30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Основное мероприятие «Финансовое обеспечение деятельности администрации Новокриушанского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20131F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2029,30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1886,40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03 1 01 92010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EC3CB8" w:rsidP="0020131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</w:t>
            </w:r>
            <w:r w:rsidR="0020131F">
              <w:rPr>
                <w:rFonts w:ascii="Arial" w:hAnsi="Arial" w:cs="Arial"/>
                <w:lang w:eastAsia="ru-RU"/>
              </w:rPr>
              <w:t>60</w:t>
            </w:r>
            <w:r>
              <w:rPr>
                <w:rFonts w:ascii="Arial" w:hAnsi="Arial" w:cs="Arial"/>
                <w:lang w:eastAsia="ru-RU"/>
              </w:rPr>
              <w:t>,</w:t>
            </w:r>
            <w:r w:rsidR="0020131F">
              <w:rPr>
                <w:rFonts w:ascii="Arial" w:hAnsi="Arial" w:cs="Arial"/>
                <w:lang w:eastAsia="ru-RU"/>
              </w:rPr>
              <w:t>2</w:t>
            </w: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1453,40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1453,40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EC3CB8" w:rsidRPr="00433C7C" w:rsidRDefault="00EC3CB8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резервного фонда правительства Воронежской области (финансовое обеспечение непредвиденных расходов) (Закупка товаров, работ и услуг для государственных (муниципальных) нужд)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EC3CB8" w:rsidRPr="00433C7C" w:rsidRDefault="00EC3CB8" w:rsidP="005C5C4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EC3CB8" w:rsidRPr="00433C7C" w:rsidRDefault="00EC3CB8" w:rsidP="005C5C4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EC3CB8" w:rsidRPr="00433C7C" w:rsidRDefault="00EC3CB8" w:rsidP="00EC3CB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03 1 01 </w:t>
            </w:r>
            <w:r>
              <w:rPr>
                <w:rFonts w:ascii="Arial" w:hAnsi="Arial" w:cs="Arial"/>
                <w:lang w:eastAsia="ru-RU"/>
              </w:rPr>
              <w:t>20540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EC3CB8" w:rsidRPr="00433C7C" w:rsidRDefault="00EC3CB8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EC3CB8" w:rsidRDefault="00EC3CB8" w:rsidP="00B033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50,00</w:t>
            </w:r>
          </w:p>
        </w:tc>
        <w:tc>
          <w:tcPr>
            <w:tcW w:w="566" w:type="pct"/>
            <w:vAlign w:val="bottom"/>
          </w:tcPr>
          <w:p w:rsidR="00EC3CB8" w:rsidRPr="00433C7C" w:rsidRDefault="00EC3CB8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EC3CB8" w:rsidRPr="00433C7C" w:rsidRDefault="00EC3CB8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03 1 01 92010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EC3CB8" w:rsidP="00B033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607,00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423,00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423,00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03 1 01 92010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74558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12,10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10,00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 xml:space="preserve">Другие </w:t>
            </w:r>
            <w:r w:rsidRPr="00433C7C">
              <w:rPr>
                <w:rFonts w:ascii="Arial" w:hAnsi="Arial" w:cs="Arial"/>
                <w:b/>
                <w:lang w:eastAsia="ru-RU"/>
              </w:rPr>
              <w:lastRenderedPageBreak/>
              <w:t>общегосударственные  вопросы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lastRenderedPageBreak/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B03304" w:rsidRDefault="00B03304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B03304">
              <w:rPr>
                <w:rFonts w:ascii="Arial" w:hAnsi="Arial" w:cs="Arial"/>
                <w:b/>
                <w:lang w:eastAsia="ru-RU"/>
              </w:rPr>
              <w:t>3,50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21,00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21,00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Муниципальная 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B033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3,50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21,00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B033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3,50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21,00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«Финансовое обеспечение деятельности администрации Новокриушанского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B03304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3,50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21,00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CE27EB" w:rsidRPr="00433C7C" w:rsidRDefault="00CE27EB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CE27EB" w:rsidRPr="00433C7C" w:rsidRDefault="00CE27EB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CE27EB" w:rsidRPr="00433C7C" w:rsidRDefault="00CE27EB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CE27EB" w:rsidRPr="00433C7C" w:rsidRDefault="00CE27EB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03 1 02 90200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CE27EB" w:rsidRPr="00433C7C" w:rsidRDefault="00CE27EB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CE27EB" w:rsidRPr="00433C7C" w:rsidRDefault="00CE27EB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3,50</w:t>
            </w:r>
          </w:p>
        </w:tc>
        <w:tc>
          <w:tcPr>
            <w:tcW w:w="566" w:type="pct"/>
            <w:vAlign w:val="bottom"/>
          </w:tcPr>
          <w:p w:rsidR="00CE27EB" w:rsidRPr="00433C7C" w:rsidRDefault="00CE27EB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CE27EB" w:rsidRPr="00433C7C" w:rsidRDefault="00CE27EB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Национальная оборона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02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90,60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91,50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95,00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Мобилизационная  и вневойсковая подготовка 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90,60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91,50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95,00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90,60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91,50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95,00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lastRenderedPageBreak/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02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03 1 00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90,60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91,50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95,00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 Новокриушанского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90,60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91,50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95,00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Расходы на осуществление </w:t>
            </w:r>
            <w:r w:rsidRPr="00433C7C">
              <w:rPr>
                <w:rFonts w:ascii="Arial" w:hAnsi="Arial" w:cs="Arial"/>
                <w:color w:val="000000"/>
                <w:lang w:eastAsia="ru-RU"/>
              </w:rPr>
              <w:t xml:space="preserve">полномочий </w:t>
            </w:r>
            <w:r w:rsidRPr="00433C7C">
              <w:rPr>
                <w:rFonts w:ascii="Arial" w:hAnsi="Arial" w:cs="Arial"/>
                <w:lang w:eastAsia="ru-RU"/>
              </w:rPr>
              <w:t>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03 1 02 51180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80,20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83,30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87,20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Расхода на осуществление </w:t>
            </w:r>
            <w:r w:rsidRPr="00433C7C">
              <w:rPr>
                <w:rFonts w:ascii="Arial" w:hAnsi="Arial" w:cs="Arial"/>
                <w:color w:val="000000"/>
                <w:lang w:eastAsia="ru-RU"/>
              </w:rPr>
              <w:t xml:space="preserve">полномочий </w:t>
            </w:r>
            <w:r w:rsidRPr="00433C7C">
              <w:rPr>
                <w:rFonts w:ascii="Arial" w:hAnsi="Arial" w:cs="Arial"/>
                <w:lang w:eastAsia="ru-RU"/>
              </w:rPr>
              <w:t>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03 1 02 51180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10,40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8,20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7,80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CE27EB" w:rsidP="0074558A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7</w:t>
            </w:r>
            <w:r w:rsidR="0074558A">
              <w:rPr>
                <w:rFonts w:ascii="Arial" w:hAnsi="Arial" w:cs="Arial"/>
                <w:b/>
                <w:lang w:eastAsia="ru-RU"/>
              </w:rPr>
              <w:t>07</w:t>
            </w:r>
            <w:r w:rsidR="00433C7C" w:rsidRPr="00433C7C">
              <w:rPr>
                <w:rFonts w:ascii="Arial" w:hAnsi="Arial" w:cs="Arial"/>
                <w:b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0,00</w:t>
            </w:r>
          </w:p>
        </w:tc>
      </w:tr>
      <w:tr w:rsidR="008B5F9C" w:rsidRPr="00433C7C" w:rsidTr="008B5F9C">
        <w:trPr>
          <w:trHeight w:val="366"/>
        </w:trPr>
        <w:tc>
          <w:tcPr>
            <w:tcW w:w="1564" w:type="pct"/>
            <w:shd w:val="clear" w:color="auto" w:fill="auto"/>
          </w:tcPr>
          <w:p w:rsidR="006532DD" w:rsidRPr="006532DD" w:rsidRDefault="006532DD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6532DD">
              <w:rPr>
                <w:rFonts w:ascii="Arial" w:hAnsi="Arial" w:cs="Arial"/>
                <w:b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6532DD" w:rsidRPr="006532DD" w:rsidRDefault="006532DD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532DD">
              <w:rPr>
                <w:rFonts w:ascii="Arial" w:hAnsi="Arial" w:cs="Arial"/>
                <w:b/>
                <w:lang w:eastAsia="ru-RU"/>
              </w:rPr>
              <w:t>03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6532DD" w:rsidRPr="006532DD" w:rsidRDefault="006532DD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532DD">
              <w:rPr>
                <w:rFonts w:ascii="Arial" w:hAnsi="Arial" w:cs="Arial"/>
                <w:b/>
                <w:lang w:eastAsia="ru-RU"/>
              </w:rPr>
              <w:t>09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6532DD" w:rsidRPr="006532DD" w:rsidRDefault="006532DD" w:rsidP="0074558A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532DD">
              <w:rPr>
                <w:rFonts w:ascii="Arial" w:hAnsi="Arial" w:cs="Arial"/>
                <w:b/>
                <w:lang w:eastAsia="ru-RU"/>
              </w:rPr>
              <w:t>1</w:t>
            </w:r>
            <w:r w:rsidR="0074558A">
              <w:rPr>
                <w:rFonts w:ascii="Arial" w:hAnsi="Arial" w:cs="Arial"/>
                <w:b/>
                <w:lang w:eastAsia="ru-RU"/>
              </w:rPr>
              <w:t>6</w:t>
            </w:r>
            <w:r w:rsidRPr="006532DD">
              <w:rPr>
                <w:rFonts w:ascii="Arial" w:hAnsi="Arial" w:cs="Arial"/>
                <w:b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6532DD" w:rsidRPr="006532DD" w:rsidRDefault="006532DD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532DD">
              <w:rPr>
                <w:rFonts w:ascii="Arial" w:hAnsi="Arial" w:cs="Arial"/>
                <w:b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6532DD" w:rsidRPr="006532DD" w:rsidRDefault="006532DD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532DD">
              <w:rPr>
                <w:rFonts w:ascii="Arial" w:hAnsi="Arial" w:cs="Arial"/>
                <w:b/>
                <w:lang w:eastAsia="ru-RU"/>
              </w:rPr>
              <w:t>0,00</w:t>
            </w:r>
          </w:p>
        </w:tc>
      </w:tr>
      <w:tr w:rsidR="008B5F9C" w:rsidRPr="00433C7C" w:rsidTr="008B5F9C">
        <w:trPr>
          <w:trHeight w:val="366"/>
        </w:trPr>
        <w:tc>
          <w:tcPr>
            <w:tcW w:w="1564" w:type="pct"/>
            <w:shd w:val="clear" w:color="auto" w:fill="auto"/>
          </w:tcPr>
          <w:p w:rsidR="006532DD" w:rsidRPr="00433C7C" w:rsidRDefault="006532DD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6532DD" w:rsidRPr="00433C7C" w:rsidRDefault="006532DD" w:rsidP="006532D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03 </w:t>
            </w:r>
            <w:r>
              <w:rPr>
                <w:rFonts w:ascii="Arial" w:hAnsi="Arial" w:cs="Arial"/>
                <w:lang w:eastAsia="ru-RU"/>
              </w:rPr>
              <w:t>0</w:t>
            </w:r>
            <w:r w:rsidRPr="00433C7C">
              <w:rPr>
                <w:rFonts w:ascii="Arial" w:hAnsi="Arial" w:cs="Arial"/>
                <w:lang w:eastAsia="ru-RU"/>
              </w:rPr>
              <w:t xml:space="preserve"> 0</w:t>
            </w:r>
            <w:r>
              <w:rPr>
                <w:rFonts w:ascii="Arial" w:hAnsi="Arial" w:cs="Arial"/>
                <w:lang w:eastAsia="ru-RU"/>
              </w:rPr>
              <w:t>0</w:t>
            </w:r>
            <w:r w:rsidRPr="00433C7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6532DD" w:rsidRDefault="006532DD" w:rsidP="0074558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  <w:r w:rsidR="0074558A">
              <w:rPr>
                <w:rFonts w:ascii="Arial" w:hAnsi="Arial" w:cs="Arial"/>
                <w:lang w:eastAsia="ru-RU"/>
              </w:rPr>
              <w:t>6</w:t>
            </w:r>
            <w:r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B5F9C" w:rsidRPr="00433C7C" w:rsidTr="008B5F9C">
        <w:trPr>
          <w:trHeight w:val="366"/>
        </w:trPr>
        <w:tc>
          <w:tcPr>
            <w:tcW w:w="1564" w:type="pct"/>
            <w:shd w:val="clear" w:color="auto" w:fill="auto"/>
          </w:tcPr>
          <w:p w:rsidR="006532DD" w:rsidRPr="00433C7C" w:rsidRDefault="006532DD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6532DD" w:rsidRPr="00433C7C" w:rsidRDefault="006532DD" w:rsidP="006532D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03 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433C7C">
              <w:rPr>
                <w:rFonts w:ascii="Arial" w:hAnsi="Arial" w:cs="Arial"/>
                <w:lang w:eastAsia="ru-RU"/>
              </w:rPr>
              <w:t xml:space="preserve"> 0</w:t>
            </w:r>
            <w:r>
              <w:rPr>
                <w:rFonts w:ascii="Arial" w:hAnsi="Arial" w:cs="Arial"/>
                <w:lang w:eastAsia="ru-RU"/>
              </w:rPr>
              <w:t>0</w:t>
            </w:r>
            <w:r w:rsidRPr="00433C7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6532DD" w:rsidRDefault="006532DD" w:rsidP="0074558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  <w:r w:rsidR="0074558A">
              <w:rPr>
                <w:rFonts w:ascii="Arial" w:hAnsi="Arial" w:cs="Arial"/>
                <w:lang w:eastAsia="ru-RU"/>
              </w:rPr>
              <w:t>6</w:t>
            </w:r>
            <w:r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B5F9C" w:rsidRPr="00433C7C" w:rsidTr="008B5F9C">
        <w:trPr>
          <w:trHeight w:val="366"/>
        </w:trPr>
        <w:tc>
          <w:tcPr>
            <w:tcW w:w="1564" w:type="pct"/>
            <w:shd w:val="clear" w:color="auto" w:fill="auto"/>
          </w:tcPr>
          <w:p w:rsidR="006532DD" w:rsidRPr="00433C7C" w:rsidRDefault="006532DD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 Новокриушанского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6532DD" w:rsidRPr="00433C7C" w:rsidRDefault="006532DD" w:rsidP="006532D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03 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433C7C">
              <w:rPr>
                <w:rFonts w:ascii="Arial" w:hAnsi="Arial" w:cs="Arial"/>
                <w:lang w:eastAsia="ru-RU"/>
              </w:rPr>
              <w:t xml:space="preserve"> 0</w:t>
            </w:r>
            <w:r>
              <w:rPr>
                <w:rFonts w:ascii="Arial" w:hAnsi="Arial" w:cs="Arial"/>
                <w:lang w:eastAsia="ru-RU"/>
              </w:rPr>
              <w:t>2</w:t>
            </w:r>
            <w:r w:rsidRPr="00433C7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6532DD" w:rsidRDefault="006532DD" w:rsidP="0074558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  <w:r w:rsidR="0074558A">
              <w:rPr>
                <w:rFonts w:ascii="Arial" w:hAnsi="Arial" w:cs="Arial"/>
                <w:lang w:eastAsia="ru-RU"/>
              </w:rPr>
              <w:t>6</w:t>
            </w:r>
            <w:r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B5F9C" w:rsidRPr="00433C7C" w:rsidTr="008B5F9C">
        <w:trPr>
          <w:trHeight w:val="366"/>
        </w:trPr>
        <w:tc>
          <w:tcPr>
            <w:tcW w:w="1564" w:type="pct"/>
            <w:shd w:val="clear" w:color="auto" w:fill="auto"/>
          </w:tcPr>
          <w:p w:rsidR="004B1F21" w:rsidRDefault="00B03304" w:rsidP="006532DD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A4D7E">
              <w:rPr>
                <w:rFonts w:ascii="Arial" w:hAnsi="Arial" w:cs="Arial"/>
              </w:rPr>
              <w:t xml:space="preserve">Расходы за счет средств резервного фонда Правительства Воронежской области по предупреждению и ликвидации последствий стихийных бедствий </w:t>
            </w:r>
            <w:proofErr w:type="gramStart"/>
            <w:r w:rsidRPr="008A4D7E">
              <w:rPr>
                <w:rFonts w:ascii="Arial" w:hAnsi="Arial" w:cs="Arial"/>
              </w:rPr>
              <w:t xml:space="preserve">( </w:t>
            </w:r>
            <w:proofErr w:type="gramEnd"/>
            <w:r w:rsidRPr="008A4D7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 ) </w:t>
            </w:r>
            <w:r>
              <w:rPr>
                <w:rFonts w:ascii="Arial" w:hAnsi="Arial" w:cs="Arial"/>
              </w:rPr>
              <w:t>нужд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B1F21" w:rsidRDefault="004B1F2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B1F21" w:rsidRDefault="004B1F2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B1F21" w:rsidRPr="00433C7C" w:rsidRDefault="004B1F21" w:rsidP="004B1F2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03 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433C7C">
              <w:rPr>
                <w:rFonts w:ascii="Arial" w:hAnsi="Arial" w:cs="Arial"/>
                <w:lang w:eastAsia="ru-RU"/>
              </w:rPr>
              <w:t xml:space="preserve"> 0</w:t>
            </w:r>
            <w:r>
              <w:rPr>
                <w:rFonts w:ascii="Arial" w:hAnsi="Arial" w:cs="Arial"/>
                <w:lang w:eastAsia="ru-RU"/>
              </w:rPr>
              <w:t>2</w:t>
            </w:r>
            <w:r w:rsidRPr="00433C7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20570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B1F21" w:rsidRDefault="004B1F2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B1F21" w:rsidRDefault="004B1F2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8,00</w:t>
            </w:r>
          </w:p>
        </w:tc>
        <w:tc>
          <w:tcPr>
            <w:tcW w:w="566" w:type="pct"/>
            <w:vAlign w:val="bottom"/>
          </w:tcPr>
          <w:p w:rsidR="004B1F21" w:rsidRDefault="004B1F2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4B1F21" w:rsidRDefault="004B1F2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B5F9C" w:rsidRPr="00433C7C" w:rsidTr="008B5F9C">
        <w:trPr>
          <w:trHeight w:val="366"/>
        </w:trPr>
        <w:tc>
          <w:tcPr>
            <w:tcW w:w="1564" w:type="pct"/>
            <w:shd w:val="clear" w:color="auto" w:fill="auto"/>
          </w:tcPr>
          <w:p w:rsidR="006532DD" w:rsidRPr="00433C7C" w:rsidRDefault="006532DD" w:rsidP="006532DD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proofErr w:type="gramStart"/>
            <w:r>
              <w:rPr>
                <w:rFonts w:ascii="Arial" w:hAnsi="Arial" w:cs="Arial"/>
                <w:lang w:eastAsia="ru-RU"/>
              </w:rPr>
              <w:t xml:space="preserve">Расходы в сфере защиты населения от </w:t>
            </w:r>
            <w:r w:rsidRPr="006532DD">
              <w:rPr>
                <w:rFonts w:ascii="Arial" w:hAnsi="Arial" w:cs="Arial"/>
                <w:lang w:eastAsia="ru-RU"/>
              </w:rPr>
              <w:t>чрезвычайных ситуаций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lastRenderedPageBreak/>
              <w:t>и пожаров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254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03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6532DD" w:rsidRPr="00433C7C" w:rsidRDefault="006532DD" w:rsidP="006532D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03 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433C7C">
              <w:rPr>
                <w:rFonts w:ascii="Arial" w:hAnsi="Arial" w:cs="Arial"/>
                <w:lang w:eastAsia="ru-RU"/>
              </w:rPr>
              <w:t xml:space="preserve"> 0</w:t>
            </w:r>
            <w:r>
              <w:rPr>
                <w:rFonts w:ascii="Arial" w:hAnsi="Arial" w:cs="Arial"/>
                <w:lang w:eastAsia="ru-RU"/>
              </w:rPr>
              <w:t>2</w:t>
            </w:r>
            <w:r w:rsidRPr="00433C7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91430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6532DD" w:rsidRDefault="0074558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</w:t>
            </w:r>
            <w:r w:rsidR="006532DD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6532DD" w:rsidRPr="00433C7C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B5F9C" w:rsidRPr="00433C7C" w:rsidTr="008B5F9C">
        <w:trPr>
          <w:trHeight w:val="366"/>
        </w:trPr>
        <w:tc>
          <w:tcPr>
            <w:tcW w:w="1564" w:type="pct"/>
            <w:shd w:val="clear" w:color="auto" w:fill="auto"/>
          </w:tcPr>
          <w:p w:rsidR="00433C7C" w:rsidRPr="006532DD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6532DD">
              <w:rPr>
                <w:rFonts w:ascii="Arial" w:hAnsi="Arial" w:cs="Arial"/>
                <w:b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6532DD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532DD">
              <w:rPr>
                <w:rFonts w:ascii="Arial" w:hAnsi="Arial" w:cs="Arial"/>
                <w:b/>
                <w:lang w:eastAsia="ru-RU"/>
              </w:rPr>
              <w:t>03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6532DD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532DD">
              <w:rPr>
                <w:rFonts w:ascii="Arial" w:hAnsi="Arial" w:cs="Arial"/>
                <w:b/>
                <w:lang w:eastAsia="ru-RU"/>
              </w:rPr>
              <w:t>10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6532DD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6532DD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B1F21" w:rsidRDefault="0074558A" w:rsidP="00B03304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691</w:t>
            </w:r>
            <w:r w:rsidR="004B1F21" w:rsidRPr="004B1F21">
              <w:rPr>
                <w:rFonts w:ascii="Arial" w:hAnsi="Arial" w:cs="Arial"/>
                <w:b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433C7C" w:rsidRPr="006532DD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532DD">
              <w:rPr>
                <w:rFonts w:ascii="Arial" w:hAnsi="Arial" w:cs="Arial"/>
                <w:b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433C7C" w:rsidRPr="006532DD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532DD">
              <w:rPr>
                <w:rFonts w:ascii="Arial" w:hAnsi="Arial" w:cs="Arial"/>
                <w:b/>
                <w:lang w:eastAsia="ru-RU"/>
              </w:rPr>
              <w:t>0,00</w:t>
            </w:r>
          </w:p>
        </w:tc>
      </w:tr>
      <w:tr w:rsidR="008B5F9C" w:rsidRPr="00433C7C" w:rsidTr="008B5F9C">
        <w:trPr>
          <w:trHeight w:val="696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74558A" w:rsidP="00B033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691</w:t>
            </w:r>
            <w:r w:rsidR="004B1F21" w:rsidRPr="00433C7C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B5F9C" w:rsidRPr="00433C7C" w:rsidTr="008B5F9C">
        <w:trPr>
          <w:trHeight w:val="696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74558A" w:rsidP="00B033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691</w:t>
            </w:r>
            <w:r w:rsidR="004B1F21" w:rsidRPr="00433C7C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B5F9C" w:rsidRPr="00433C7C" w:rsidTr="008B5F9C">
        <w:trPr>
          <w:trHeight w:val="696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 Новокриушанского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74558A" w:rsidP="00B0330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691</w:t>
            </w:r>
            <w:r w:rsidR="00433C7C" w:rsidRPr="00433C7C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B5F9C" w:rsidRPr="00433C7C" w:rsidTr="008B5F9C">
        <w:trPr>
          <w:trHeight w:val="696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по содержанию добровольной пожарной дружины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03 1 02 90210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74558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59</w:t>
            </w:r>
            <w:r w:rsidR="00433C7C" w:rsidRPr="00433C7C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B5F9C" w:rsidRPr="00433C7C" w:rsidTr="008B5F9C">
        <w:trPr>
          <w:trHeight w:val="696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Субсидии  некоммерческим организациям  (Предоставление субсидий бюджетам, автономным и иным некоммерческим организациям)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03 1 02 90200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632,00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snapToGrid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Национальная экономика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433C7C">
              <w:rPr>
                <w:rFonts w:ascii="Arial" w:hAnsi="Arial" w:cs="Arial"/>
                <w:b/>
                <w:lang w:val="en-US" w:eastAsia="ru-RU"/>
              </w:rPr>
              <w:t>04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B1F21" w:rsidRDefault="0074558A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2797,33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1030,50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1072,60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Дорожное хозяйство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(дорожные фонды)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val="en-US" w:eastAsia="ru-RU"/>
              </w:rPr>
            </w:pPr>
            <w:r w:rsidRPr="00433C7C">
              <w:rPr>
                <w:rFonts w:ascii="Arial" w:hAnsi="Arial" w:cs="Arial"/>
                <w:lang w:val="en-US" w:eastAsia="ru-RU"/>
              </w:rPr>
              <w:lastRenderedPageBreak/>
              <w:t>04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74558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2797,33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8B5F9C" w:rsidRPr="00433C7C" w:rsidTr="008B5F9C">
        <w:trPr>
          <w:trHeight w:val="1150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Муниципальная 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«Содержание и развитие коммунальной инфраструктуры и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74558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2797,33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8B5F9C" w:rsidRPr="00433C7C" w:rsidTr="008B5F9C">
        <w:trPr>
          <w:trHeight w:val="1164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«Содержание и развитие коммунальной инфраструктуры и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74558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2797,33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8B5F9C" w:rsidRPr="00433C7C" w:rsidTr="008B5F9C">
        <w:trPr>
          <w:trHeight w:val="1473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kern w:val="2"/>
                <w:lang w:eastAsia="ru-RU"/>
              </w:rPr>
              <w:t xml:space="preserve">Основное мероприятие </w:t>
            </w:r>
            <w:r w:rsidRPr="00433C7C">
              <w:rPr>
                <w:rFonts w:ascii="Arial" w:hAnsi="Arial" w:cs="Arial"/>
                <w:lang w:eastAsia="en-US"/>
              </w:rPr>
              <w:t xml:space="preserve"> «</w:t>
            </w:r>
            <w:r w:rsidRPr="00433C7C">
              <w:rPr>
                <w:rFonts w:ascii="Arial" w:hAnsi="Arial" w:cs="Arial"/>
                <w:kern w:val="2"/>
                <w:lang w:eastAsia="ru-RU"/>
              </w:rPr>
              <w:t xml:space="preserve">Ремонт и содержание сети автомобильных дорог, мостов и мостовых переходов местного значения, устройство тротуаров на территории  Новокриушанского сельского поселения Осуществление дорожной деятельности 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01 1 02 00000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8B5F9C" w:rsidP="004B1F2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2797,33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8B5F9C" w:rsidRPr="00433C7C" w:rsidTr="008B5F9C">
        <w:trPr>
          <w:trHeight w:val="1473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</w:t>
            </w:r>
            <w:r w:rsidRPr="00433C7C">
              <w:rPr>
                <w:rFonts w:ascii="Arial" w:hAnsi="Arial" w:cs="Arial"/>
                <w:kern w:val="2"/>
                <w:lang w:eastAsia="ru-RU"/>
              </w:rPr>
              <w:t>существление дорожной деятельности в части содержания и ремонта автомобильных дорог общего пользования местного значения и сооружений на них</w:t>
            </w:r>
            <w:r w:rsidRPr="00433C7C">
              <w:rPr>
                <w:rFonts w:ascii="Arial" w:hAnsi="Arial" w:cs="Arial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val="en-US" w:eastAsia="ru-RU"/>
              </w:rPr>
            </w:pPr>
            <w:r w:rsidRPr="00433C7C">
              <w:rPr>
                <w:rFonts w:ascii="Arial" w:hAnsi="Arial" w:cs="Arial"/>
                <w:lang w:val="en-US" w:eastAsia="ru-RU"/>
              </w:rPr>
              <w:t>04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01 1 02 91290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433C7C" w:rsidRDefault="008B5F9C" w:rsidP="004B1F2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744,69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8B5F9C" w:rsidRPr="006532DD" w:rsidTr="008B5F9C">
        <w:trPr>
          <w:trHeight w:val="111"/>
        </w:trPr>
        <w:tc>
          <w:tcPr>
            <w:tcW w:w="1564" w:type="pct"/>
            <w:shd w:val="clear" w:color="auto" w:fill="auto"/>
          </w:tcPr>
          <w:p w:rsidR="006532DD" w:rsidRPr="006532DD" w:rsidRDefault="006532DD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Расходы, направленные на мероприятия по капитальному (текущему0 </w:t>
            </w:r>
            <w:proofErr w:type="spellStart"/>
            <w:r>
              <w:rPr>
                <w:rFonts w:ascii="Arial" w:hAnsi="Arial" w:cs="Arial"/>
                <w:lang w:eastAsia="ru-RU"/>
              </w:rPr>
              <w:t>ремонту</w:t>
            </w:r>
            <w:proofErr w:type="gramStart"/>
            <w:r>
              <w:rPr>
                <w:rFonts w:ascii="Arial" w:hAnsi="Arial" w:cs="Arial"/>
                <w:lang w:eastAsia="ru-RU"/>
              </w:rPr>
              <w:t>,р</w:t>
            </w:r>
            <w:proofErr w:type="gramEnd"/>
            <w:r>
              <w:rPr>
                <w:rFonts w:ascii="Arial" w:hAnsi="Arial" w:cs="Arial"/>
                <w:lang w:eastAsia="ru-RU"/>
              </w:rPr>
              <w:t>емонту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, строительству и реконструкции автомобильных дорог </w:t>
            </w:r>
            <w:r>
              <w:rPr>
                <w:rFonts w:ascii="Arial" w:hAnsi="Arial" w:cs="Arial"/>
                <w:lang w:eastAsia="ru-RU"/>
              </w:rPr>
              <w:lastRenderedPageBreak/>
              <w:t>общего пользования местного значения и сооружений на них (закупка товаров, работ и услуг для государственных (муниципальных) нужд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6532DD" w:rsidRPr="006532DD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532DD">
              <w:rPr>
                <w:rFonts w:ascii="Arial" w:hAnsi="Arial" w:cs="Arial"/>
                <w:lang w:eastAsia="ru-RU"/>
              </w:rPr>
              <w:lastRenderedPageBreak/>
              <w:t>04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6532DD" w:rsidRPr="006532DD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532DD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6532DD" w:rsidRPr="006532DD" w:rsidRDefault="006532DD" w:rsidP="006532DD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01 1 02 </w:t>
            </w:r>
            <w:r>
              <w:rPr>
                <w:rFonts w:ascii="Arial" w:hAnsi="Arial" w:cs="Arial"/>
                <w:lang w:val="en-US" w:eastAsia="ru-RU"/>
              </w:rPr>
              <w:t>S8850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6532DD" w:rsidRPr="006532DD" w:rsidRDefault="006532DD" w:rsidP="00433C7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val="en-US"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6532DD" w:rsidRPr="0071319E" w:rsidRDefault="008B5F9C" w:rsidP="006532D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2052,64</w:t>
            </w:r>
          </w:p>
        </w:tc>
        <w:tc>
          <w:tcPr>
            <w:tcW w:w="566" w:type="pct"/>
            <w:vAlign w:val="bottom"/>
          </w:tcPr>
          <w:p w:rsidR="006532DD" w:rsidRPr="006532DD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6532DD" w:rsidRPr="006532DD" w:rsidRDefault="006532DD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B5F9C" w:rsidRPr="00433C7C" w:rsidTr="008B5F9C">
        <w:trPr>
          <w:trHeight w:val="111"/>
        </w:trPr>
        <w:tc>
          <w:tcPr>
            <w:tcW w:w="1564" w:type="pct"/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46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433C7C" w:rsidRPr="0017563F" w:rsidRDefault="00DF23F0" w:rsidP="004B1F21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7325,60</w:t>
            </w:r>
          </w:p>
        </w:tc>
        <w:tc>
          <w:tcPr>
            <w:tcW w:w="56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848,00</w:t>
            </w:r>
          </w:p>
        </w:tc>
        <w:tc>
          <w:tcPr>
            <w:tcW w:w="576" w:type="pct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 xml:space="preserve">2232,50 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К</w:t>
            </w:r>
            <w:r w:rsidRPr="00433C7C">
              <w:rPr>
                <w:rFonts w:ascii="Arial" w:hAnsi="Arial" w:cs="Arial"/>
                <w:b/>
                <w:lang w:eastAsia="ru-RU"/>
              </w:rPr>
              <w:t>оммунальное хозяйство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8B5F9C" w:rsidRDefault="008B5F9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8B5F9C">
              <w:rPr>
                <w:rFonts w:ascii="Arial" w:hAnsi="Arial" w:cs="Arial"/>
                <w:b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8B5F9C" w:rsidRDefault="008B5F9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8B5F9C">
              <w:rPr>
                <w:rFonts w:ascii="Arial" w:hAnsi="Arial" w:cs="Arial"/>
                <w:b/>
                <w:lang w:eastAsia="ru-RU"/>
              </w:rPr>
              <w:t>02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Default="008B5F9C" w:rsidP="004B1F2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>596</w:t>
            </w:r>
            <w:r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val="en-US" w:eastAsia="ru-RU"/>
              </w:rPr>
              <w:t>90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5C5C4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«Содержание и развитие коммунальной инфраструктуры и 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5C5C42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8B5F9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</w:t>
            </w:r>
            <w:r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5C5C4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Default="008B5F9C" w:rsidP="004B1F2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>596</w:t>
            </w:r>
            <w:r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val="en-US" w:eastAsia="ru-RU"/>
              </w:rPr>
              <w:t>90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5C5C4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«Содержание и развитие коммунальной инфраструктуры и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5C5C42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8B5F9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</w:t>
            </w:r>
            <w:r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5C5C4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Default="008B5F9C" w:rsidP="004B1F2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>596</w:t>
            </w:r>
            <w:r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val="en-US" w:eastAsia="ru-RU"/>
              </w:rPr>
              <w:t>90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Основное мероприятие «Закупка контейнеров для раздельного накопления твердых коммунальных отходов»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8B5F9C" w:rsidRDefault="008B5F9C" w:rsidP="008B5F9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01 1 </w:t>
            </w:r>
            <w:r>
              <w:rPr>
                <w:rFonts w:ascii="Arial" w:hAnsi="Arial" w:cs="Arial"/>
                <w:lang w:val="en-US" w:eastAsia="ru-RU"/>
              </w:rPr>
              <w:t>G2</w:t>
            </w:r>
            <w:r w:rsidRPr="00433C7C">
              <w:rPr>
                <w:rFonts w:ascii="Arial" w:hAnsi="Arial" w:cs="Arial"/>
                <w:lang w:eastAsia="ru-RU"/>
              </w:rPr>
              <w:t xml:space="preserve">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8B5F9C" w:rsidRDefault="008B5F9C" w:rsidP="008B5F9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>596</w:t>
            </w:r>
            <w:r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val="en-US" w:eastAsia="ru-RU"/>
              </w:rPr>
              <w:t>90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5C5C4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5C5C4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8B5F9C" w:rsidRDefault="008B5F9C" w:rsidP="008B5F9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01 1 </w:t>
            </w:r>
            <w:r>
              <w:rPr>
                <w:rFonts w:ascii="Arial" w:hAnsi="Arial" w:cs="Arial"/>
                <w:lang w:val="en-US" w:eastAsia="ru-RU"/>
              </w:rPr>
              <w:t>G2</w:t>
            </w:r>
            <w:r w:rsidRPr="00433C7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52690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8B5F9C" w:rsidRDefault="008B5F9C" w:rsidP="004B1F2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596,84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8B5F9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Дополнительное финансирование  на государственную поддержку закупки контейнеров для раздельного накопления твердых коммунальных отходов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8B5F9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01 1 </w:t>
            </w:r>
            <w:r>
              <w:rPr>
                <w:rFonts w:ascii="Arial" w:hAnsi="Arial" w:cs="Arial"/>
                <w:lang w:val="en-US" w:eastAsia="ru-RU"/>
              </w:rPr>
              <w:t>G2</w:t>
            </w:r>
            <w:r w:rsidRPr="00433C7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Д2690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8B5F9C" w:rsidRDefault="008B5F9C" w:rsidP="004B1F2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0,06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531407" w:rsidP="004B1F2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6728,70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848,00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830,90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«Содержание и развитие коммунальной инфраструктуры и 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01 0 00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531407" w:rsidP="004B1F2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6728,70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848,00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830,90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«Содержание и развитие коммунальной инфраструктуры и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531407" w:rsidP="004B1F2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6728,70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848,00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830,90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«</w:t>
            </w:r>
            <w:r w:rsidRPr="00433C7C">
              <w:rPr>
                <w:rFonts w:ascii="Arial" w:hAnsi="Arial" w:cs="Arial"/>
                <w:lang w:eastAsia="en-US"/>
              </w:rPr>
              <w:t>Содержание уличного освещения, энергосбережение и повышение энергетической эффективности в бюджетных учреждениях Новокриушанского сельского поселения»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01 1 01 00000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531407" w:rsidP="00403D2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568,20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585,00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585,00</w:t>
            </w:r>
          </w:p>
        </w:tc>
      </w:tr>
      <w:tr w:rsidR="008B5F9C" w:rsidRPr="00433C7C" w:rsidTr="008B5F9C">
        <w:trPr>
          <w:trHeight w:val="96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433C7C"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 w:rsidRPr="00433C7C">
              <w:rPr>
                <w:rFonts w:ascii="Arial" w:hAnsi="Arial" w:cs="Arial"/>
                <w:lang w:eastAsia="ru-RU"/>
              </w:rPr>
              <w:t xml:space="preserve"> расходы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01 1 01 </w:t>
            </w:r>
            <w:r w:rsidRPr="00433C7C">
              <w:rPr>
                <w:rFonts w:ascii="Arial" w:hAnsi="Arial" w:cs="Arial"/>
                <w:lang w:val="en-US" w:eastAsia="ru-RU"/>
              </w:rPr>
              <w:t>S</w:t>
            </w:r>
            <w:r w:rsidRPr="00433C7C">
              <w:rPr>
                <w:rFonts w:ascii="Arial" w:hAnsi="Arial" w:cs="Arial"/>
                <w:lang w:eastAsia="ru-RU"/>
              </w:rPr>
              <w:t>8670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433C7C">
              <w:rPr>
                <w:rFonts w:ascii="Arial" w:hAnsi="Arial" w:cs="Arial"/>
                <w:lang w:val="en-US"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143,20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143,20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143,20</w:t>
            </w:r>
          </w:p>
        </w:tc>
      </w:tr>
      <w:tr w:rsidR="008B5F9C" w:rsidRPr="00433C7C" w:rsidTr="008B5F9C">
        <w:trPr>
          <w:trHeight w:val="96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01 1 01 98670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531407" w:rsidP="00403D2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425,00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441,80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441,80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«Содержание мест захоронения»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01 1 03 00000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spacing w:after="120"/>
              <w:ind w:left="283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531407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48,50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44,00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44,00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по содержанию мест захоронения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01 1 03 98690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spacing w:after="120"/>
              <w:ind w:left="283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8B5F9C" w:rsidP="0053140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  <w:r w:rsidR="00531407">
              <w:rPr>
                <w:rFonts w:ascii="Arial" w:hAnsi="Arial" w:cs="Arial"/>
                <w:lang w:eastAsia="ru-RU"/>
              </w:rPr>
              <w:t>6</w:t>
            </w:r>
            <w:r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Расходы по содержанию мест захоронения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(Иные бюджетные ассигнования)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01 1 03 98690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spacing w:after="120"/>
              <w:ind w:left="283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531407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32,50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44,00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44,00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Основное мероприятие по  содержанию и ремонту  водопроводных сетей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01 1 04 00000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spacing w:after="120"/>
              <w:ind w:left="283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531407" w:rsidP="00403D2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922,50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60,00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60,00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 по содержанию и ремонту водопроводных сетей (Закупка товаров, работ и услуг для государственных (муниципальных) нужд)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01 1 04 98730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spacing w:after="12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531407" w:rsidP="00403D2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922,50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60,00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60,00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01 1 05 00000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531407" w:rsidP="004B1F2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1093,50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159,00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1543,50</w:t>
            </w:r>
          </w:p>
        </w:tc>
      </w:tr>
      <w:tr w:rsidR="00264E3A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264E3A" w:rsidRPr="00433C7C" w:rsidRDefault="00264E3A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Расходы за счет резервного фонда правительства Воронежской област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и(</w:t>
            </w:r>
            <w:proofErr w:type="gramEnd"/>
            <w:r>
              <w:rPr>
                <w:rFonts w:ascii="Arial" w:hAnsi="Arial" w:cs="Arial"/>
                <w:bCs/>
                <w:lang w:eastAsia="ru-RU"/>
              </w:rPr>
              <w:t>финансовое обеспечение непредвиденных расходов) (Закупка товаров, работ и услуг для государственных (муниципальных) нужд)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264E3A" w:rsidRPr="00433C7C" w:rsidRDefault="00264E3A" w:rsidP="005C5C4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264E3A" w:rsidRPr="00433C7C" w:rsidRDefault="00264E3A" w:rsidP="005C5C4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264E3A" w:rsidRPr="00433C7C" w:rsidRDefault="00264E3A" w:rsidP="00264E3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01 1 05 </w:t>
            </w:r>
            <w:r>
              <w:rPr>
                <w:rFonts w:ascii="Arial" w:hAnsi="Arial" w:cs="Arial"/>
                <w:lang w:eastAsia="ru-RU"/>
              </w:rPr>
              <w:t>20540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264E3A" w:rsidRPr="00433C7C" w:rsidRDefault="00264E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264E3A" w:rsidRDefault="00264E3A" w:rsidP="004B1F2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60,00</w:t>
            </w:r>
          </w:p>
        </w:tc>
        <w:tc>
          <w:tcPr>
            <w:tcW w:w="566" w:type="pct"/>
            <w:vAlign w:val="bottom"/>
          </w:tcPr>
          <w:p w:rsidR="00264E3A" w:rsidRPr="00433C7C" w:rsidRDefault="00264E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264E3A" w:rsidRPr="00433C7C" w:rsidRDefault="00264E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Расходы на 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01 1 05 98740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531407" w:rsidP="004B1F2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979,00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1487,50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Расходы на прочие мероприятия по благоустройству территории (Иные бюджетные ассигнования)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01 1 05 98740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531407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54,50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56,00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56,00</w:t>
            </w:r>
          </w:p>
        </w:tc>
      </w:tr>
      <w:tr w:rsidR="008B5F9C" w:rsidRPr="00403D23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03D23" w:rsidRDefault="008B5F9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03D23">
              <w:rPr>
                <w:rFonts w:ascii="Arial" w:hAnsi="Arial" w:cs="Arial"/>
                <w:bCs/>
                <w:lang w:eastAsia="ru-RU"/>
              </w:rPr>
              <w:t>Основное мероприятие</w:t>
            </w:r>
            <w:r>
              <w:rPr>
                <w:rFonts w:ascii="Arial" w:hAnsi="Arial" w:cs="Arial"/>
                <w:bCs/>
                <w:lang w:eastAsia="ru-RU"/>
              </w:rPr>
              <w:t xml:space="preserve"> «Обустройство центральной площади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bCs/>
                <w:lang w:eastAsia="ru-RU"/>
              </w:rPr>
              <w:t xml:space="preserve"> с. Новая Криуша»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03D23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03D23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03D23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01 1 07 00000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03D23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03D23" w:rsidRDefault="008B5F9C" w:rsidP="0053140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  <w:r w:rsidR="00531407">
              <w:rPr>
                <w:rFonts w:ascii="Arial" w:hAnsi="Arial" w:cs="Arial"/>
                <w:lang w:eastAsia="ru-RU"/>
              </w:rPr>
              <w:t>096</w:t>
            </w:r>
            <w:r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8B5F9C" w:rsidRPr="00403D23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8B5F9C" w:rsidRPr="00403D23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B5F9C" w:rsidRPr="00403D23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03D23" w:rsidRDefault="008B5F9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bCs/>
                <w:lang w:eastAsia="ru-RU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Cs/>
                <w:lang w:eastAsia="ru-RU"/>
              </w:rPr>
              <w:t xml:space="preserve"> расходов, направленных на обустройство центральной площади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bCs/>
                <w:lang w:eastAsia="ru-RU"/>
              </w:rPr>
              <w:t xml:space="preserve"> с. Новая Криуша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03D23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03D23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03D23" w:rsidRDefault="008B5F9C" w:rsidP="00403D23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01 1 07 </w:t>
            </w:r>
            <w:r>
              <w:rPr>
                <w:rFonts w:ascii="Arial" w:hAnsi="Arial" w:cs="Arial"/>
                <w:lang w:val="en-US" w:eastAsia="ru-RU"/>
              </w:rPr>
              <w:t>S8910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03D23" w:rsidRDefault="008B5F9C" w:rsidP="00433C7C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val="en-US"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03D23" w:rsidRDefault="008B5F9C" w:rsidP="00403D2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>4003</w:t>
            </w:r>
            <w:r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val="en-US" w:eastAsia="ru-RU"/>
              </w:rPr>
              <w:t>00</w:t>
            </w:r>
          </w:p>
        </w:tc>
        <w:tc>
          <w:tcPr>
            <w:tcW w:w="566" w:type="pct"/>
            <w:vAlign w:val="bottom"/>
          </w:tcPr>
          <w:p w:rsidR="008B5F9C" w:rsidRPr="00403D23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8B5F9C" w:rsidRPr="00403D23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B5F9C" w:rsidRPr="00403D23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03D23" w:rsidRDefault="008B5F9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Расходов, направленных на </w:t>
            </w:r>
            <w:r>
              <w:rPr>
                <w:rFonts w:ascii="Arial" w:hAnsi="Arial" w:cs="Arial"/>
                <w:bCs/>
                <w:lang w:eastAsia="ru-RU"/>
              </w:rPr>
              <w:lastRenderedPageBreak/>
              <w:t xml:space="preserve">обустройство центральной площади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bCs/>
                <w:lang w:eastAsia="ru-RU"/>
              </w:rPr>
              <w:t xml:space="preserve"> с. Новая Криуша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03D23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05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03D23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03D23" w:rsidRDefault="008B5F9C" w:rsidP="00403D2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01 1 07 98740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03D23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03D23" w:rsidRDefault="00531407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93</w:t>
            </w:r>
            <w:r w:rsidR="008B5F9C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566" w:type="pct"/>
            <w:vAlign w:val="bottom"/>
          </w:tcPr>
          <w:p w:rsidR="008B5F9C" w:rsidRPr="00403D23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8B5F9C" w:rsidRPr="00403D23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08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DF23F0" w:rsidP="0017563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1414,50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1389,00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1389,00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Культура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DF23F0" w:rsidP="001756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1414,50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Муниципальная программа «Развитие культуры, физической культуры и спорта на территории Новокриушанского   сельского поселения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02 0 00 00000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DF23F0" w:rsidP="001756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1414,50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Подпрограмма «Содействие развитию культуры</w:t>
            </w:r>
            <w:proofErr w:type="gramStart"/>
            <w:r w:rsidRPr="00433C7C">
              <w:rPr>
                <w:rFonts w:ascii="Arial" w:hAnsi="Arial" w:cs="Arial"/>
                <w:lang w:eastAsia="ru-RU"/>
              </w:rPr>
              <w:t xml:space="preserve"> ,</w:t>
            </w:r>
            <w:proofErr w:type="gramEnd"/>
            <w:r w:rsidRPr="00433C7C">
              <w:rPr>
                <w:rFonts w:ascii="Arial" w:hAnsi="Arial" w:cs="Arial"/>
                <w:lang w:eastAsia="ru-RU"/>
              </w:rPr>
              <w:t xml:space="preserve">физической культуры и спорта в  </w:t>
            </w:r>
            <w:proofErr w:type="spellStart"/>
            <w:r w:rsidRPr="00433C7C">
              <w:rPr>
                <w:rFonts w:ascii="Arial" w:hAnsi="Arial" w:cs="Arial"/>
                <w:lang w:eastAsia="ru-RU"/>
              </w:rPr>
              <w:t>Новокриушанском</w:t>
            </w:r>
            <w:proofErr w:type="spellEnd"/>
            <w:r w:rsidRPr="00433C7C">
              <w:rPr>
                <w:rFonts w:ascii="Arial" w:hAnsi="Arial" w:cs="Arial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DF23F0" w:rsidP="001756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1414,50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Основное мероприятие </w:t>
            </w:r>
            <w:r w:rsidRPr="00433C7C">
              <w:rPr>
                <w:rFonts w:ascii="Arial" w:hAnsi="Arial" w:cs="Arial"/>
                <w:kern w:val="2"/>
                <w:lang w:eastAsia="ru-RU"/>
              </w:rPr>
              <w:t>«</w:t>
            </w:r>
            <w:r w:rsidRPr="00433C7C">
              <w:rPr>
                <w:rFonts w:ascii="Arial" w:hAnsi="Arial" w:cs="Arial"/>
                <w:lang w:eastAsia="ru-RU"/>
              </w:rPr>
              <w:t>Обеспечение реализации муниципальной программы»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02 1 03 00000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DF23F0" w:rsidP="001756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1414,50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1389,00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02 1 03 00590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DF23F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881,00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1064,00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1064,00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Расходы на осуществление деятельности государственных учреждений, в том числе бюджетных и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автономных, казенных (Закупка товаров, работ и услуг для государственных (муниципальных) нужд)  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08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02 1 03 00590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DF23F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472,00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313,00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313,00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A4D7E">
              <w:rPr>
                <w:rFonts w:ascii="Arial" w:hAnsi="Arial" w:cs="Arial"/>
              </w:rPr>
              <w:lastRenderedPageBreak/>
              <w:t>Расходы за счет средств резервного фонда Правительства Воронежской области</w:t>
            </w:r>
            <w:r>
              <w:rPr>
                <w:rFonts w:ascii="Arial" w:hAnsi="Arial" w:cs="Arial"/>
              </w:rPr>
              <w:t xml:space="preserve"> </w:t>
            </w:r>
            <w:r w:rsidRPr="00B500A1">
              <w:rPr>
                <w:rFonts w:ascii="Arial" w:hAnsi="Arial" w:cs="Arial"/>
                <w:color w:val="333333"/>
                <w:shd w:val="clear" w:color="auto" w:fill="FFFFFF"/>
              </w:rPr>
              <w:t>на содержание и обеспечение деятельности (оказание услуг) муниципальных учреждений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433C7C">
              <w:rPr>
                <w:rFonts w:ascii="Arial" w:hAnsi="Arial" w:cs="Arial"/>
                <w:lang w:eastAsia="ru-RU"/>
              </w:rPr>
              <w:t xml:space="preserve">(Закупка товаров, работ и услуг для государственных (муниципальных) нужд)  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17563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02 1 03 </w:t>
            </w:r>
            <w:r>
              <w:rPr>
                <w:rFonts w:ascii="Arial" w:hAnsi="Arial" w:cs="Arial"/>
                <w:lang w:eastAsia="ru-RU"/>
              </w:rPr>
              <w:t>20540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50,00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02 1 03 00590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DF23F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11,50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12,00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12,00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10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DF23F0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215,50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218,00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218,00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Пенсионное обеспечение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DF23F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215,50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DF23F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215,50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DF23F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215,50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Основное мероприятие «Финансовое обеспечение выполнения других обязательств органов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местного самоуправления  Новокриушанского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10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DF23F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215,50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Иные пенсии, социальные доплаты к пенсиям (Социальное обеспечение и иные выплаты населению)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03 1 02  90470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312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DF23F0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215,50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218,00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14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20,10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20,10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20,10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Муниципальная программа 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Подпрограмма</w:t>
            </w:r>
            <w:r w:rsidRPr="00433C7C">
              <w:rPr>
                <w:rFonts w:ascii="Arial" w:hAnsi="Arial" w:cs="Arial"/>
                <w:bCs/>
                <w:lang w:eastAsia="ru-RU"/>
              </w:rPr>
              <w:t xml:space="preserve"> </w:t>
            </w:r>
            <w:r w:rsidRPr="00433C7C">
              <w:rPr>
                <w:rFonts w:ascii="Arial" w:hAnsi="Arial" w:cs="Arial"/>
                <w:lang w:eastAsia="ru-RU"/>
              </w:rPr>
              <w:t>«Муниципальное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03 1 00 00000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</w:tr>
      <w:tr w:rsidR="008B5F9C" w:rsidRPr="00433C7C" w:rsidTr="008B5F9C">
        <w:trPr>
          <w:trHeight w:val="20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Основное мероприятие «Финансовое обеспечение выполнения других обязательств органов местного самоуправления Новокриушанского сельского поселения,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расходы которых не учтены в других подпрограммах муниципальной программы»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14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03 1 02 00000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</w:tr>
      <w:tr w:rsidR="008B5F9C" w:rsidRPr="00433C7C" w:rsidTr="008B5F9C">
        <w:trPr>
          <w:trHeight w:val="1753"/>
        </w:trPr>
        <w:tc>
          <w:tcPr>
            <w:tcW w:w="1564" w:type="pct"/>
            <w:shd w:val="clear" w:color="auto" w:fill="auto"/>
          </w:tcPr>
          <w:p w:rsidR="008B5F9C" w:rsidRPr="00433C7C" w:rsidRDefault="008B5F9C" w:rsidP="00433C7C">
            <w:pPr>
              <w:suppressAutoHyphens w:val="0"/>
              <w:spacing w:before="100" w:beforeAutospacing="1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254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87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t>03 1 02 98580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56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  <w:tc>
          <w:tcPr>
            <w:tcW w:w="576" w:type="pct"/>
            <w:vAlign w:val="bottom"/>
          </w:tcPr>
          <w:p w:rsidR="008B5F9C" w:rsidRPr="00433C7C" w:rsidRDefault="008B5F9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20,10</w:t>
            </w:r>
          </w:p>
        </w:tc>
      </w:tr>
    </w:tbl>
    <w:p w:rsidR="00433C7C" w:rsidRPr="00433C7C" w:rsidRDefault="00433C7C" w:rsidP="00433C7C">
      <w:pPr>
        <w:suppressAutoHyphens w:val="0"/>
        <w:ind w:firstLine="4253"/>
        <w:jc w:val="right"/>
        <w:rPr>
          <w:rFonts w:ascii="Arial" w:hAnsi="Arial" w:cs="Arial"/>
        </w:rPr>
      </w:pPr>
      <w:r w:rsidRPr="00433C7C">
        <w:rPr>
          <w:rFonts w:ascii="Arial" w:hAnsi="Arial" w:cs="Arial"/>
          <w:lang w:eastAsia="ru-RU"/>
        </w:rPr>
        <w:br w:type="page"/>
      </w:r>
    </w:p>
    <w:tbl>
      <w:tblPr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433C7C" w:rsidRPr="00433C7C" w:rsidTr="00F70B3A">
        <w:trPr>
          <w:trHeight w:val="1423"/>
        </w:trPr>
        <w:tc>
          <w:tcPr>
            <w:tcW w:w="4820" w:type="dxa"/>
            <w:shd w:val="clear" w:color="auto" w:fill="auto"/>
            <w:vAlign w:val="center"/>
          </w:tcPr>
          <w:p w:rsidR="00433C7C" w:rsidRPr="00433C7C" w:rsidRDefault="00433C7C" w:rsidP="00F70B3A">
            <w:pPr>
              <w:ind w:left="176"/>
              <w:jc w:val="both"/>
              <w:rPr>
                <w:rFonts w:ascii="Arial" w:hAnsi="Arial" w:cs="Arial"/>
              </w:rPr>
            </w:pPr>
            <w:r w:rsidRPr="00433C7C">
              <w:rPr>
                <w:rFonts w:ascii="Arial" w:hAnsi="Arial" w:cs="Arial"/>
              </w:rPr>
              <w:lastRenderedPageBreak/>
              <w:t xml:space="preserve">Приложение </w:t>
            </w:r>
            <w:r w:rsidR="00900664">
              <w:rPr>
                <w:rFonts w:ascii="Arial" w:hAnsi="Arial" w:cs="Arial"/>
              </w:rPr>
              <w:t>5</w:t>
            </w:r>
            <w:r w:rsidRPr="00433C7C">
              <w:rPr>
                <w:rFonts w:ascii="Arial" w:hAnsi="Arial" w:cs="Arial"/>
              </w:rPr>
              <w:t xml:space="preserve"> к решению </w:t>
            </w:r>
            <w:r w:rsidR="00093C47" w:rsidRPr="00093C47">
              <w:rPr>
                <w:rFonts w:ascii="Arial" w:hAnsi="Arial" w:cs="Arial"/>
              </w:rPr>
              <w:t xml:space="preserve">Совета народных депутатов Новокриушанского сельского поселения </w:t>
            </w:r>
            <w:r w:rsidR="00EE3F1E" w:rsidRPr="00EE3F1E">
              <w:rPr>
                <w:rFonts w:ascii="Arial" w:hAnsi="Arial" w:cs="Arial"/>
              </w:rPr>
              <w:t>от 29.12.2021 г. № 47</w:t>
            </w:r>
          </w:p>
        </w:tc>
      </w:tr>
    </w:tbl>
    <w:p w:rsidR="00433C7C" w:rsidRPr="00433C7C" w:rsidRDefault="00433C7C" w:rsidP="00433C7C">
      <w:pPr>
        <w:suppressAutoHyphens w:val="0"/>
        <w:ind w:left="-513" w:firstLine="513"/>
        <w:jc w:val="center"/>
        <w:rPr>
          <w:rFonts w:ascii="Arial" w:hAnsi="Arial" w:cs="Arial"/>
          <w:lang w:eastAsia="ru-RU"/>
        </w:rPr>
      </w:pPr>
      <w:r w:rsidRPr="00433C7C">
        <w:rPr>
          <w:rFonts w:ascii="Arial" w:hAnsi="Arial" w:cs="Arial"/>
          <w:lang w:eastAsia="ru-RU"/>
        </w:rPr>
        <w:t>Распределение бюджетных ассигнований по целевым статьям (муниципальным программам Новокриушанского сельского поселения Калачеевского муниципального района</w:t>
      </w:r>
      <w:proofErr w:type="gramStart"/>
      <w:r w:rsidRPr="00433C7C">
        <w:rPr>
          <w:rFonts w:ascii="Arial" w:hAnsi="Arial" w:cs="Arial"/>
          <w:lang w:eastAsia="ru-RU"/>
        </w:rPr>
        <w:t xml:space="preserve"> )</w:t>
      </w:r>
      <w:proofErr w:type="gramEnd"/>
      <w:r w:rsidRPr="00433C7C">
        <w:rPr>
          <w:rFonts w:ascii="Arial" w:hAnsi="Arial" w:cs="Arial"/>
          <w:lang w:eastAsia="ru-RU"/>
        </w:rPr>
        <w:t>, группам видов расходов, разделам, подразделам классификации расходов бюджета поселения на 2021 год и на плановый период 2022 и 2023 годов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00"/>
        <w:gridCol w:w="1389"/>
        <w:gridCol w:w="617"/>
        <w:gridCol w:w="523"/>
        <w:gridCol w:w="574"/>
        <w:gridCol w:w="1218"/>
        <w:gridCol w:w="1084"/>
        <w:gridCol w:w="1166"/>
      </w:tblGrid>
      <w:tr w:rsidR="00F4389A" w:rsidRPr="00433C7C" w:rsidTr="00F4389A">
        <w:trPr>
          <w:trHeight w:val="414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7C" w:rsidRPr="00433C7C" w:rsidRDefault="00433C7C" w:rsidP="00433C7C">
            <w:pPr>
              <w:suppressAutoHyphens w:val="0"/>
              <w:snapToGrid w:val="0"/>
              <w:ind w:left="-18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Наименование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ЦСР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proofErr w:type="spellStart"/>
            <w:r w:rsidRPr="00433C7C">
              <w:rPr>
                <w:rFonts w:ascii="Arial" w:hAnsi="Arial" w:cs="Arial"/>
                <w:bCs/>
                <w:lang w:eastAsia="ru-RU"/>
              </w:rPr>
              <w:t>Вр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РЗ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ПР</w:t>
            </w:r>
          </w:p>
        </w:tc>
        <w:tc>
          <w:tcPr>
            <w:tcW w:w="1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Сумма</w:t>
            </w:r>
            <w:proofErr w:type="gramStart"/>
            <w:r w:rsidRPr="00433C7C">
              <w:rPr>
                <w:rFonts w:ascii="Arial" w:hAnsi="Arial" w:cs="Arial"/>
                <w:bCs/>
                <w:lang w:eastAsia="ru-RU"/>
              </w:rPr>
              <w:t xml:space="preserve"> ,</w:t>
            </w:r>
            <w:proofErr w:type="gramEnd"/>
            <w:r w:rsidRPr="00433C7C">
              <w:rPr>
                <w:rFonts w:ascii="Arial" w:hAnsi="Arial" w:cs="Arial"/>
                <w:bCs/>
                <w:lang w:eastAsia="ru-RU"/>
              </w:rPr>
              <w:t>тыс. руб.</w:t>
            </w:r>
          </w:p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F4389A" w:rsidRPr="00433C7C" w:rsidTr="00F4389A">
        <w:trPr>
          <w:trHeight w:val="414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7C" w:rsidRPr="00433C7C" w:rsidRDefault="00433C7C" w:rsidP="00433C7C">
            <w:pPr>
              <w:suppressAutoHyphens w:val="0"/>
              <w:ind w:right="-108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8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2021 г.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2022 г.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2023 г.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ВСЕГО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8B3B67" w:rsidP="0020131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1533</w:t>
            </w:r>
            <w:r w:rsidR="0020131F">
              <w:rPr>
                <w:rFonts w:ascii="Arial" w:hAnsi="Arial" w:cs="Arial"/>
                <w:b/>
                <w:bCs/>
                <w:lang w:eastAsia="ru-RU"/>
              </w:rPr>
              <w:t>9</w:t>
            </w:r>
            <w:r>
              <w:rPr>
                <w:rFonts w:ascii="Arial" w:hAnsi="Arial" w:cs="Arial"/>
                <w:b/>
                <w:bCs/>
                <w:lang w:eastAsia="ru-RU"/>
              </w:rPr>
              <w:t>,</w:t>
            </w:r>
            <w:r w:rsidR="0020131F">
              <w:rPr>
                <w:rFonts w:ascii="Arial" w:hAnsi="Arial" w:cs="Arial"/>
                <w:b/>
                <w:bCs/>
                <w:lang w:eastAsia="ru-RU"/>
              </w:rPr>
              <w:t>9</w:t>
            </w:r>
            <w:r>
              <w:rPr>
                <w:rFonts w:ascii="Arial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6245,50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7675,60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Муниципальная программа «Содержание и развитие коммунальной инфраструктуры и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5C5C42" w:rsidP="0017266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10122,93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1878,50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3305,10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826C3A" w:rsidRDefault="00433C7C" w:rsidP="00433C7C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826C3A">
              <w:rPr>
                <w:rFonts w:ascii="Arial" w:hAnsi="Arial" w:cs="Arial"/>
                <w:lang w:eastAsia="ru-RU"/>
              </w:rPr>
              <w:t>Подпрограмма «Содержание и развитие коммунальной инфраструктуры и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826C3A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826C3A">
              <w:rPr>
                <w:rFonts w:ascii="Arial" w:hAnsi="Arial" w:cs="Arial"/>
                <w:lang w:eastAsia="ru-RU"/>
              </w:rPr>
              <w:t>01 1 00 00000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826C3A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826C3A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826C3A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826C3A" w:rsidRDefault="005C5C42" w:rsidP="0017266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10122,93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826C3A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826C3A">
              <w:rPr>
                <w:rFonts w:ascii="Arial" w:hAnsi="Arial" w:cs="Arial"/>
                <w:bCs/>
                <w:lang w:eastAsia="ru-RU"/>
              </w:rPr>
              <w:t>1878,50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826C3A">
              <w:rPr>
                <w:rFonts w:ascii="Arial" w:hAnsi="Arial" w:cs="Arial"/>
                <w:bCs/>
                <w:lang w:eastAsia="ru-RU"/>
              </w:rPr>
              <w:t>3305,10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9A" w:rsidRPr="00433C7C" w:rsidRDefault="00F4389A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</w:t>
            </w:r>
            <w:r>
              <w:rPr>
                <w:rFonts w:ascii="Arial" w:hAnsi="Arial" w:cs="Arial"/>
                <w:lang w:eastAsia="ru-RU"/>
              </w:rPr>
              <w:t xml:space="preserve"> «Закупка контейнеров для раздельного накопления твердых коммунальных отходов»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9A" w:rsidRPr="00433C7C" w:rsidRDefault="00F4389A" w:rsidP="00F4389A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01 1 </w:t>
            </w:r>
            <w:r>
              <w:rPr>
                <w:rFonts w:ascii="Arial" w:hAnsi="Arial" w:cs="Arial"/>
                <w:lang w:val="en-US" w:eastAsia="ru-RU"/>
              </w:rPr>
              <w:t>G2</w:t>
            </w:r>
            <w:r w:rsidRPr="00433C7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val="en-US" w:eastAsia="ru-RU"/>
              </w:rPr>
              <w:t>00</w:t>
            </w:r>
            <w:r w:rsidRPr="00433C7C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9A" w:rsidRPr="00433C7C" w:rsidRDefault="00F4389A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9A" w:rsidRPr="00433C7C" w:rsidRDefault="00F4389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9A" w:rsidRPr="00433C7C" w:rsidRDefault="00F4389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9A" w:rsidRPr="00F4389A" w:rsidRDefault="00F4389A" w:rsidP="00F4389A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>596</w:t>
            </w:r>
            <w:r>
              <w:rPr>
                <w:rFonts w:ascii="Arial" w:hAnsi="Arial" w:cs="Arial"/>
                <w:bCs/>
                <w:lang w:eastAsia="ru-RU"/>
              </w:rPr>
              <w:t>,</w:t>
            </w:r>
            <w:r>
              <w:rPr>
                <w:rFonts w:ascii="Arial" w:hAnsi="Arial" w:cs="Arial"/>
                <w:bCs/>
                <w:lang w:val="en-US" w:eastAsia="ru-RU"/>
              </w:rPr>
              <w:t>90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89A" w:rsidRPr="00433C7C" w:rsidRDefault="00F4389A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89A" w:rsidRPr="00433C7C" w:rsidRDefault="00F4389A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9A" w:rsidRPr="00433C7C" w:rsidRDefault="00F4389A" w:rsidP="00F4389A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9A" w:rsidRPr="00F4389A" w:rsidRDefault="00F4389A" w:rsidP="00F4389A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01 1 </w:t>
            </w:r>
            <w:r>
              <w:rPr>
                <w:rFonts w:ascii="Arial" w:hAnsi="Arial" w:cs="Arial"/>
                <w:lang w:val="en-US" w:eastAsia="ru-RU"/>
              </w:rPr>
              <w:t>G2</w:t>
            </w:r>
            <w:r w:rsidRPr="00433C7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52690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9A" w:rsidRPr="00433C7C" w:rsidRDefault="00F4389A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9A" w:rsidRPr="00433C7C" w:rsidRDefault="00F4389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9A" w:rsidRPr="00433C7C" w:rsidRDefault="00F4389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9A" w:rsidRDefault="00F4389A" w:rsidP="00403D2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596,84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89A" w:rsidRPr="00433C7C" w:rsidRDefault="00F4389A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89A" w:rsidRPr="00433C7C" w:rsidRDefault="00F4389A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9A" w:rsidRPr="00433C7C" w:rsidRDefault="00F4389A" w:rsidP="00F4389A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Дополнительное финансирование на государственную поддержку закупки контейнеров для раздельного накопления твердых коммунальных </w:t>
            </w:r>
            <w:r>
              <w:rPr>
                <w:rFonts w:ascii="Arial" w:hAnsi="Arial" w:cs="Arial"/>
                <w:lang w:eastAsia="ru-RU"/>
              </w:rPr>
              <w:lastRenderedPageBreak/>
              <w:t>отходов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9A" w:rsidRPr="00433C7C" w:rsidRDefault="00F4389A" w:rsidP="00F4389A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01 1 </w:t>
            </w:r>
            <w:r>
              <w:rPr>
                <w:rFonts w:ascii="Arial" w:hAnsi="Arial" w:cs="Arial"/>
                <w:lang w:val="en-US" w:eastAsia="ru-RU"/>
              </w:rPr>
              <w:t>G2</w:t>
            </w:r>
            <w:r w:rsidRPr="00433C7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Д2690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9A" w:rsidRPr="00433C7C" w:rsidRDefault="00F4389A" w:rsidP="005C5C42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9A" w:rsidRPr="00433C7C" w:rsidRDefault="00F4389A" w:rsidP="005C5C4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9A" w:rsidRPr="00433C7C" w:rsidRDefault="00F4389A" w:rsidP="005C5C4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9A" w:rsidRDefault="00F4389A" w:rsidP="00403D2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89A" w:rsidRPr="00433C7C" w:rsidRDefault="00F4389A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89A" w:rsidRPr="00433C7C" w:rsidRDefault="00F4389A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en-US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Основное мероприятие</w:t>
            </w:r>
            <w:r w:rsidRPr="00433C7C">
              <w:rPr>
                <w:rFonts w:ascii="Arial" w:hAnsi="Arial" w:cs="Arial"/>
                <w:lang w:eastAsia="en-US"/>
              </w:rPr>
              <w:t xml:space="preserve"> </w:t>
            </w:r>
            <w:r w:rsidRPr="00433C7C">
              <w:rPr>
                <w:rFonts w:ascii="Arial" w:hAnsi="Arial" w:cs="Arial"/>
                <w:lang w:eastAsia="ru-RU"/>
              </w:rPr>
              <w:t>«</w:t>
            </w:r>
            <w:r w:rsidRPr="00433C7C">
              <w:rPr>
                <w:rFonts w:ascii="Arial" w:hAnsi="Arial" w:cs="Arial"/>
                <w:lang w:eastAsia="en-US"/>
              </w:rPr>
              <w:t>Содержание уличного освещения, энергосбережение и повышение энергетической эффективности в бюджетных учреждениях Новокриушанского сельского поселения»</w:t>
            </w:r>
            <w:r w:rsidRPr="00433C7C">
              <w:rPr>
                <w:rFonts w:ascii="Arial" w:hAnsi="Arial" w:cs="Arial"/>
                <w:bCs/>
                <w:lang w:eastAsia="ru-RU"/>
              </w:rPr>
              <w:t xml:space="preserve">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F4389A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</w:t>
            </w:r>
            <w:r w:rsidR="00F4389A">
              <w:rPr>
                <w:rFonts w:ascii="Arial" w:hAnsi="Arial" w:cs="Arial"/>
                <w:lang w:eastAsia="ru-RU"/>
              </w:rPr>
              <w:t>1</w:t>
            </w:r>
            <w:r w:rsidRPr="00433C7C">
              <w:rPr>
                <w:rFonts w:ascii="Arial" w:hAnsi="Arial" w:cs="Arial"/>
                <w:lang w:eastAsia="ru-RU"/>
              </w:rPr>
              <w:t xml:space="preserve">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8B3B67" w:rsidP="00403D2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568,20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585,00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585,00</w:t>
            </w:r>
          </w:p>
        </w:tc>
      </w:tr>
      <w:tr w:rsidR="00F4389A" w:rsidRPr="00433C7C" w:rsidTr="00F4389A">
        <w:trPr>
          <w:trHeight w:val="739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val="en-US"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01 1 01 98670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8B3B67" w:rsidP="00403D2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425,00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441,80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441,80</w:t>
            </w:r>
          </w:p>
        </w:tc>
      </w:tr>
      <w:tr w:rsidR="00F4389A" w:rsidRPr="00433C7C" w:rsidTr="00F4389A">
        <w:trPr>
          <w:trHeight w:val="658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433C7C"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 w:rsidRPr="00433C7C">
              <w:rPr>
                <w:rFonts w:ascii="Arial" w:hAnsi="Arial" w:cs="Arial"/>
                <w:lang w:eastAsia="ru-RU"/>
              </w:rPr>
              <w:t xml:space="preserve"> расходов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01 1 01 </w:t>
            </w:r>
            <w:r w:rsidRPr="00433C7C">
              <w:rPr>
                <w:rFonts w:ascii="Arial" w:hAnsi="Arial" w:cs="Arial"/>
                <w:lang w:val="en-US" w:eastAsia="ru-RU"/>
              </w:rPr>
              <w:t>S</w:t>
            </w:r>
            <w:r w:rsidRPr="00433C7C">
              <w:rPr>
                <w:rFonts w:ascii="Arial" w:hAnsi="Arial" w:cs="Arial"/>
                <w:lang w:eastAsia="ru-RU"/>
              </w:rPr>
              <w:t>8670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143,20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143,20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143,20</w:t>
            </w:r>
          </w:p>
        </w:tc>
      </w:tr>
      <w:tr w:rsidR="00F4389A" w:rsidRPr="00433C7C" w:rsidTr="00F4389A">
        <w:trPr>
          <w:trHeight w:val="658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«</w:t>
            </w:r>
            <w:r w:rsidRPr="00433C7C">
              <w:rPr>
                <w:rFonts w:ascii="Arial" w:hAnsi="Arial" w:cs="Arial"/>
                <w:kern w:val="2"/>
                <w:lang w:eastAsia="ru-RU"/>
              </w:rPr>
              <w:t>Ремонт и содержание  сети автомобильных дорог</w:t>
            </w:r>
            <w:proofErr w:type="gramStart"/>
            <w:r w:rsidRPr="00433C7C">
              <w:rPr>
                <w:rFonts w:ascii="Arial" w:hAnsi="Arial" w:cs="Arial"/>
                <w:kern w:val="2"/>
                <w:lang w:eastAsia="ru-RU"/>
              </w:rPr>
              <w:t xml:space="preserve"> ,</w:t>
            </w:r>
            <w:proofErr w:type="gramEnd"/>
            <w:r w:rsidRPr="00433C7C">
              <w:rPr>
                <w:rFonts w:ascii="Arial" w:hAnsi="Arial" w:cs="Arial"/>
                <w:kern w:val="2"/>
                <w:lang w:eastAsia="ru-RU"/>
              </w:rPr>
              <w:t xml:space="preserve"> мостов  и мостовых переходов местного значения ,устройство  тротуаров на территории  Новокриушанского сельского поселения Осуществление дорожной деятельности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01 1 02 00000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8B3B67" w:rsidP="00AF3912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2797,33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1030,50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1072,60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</w:t>
            </w:r>
            <w:r w:rsidRPr="00433C7C">
              <w:rPr>
                <w:rFonts w:ascii="Arial" w:hAnsi="Arial" w:cs="Arial"/>
                <w:kern w:val="2"/>
                <w:lang w:eastAsia="ru-RU"/>
              </w:rPr>
              <w:t>существление дорожной деятельности в части содержания и ремонта автомобильных дорог общего пользования местного значения и сооружений на них</w:t>
            </w:r>
            <w:r w:rsidRPr="00433C7C">
              <w:rPr>
                <w:rFonts w:ascii="Arial" w:hAnsi="Arial" w:cs="Arial"/>
                <w:lang w:eastAsia="ru-RU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01 1 02 91290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8B3B67" w:rsidP="00AF391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744,69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1030,50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1072,60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BA5" w:rsidRPr="00433C7C" w:rsidRDefault="00CD3BBA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proofErr w:type="gramStart"/>
            <w:r>
              <w:rPr>
                <w:rFonts w:ascii="Arial" w:hAnsi="Arial" w:cs="Arial"/>
                <w:lang w:eastAsia="ru-RU"/>
              </w:rPr>
              <w:t xml:space="preserve">Расходы, направленные на мероприятия по капитальному </w:t>
            </w:r>
            <w:r>
              <w:rPr>
                <w:rFonts w:ascii="Arial" w:hAnsi="Arial" w:cs="Arial"/>
                <w:lang w:eastAsia="ru-RU"/>
              </w:rPr>
              <w:lastRenderedPageBreak/>
              <w:t>(текущему) ремонту, ремонту, строительству и реконструкции автомобильных</w:t>
            </w:r>
            <w:r w:rsidR="00B96C8A">
              <w:rPr>
                <w:rFonts w:ascii="Arial" w:hAnsi="Arial" w:cs="Arial"/>
                <w:lang w:eastAsia="ru-RU"/>
              </w:rPr>
              <w:t xml:space="preserve"> дорог общего пользования местного значения и сооружений на них (закупка товаров, работ и услуг для государственных (муниципальных)  нужд</w:t>
            </w:r>
            <w:proofErr w:type="gramEnd"/>
          </w:p>
        </w:tc>
        <w:tc>
          <w:tcPr>
            <w:tcW w:w="7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BA5" w:rsidRPr="00CD3BBA" w:rsidRDefault="00CD3BBA" w:rsidP="00CD3BB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01 1 02 </w:t>
            </w:r>
            <w:r>
              <w:rPr>
                <w:rFonts w:ascii="Arial" w:hAnsi="Arial" w:cs="Arial"/>
                <w:lang w:val="en-US" w:eastAsia="ru-RU"/>
              </w:rPr>
              <w:t>S8850</w:t>
            </w: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BA5" w:rsidRPr="00433C7C" w:rsidRDefault="00CD3BB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bookmarkStart w:id="0" w:name="_GoBack"/>
            <w:bookmarkEnd w:id="0"/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BA5" w:rsidRPr="00433C7C" w:rsidRDefault="00CD3BB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3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BA5" w:rsidRPr="00433C7C" w:rsidRDefault="00CD3BB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BA5" w:rsidRPr="00433C7C" w:rsidRDefault="008B3B67" w:rsidP="00172663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2052,64</w:t>
            </w:r>
          </w:p>
        </w:tc>
        <w:tc>
          <w:tcPr>
            <w:tcW w:w="56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A5" w:rsidRPr="00433C7C" w:rsidRDefault="00492BA5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60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BA5" w:rsidRPr="00433C7C" w:rsidRDefault="00492BA5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7C" w:rsidRPr="00433C7C" w:rsidRDefault="00433C7C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Основное мероприятие «Содержание мест захоронения»</w:t>
            </w:r>
          </w:p>
        </w:tc>
        <w:tc>
          <w:tcPr>
            <w:tcW w:w="7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01 1 03 00000</w:t>
            </w: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E52A01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48,50</w:t>
            </w:r>
          </w:p>
        </w:tc>
        <w:tc>
          <w:tcPr>
            <w:tcW w:w="56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44,00</w:t>
            </w:r>
          </w:p>
        </w:tc>
        <w:tc>
          <w:tcPr>
            <w:tcW w:w="60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44,00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A1" w:rsidRPr="00433C7C" w:rsidRDefault="00B500A1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по содержанию мест захоронения</w:t>
            </w:r>
            <w:r>
              <w:rPr>
                <w:rFonts w:ascii="Arial" w:hAnsi="Arial" w:cs="Arial"/>
                <w:lang w:eastAsia="ru-RU"/>
              </w:rPr>
              <w:t xml:space="preserve"> (закупка товаров, работ и услуг для государственных (муниципальных)  нужд)</w:t>
            </w:r>
          </w:p>
        </w:tc>
        <w:tc>
          <w:tcPr>
            <w:tcW w:w="7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A1" w:rsidRPr="00433C7C" w:rsidRDefault="00B500A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01 1 03 98690</w:t>
            </w: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A1" w:rsidRPr="00433C7C" w:rsidRDefault="00B500A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A1" w:rsidRPr="00433C7C" w:rsidRDefault="00B500A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A1" w:rsidRPr="00433C7C" w:rsidRDefault="00B500A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A1" w:rsidRPr="00433C7C" w:rsidRDefault="00B500A1" w:rsidP="00E52A01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1</w:t>
            </w:r>
            <w:r w:rsidR="00E52A01">
              <w:rPr>
                <w:rFonts w:ascii="Arial" w:hAnsi="Arial" w:cs="Arial"/>
                <w:bCs/>
                <w:lang w:eastAsia="ru-RU"/>
              </w:rPr>
              <w:t>6</w:t>
            </w:r>
            <w:r>
              <w:rPr>
                <w:rFonts w:ascii="Arial" w:hAnsi="Arial" w:cs="Arial"/>
                <w:bCs/>
                <w:lang w:eastAsia="ru-RU"/>
              </w:rPr>
              <w:t>,00</w:t>
            </w:r>
          </w:p>
        </w:tc>
        <w:tc>
          <w:tcPr>
            <w:tcW w:w="56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0A1" w:rsidRPr="00433C7C" w:rsidRDefault="00B500A1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60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0A1" w:rsidRPr="00433C7C" w:rsidRDefault="00B500A1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7C" w:rsidRPr="00433C7C" w:rsidRDefault="00433C7C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по содержанию мест захоронения (Иные бюджетные ассигнования)</w:t>
            </w:r>
          </w:p>
        </w:tc>
        <w:tc>
          <w:tcPr>
            <w:tcW w:w="7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01 1 03 98690</w:t>
            </w: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27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E52A01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32</w:t>
            </w:r>
            <w:r w:rsidR="00433C7C" w:rsidRPr="00433C7C">
              <w:rPr>
                <w:rFonts w:ascii="Arial" w:hAnsi="Arial" w:cs="Arial"/>
                <w:bCs/>
                <w:lang w:eastAsia="ru-RU"/>
              </w:rPr>
              <w:t>,00</w:t>
            </w:r>
          </w:p>
        </w:tc>
        <w:tc>
          <w:tcPr>
            <w:tcW w:w="56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44,00</w:t>
            </w:r>
          </w:p>
        </w:tc>
        <w:tc>
          <w:tcPr>
            <w:tcW w:w="60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44,00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7C" w:rsidRPr="00433C7C" w:rsidRDefault="00433C7C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по  содержанию и ремонту  водопроводных сетей</w:t>
            </w:r>
          </w:p>
        </w:tc>
        <w:tc>
          <w:tcPr>
            <w:tcW w:w="7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01 1 04 00000</w:t>
            </w: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E52A01" w:rsidP="00B96C8A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922,50</w:t>
            </w:r>
          </w:p>
        </w:tc>
        <w:tc>
          <w:tcPr>
            <w:tcW w:w="56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60,00</w:t>
            </w:r>
          </w:p>
        </w:tc>
        <w:tc>
          <w:tcPr>
            <w:tcW w:w="60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60,00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7C" w:rsidRPr="00433C7C" w:rsidRDefault="00433C7C" w:rsidP="00433C7C">
            <w:pPr>
              <w:suppressAutoHyphens w:val="0"/>
              <w:spacing w:after="12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 по содержанию и ремонту водопроводных сетей (Закупка товаров, работ и услуг для государственных (муниципальных) нужд)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01 1 04 98730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E52A01" w:rsidP="00B96C8A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922,50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60,00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60,00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01 1 05 00000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E52A01" w:rsidP="00AF391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1093,50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159,00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1543,50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01" w:rsidRPr="00433C7C" w:rsidRDefault="00E52A01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за счет резервного фонда правительства Воронежской области (финансовое обеспечение непредвиденных расходов) (Закупка товаров, работ и услуг для государственных (муниципальных) нужд)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01" w:rsidRPr="00433C7C" w:rsidRDefault="00E52A01" w:rsidP="00E52A0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01 1 05 </w:t>
            </w:r>
            <w:r>
              <w:rPr>
                <w:rFonts w:ascii="Arial" w:hAnsi="Arial" w:cs="Arial"/>
                <w:lang w:eastAsia="ru-RU"/>
              </w:rPr>
              <w:t>20540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01" w:rsidRPr="00433C7C" w:rsidRDefault="00E52A01" w:rsidP="005C5C4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01" w:rsidRPr="00433C7C" w:rsidRDefault="00E52A01" w:rsidP="005C5C4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01" w:rsidRPr="00433C7C" w:rsidRDefault="00E52A01" w:rsidP="005C5C4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01" w:rsidRDefault="00E52A01" w:rsidP="00AF391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01" w:rsidRPr="00433C7C" w:rsidRDefault="00E52A01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01" w:rsidRPr="00433C7C" w:rsidRDefault="00E52A01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Расходы, направленные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на прочее благоустройство территории (Закупка товаров, работ и услуг для государственных (муниципальных) нужд)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01 1 05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98740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F129BF" w:rsidP="00AF391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979,00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103,00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1487,50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Расходы, направленные на прочее благоустройство территории (Иные бюджетные ассигнования)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01 1 05 98740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F129BF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54,50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56,00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56,00</w:t>
            </w:r>
          </w:p>
        </w:tc>
      </w:tr>
      <w:tr w:rsidR="00F4389A" w:rsidRPr="00B96C8A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B96C8A" w:rsidP="00B96C8A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96C8A">
              <w:rPr>
                <w:rFonts w:ascii="Arial" w:hAnsi="Arial" w:cs="Arial"/>
                <w:lang w:eastAsia="ru-RU"/>
              </w:rPr>
              <w:t>Основное мероприятие «</w:t>
            </w:r>
            <w:r>
              <w:rPr>
                <w:rFonts w:ascii="Arial" w:hAnsi="Arial" w:cs="Arial"/>
                <w:lang w:eastAsia="ru-RU"/>
              </w:rPr>
              <w:t xml:space="preserve">Обустройство центральной площади </w:t>
            </w:r>
            <w:proofErr w:type="gramStart"/>
            <w:r>
              <w:rPr>
                <w:rFonts w:ascii="Arial" w:hAnsi="Arial" w:cs="Arial"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lang w:eastAsia="ru-RU"/>
              </w:rPr>
              <w:t xml:space="preserve"> с. Новая Криуша»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B96C8A" w:rsidP="00B96C8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</w:t>
            </w:r>
            <w:r>
              <w:rPr>
                <w:rFonts w:ascii="Arial" w:hAnsi="Arial" w:cs="Arial"/>
                <w:lang w:eastAsia="ru-RU"/>
              </w:rPr>
              <w:t>7</w:t>
            </w:r>
            <w:r w:rsidRPr="00433C7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B96C8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B96C8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B96C8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B96C8A" w:rsidP="00F129BF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4</w:t>
            </w:r>
            <w:r w:rsidR="00F129BF">
              <w:rPr>
                <w:rFonts w:ascii="Arial" w:hAnsi="Arial" w:cs="Arial"/>
                <w:bCs/>
                <w:lang w:eastAsia="ru-RU"/>
              </w:rPr>
              <w:t>096</w:t>
            </w:r>
            <w:r>
              <w:rPr>
                <w:rFonts w:ascii="Arial" w:hAnsi="Arial" w:cs="Arial"/>
                <w:bCs/>
                <w:lang w:eastAsia="ru-RU"/>
              </w:rPr>
              <w:t>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C8A" w:rsidRPr="00B96C8A" w:rsidRDefault="00B96C8A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C8A" w:rsidRPr="00B96C8A" w:rsidRDefault="00B96C8A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F4389A" w:rsidRPr="00B96C8A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B96C8A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расходов, направленных на обустройство центральной площади </w:t>
            </w:r>
            <w:proofErr w:type="gramStart"/>
            <w:r>
              <w:rPr>
                <w:rFonts w:ascii="Arial" w:hAnsi="Arial" w:cs="Arial"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lang w:eastAsia="ru-RU"/>
              </w:rPr>
              <w:t xml:space="preserve"> с. Новая Криуша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826C3A" w:rsidRDefault="00826C3A" w:rsidP="00826C3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</w:t>
            </w:r>
            <w:r>
              <w:rPr>
                <w:rFonts w:ascii="Arial" w:hAnsi="Arial" w:cs="Arial"/>
                <w:lang w:eastAsia="ru-RU"/>
              </w:rPr>
              <w:t>7</w:t>
            </w:r>
            <w:r w:rsidRPr="00433C7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val="en-US" w:eastAsia="ru-RU"/>
              </w:rPr>
              <w:t>S8910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826C3A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4003,00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C8A" w:rsidRPr="00B96C8A" w:rsidRDefault="00826C3A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C8A" w:rsidRPr="00B96C8A" w:rsidRDefault="00826C3A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F4389A" w:rsidRPr="00B96C8A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826C3A" w:rsidP="00826C3A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Расходы, направленные на обустройство центральной площади </w:t>
            </w:r>
            <w:proofErr w:type="gramStart"/>
            <w:r>
              <w:rPr>
                <w:rFonts w:ascii="Arial" w:hAnsi="Arial" w:cs="Arial"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lang w:eastAsia="ru-RU"/>
              </w:rPr>
              <w:t xml:space="preserve"> с. Новая Криуша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826C3A" w:rsidRDefault="00826C3A" w:rsidP="00826C3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01 1 0</w:t>
            </w:r>
            <w:r>
              <w:rPr>
                <w:rFonts w:ascii="Arial" w:hAnsi="Arial" w:cs="Arial"/>
                <w:lang w:eastAsia="ru-RU"/>
              </w:rPr>
              <w:t>7</w:t>
            </w:r>
            <w:r w:rsidRPr="00433C7C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98740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C8A" w:rsidRPr="00B96C8A" w:rsidRDefault="00F129BF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93</w:t>
            </w:r>
            <w:r w:rsidR="00826C3A">
              <w:rPr>
                <w:rFonts w:ascii="Arial" w:hAnsi="Arial" w:cs="Arial"/>
                <w:bCs/>
                <w:lang w:eastAsia="ru-RU"/>
              </w:rPr>
              <w:t>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C8A" w:rsidRPr="00B96C8A" w:rsidRDefault="00826C3A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C8A" w:rsidRPr="00B96C8A" w:rsidRDefault="00826C3A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 xml:space="preserve">Муниципальная программа «Развитие культуры, физической культуры и спорта в </w:t>
            </w:r>
            <w:proofErr w:type="spellStart"/>
            <w:r w:rsidRPr="00433C7C">
              <w:rPr>
                <w:rFonts w:ascii="Arial" w:hAnsi="Arial" w:cs="Arial"/>
                <w:b/>
                <w:lang w:eastAsia="ru-RU"/>
              </w:rPr>
              <w:t>Новокриушанском</w:t>
            </w:r>
            <w:proofErr w:type="spellEnd"/>
            <w:r w:rsidRPr="00433C7C">
              <w:rPr>
                <w:rFonts w:ascii="Arial" w:hAnsi="Arial" w:cs="Arial"/>
                <w:b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33C7C">
              <w:rPr>
                <w:rFonts w:ascii="Arial" w:hAnsi="Arial" w:cs="Arial"/>
                <w:b/>
                <w:lang w:eastAsia="ru-RU"/>
              </w:rPr>
              <w:t>02 0 00 00000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F129BF" w:rsidP="00B500A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1414,50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1389,00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433C7C">
              <w:rPr>
                <w:rFonts w:ascii="Arial" w:hAnsi="Arial" w:cs="Arial"/>
                <w:b/>
                <w:bCs/>
                <w:lang w:eastAsia="ru-RU"/>
              </w:rPr>
              <w:t>1389,00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«Содействие развитию культуры, физической культуры и спорта в </w:t>
            </w:r>
            <w:proofErr w:type="spellStart"/>
            <w:r w:rsidRPr="00433C7C">
              <w:rPr>
                <w:rFonts w:ascii="Arial" w:hAnsi="Arial" w:cs="Arial"/>
                <w:lang w:eastAsia="ru-RU"/>
              </w:rPr>
              <w:t>Новокриушанском</w:t>
            </w:r>
            <w:proofErr w:type="spellEnd"/>
            <w:r w:rsidRPr="00433C7C">
              <w:rPr>
                <w:rFonts w:ascii="Arial" w:hAnsi="Arial" w:cs="Arial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F129BF" w:rsidP="00B500A1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1414,50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1389,00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1389,00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kern w:val="2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02 1 03 00000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F129BF" w:rsidP="00B500A1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1414,50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1389,00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1389,00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Расходы на осуществление деятельности государственных учреждений, в том числе бюджетных и автономных, казенных (Расходы на выплаты персоналу в целях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02 1 03 00590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F129BF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881,00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1064,00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1064,00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A1" w:rsidRPr="00433C7C" w:rsidRDefault="00B500A1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A4D7E">
              <w:rPr>
                <w:rFonts w:ascii="Arial" w:hAnsi="Arial" w:cs="Arial"/>
              </w:rPr>
              <w:lastRenderedPageBreak/>
              <w:t>Расходы за счет средств резервного фонда Правительства Воронежской области</w:t>
            </w:r>
            <w:r>
              <w:rPr>
                <w:rFonts w:ascii="Arial" w:hAnsi="Arial" w:cs="Arial"/>
              </w:rPr>
              <w:t xml:space="preserve"> </w:t>
            </w:r>
            <w:r w:rsidRPr="00B500A1">
              <w:rPr>
                <w:rFonts w:ascii="Arial" w:hAnsi="Arial" w:cs="Arial"/>
                <w:color w:val="333333"/>
                <w:shd w:val="clear" w:color="auto" w:fill="FFFFFF"/>
              </w:rPr>
              <w:t>на содержание и обеспечение деятельности (оказание услуг) муниципальных учреждений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A1" w:rsidRPr="00433C7C" w:rsidRDefault="00B500A1" w:rsidP="00B500A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02 1 03 </w:t>
            </w:r>
            <w:r>
              <w:rPr>
                <w:rFonts w:ascii="Arial" w:hAnsi="Arial" w:cs="Arial"/>
                <w:lang w:eastAsia="ru-RU"/>
              </w:rPr>
              <w:t>20540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A1" w:rsidRPr="00433C7C" w:rsidRDefault="00B500A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A1" w:rsidRPr="00433C7C" w:rsidRDefault="00B500A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A1" w:rsidRPr="00433C7C" w:rsidRDefault="00B500A1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A1" w:rsidRDefault="00B500A1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50,00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0A1" w:rsidRPr="00433C7C" w:rsidRDefault="00B500A1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0A1" w:rsidRPr="00433C7C" w:rsidRDefault="00B500A1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02 1 03 00590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F129BF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472</w:t>
            </w:r>
            <w:r w:rsidR="00433C7C" w:rsidRPr="00433C7C">
              <w:rPr>
                <w:rFonts w:ascii="Arial" w:hAnsi="Arial" w:cs="Arial"/>
                <w:bCs/>
                <w:lang w:eastAsia="ru-RU"/>
              </w:rPr>
              <w:t>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313,00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313,00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02 1 03 00590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F129BF" w:rsidP="00433C7C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11,50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12,00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12,00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826C3A" w:rsidRDefault="00433C7C" w:rsidP="00433C7C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826C3A">
              <w:rPr>
                <w:rFonts w:ascii="Arial" w:hAnsi="Arial" w:cs="Arial"/>
                <w:b/>
                <w:lang w:eastAsia="ru-RU"/>
              </w:rPr>
              <w:t xml:space="preserve">Муниципальная программа </w:t>
            </w:r>
            <w:r w:rsidRPr="00826C3A">
              <w:rPr>
                <w:rFonts w:ascii="Arial" w:hAnsi="Arial" w:cs="Arial"/>
                <w:b/>
                <w:bCs/>
                <w:lang w:eastAsia="ru-RU"/>
              </w:rPr>
              <w:t>« Муниципальное управление на территории 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826C3A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826C3A">
              <w:rPr>
                <w:rFonts w:ascii="Arial" w:hAnsi="Arial" w:cs="Arial"/>
                <w:b/>
                <w:lang w:eastAsia="ru-RU"/>
              </w:rPr>
              <w:t>03 0 00 00000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826C3A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826C3A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826C3A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826C3A" w:rsidRDefault="0020131F" w:rsidP="00433C7C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3802,50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826C3A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26C3A">
              <w:rPr>
                <w:rFonts w:ascii="Arial" w:hAnsi="Arial" w:cs="Arial"/>
                <w:b/>
                <w:bCs/>
                <w:lang w:eastAsia="ru-RU"/>
              </w:rPr>
              <w:t>2978,00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26C3A">
              <w:rPr>
                <w:rFonts w:ascii="Arial" w:hAnsi="Arial" w:cs="Arial"/>
                <w:b/>
                <w:bCs/>
                <w:lang w:eastAsia="ru-RU"/>
              </w:rPr>
              <w:t>2981,50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433C7C">
              <w:rPr>
                <w:rFonts w:ascii="Arial" w:hAnsi="Arial" w:cs="Arial"/>
                <w:bCs/>
                <w:lang w:eastAsia="ru-RU"/>
              </w:rPr>
              <w:t xml:space="preserve">«Муниципальное управление на территории </w:t>
            </w:r>
            <w:r w:rsidRPr="00433C7C">
              <w:rPr>
                <w:rFonts w:ascii="Arial" w:hAnsi="Arial" w:cs="Arial"/>
                <w:bCs/>
                <w:lang w:eastAsia="ru-RU"/>
              </w:rPr>
              <w:lastRenderedPageBreak/>
              <w:t>Новокриушанского сельского поселения Калачеевского муниципального района на 2020-2026 годы»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03 1 00 00000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A44137" w:rsidP="0020131F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27</w:t>
            </w:r>
            <w:r w:rsidR="0020131F">
              <w:rPr>
                <w:rFonts w:ascii="Arial" w:hAnsi="Arial" w:cs="Arial"/>
                <w:bCs/>
                <w:lang w:eastAsia="ru-RU"/>
              </w:rPr>
              <w:t>65</w:t>
            </w:r>
            <w:r>
              <w:rPr>
                <w:rFonts w:ascii="Arial" w:hAnsi="Arial" w:cs="Arial"/>
                <w:bCs/>
                <w:lang w:eastAsia="ru-RU"/>
              </w:rPr>
              <w:t>,</w:t>
            </w:r>
            <w:r w:rsidR="0020131F">
              <w:rPr>
                <w:rFonts w:ascii="Arial" w:hAnsi="Arial" w:cs="Arial"/>
                <w:bCs/>
                <w:lang w:eastAsia="ru-RU"/>
              </w:rPr>
              <w:t>8</w:t>
            </w:r>
            <w:r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2978,00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2981,50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Основное мероприятие Финансовое обеспечение деятельности администрации Новокриушанского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A44137" w:rsidP="0020131F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27</w:t>
            </w:r>
            <w:r w:rsidR="0020131F">
              <w:rPr>
                <w:rFonts w:ascii="Arial" w:hAnsi="Arial" w:cs="Arial"/>
                <w:bCs/>
                <w:lang w:eastAsia="ru-RU"/>
              </w:rPr>
              <w:t>65</w:t>
            </w:r>
            <w:r>
              <w:rPr>
                <w:rFonts w:ascii="Arial" w:hAnsi="Arial" w:cs="Arial"/>
                <w:bCs/>
                <w:lang w:eastAsia="ru-RU"/>
              </w:rPr>
              <w:t>,</w:t>
            </w:r>
            <w:r w:rsidR="0020131F">
              <w:rPr>
                <w:rFonts w:ascii="Arial" w:hAnsi="Arial" w:cs="Arial"/>
                <w:bCs/>
                <w:lang w:eastAsia="ru-RU"/>
              </w:rPr>
              <w:t>8</w:t>
            </w:r>
            <w:r>
              <w:rPr>
                <w:rFonts w:ascii="Arial" w:hAnsi="Arial" w:cs="Arial"/>
                <w:bCs/>
                <w:lang w:eastAsia="ru-RU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2627,40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2627,40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03 1 01 92020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A44137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736,50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741,00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03 1 01 92010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20131F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1360,20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1453,40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1453,40</w:t>
            </w:r>
          </w:p>
        </w:tc>
      </w:tr>
      <w:tr w:rsidR="005C5C42" w:rsidRPr="00433C7C" w:rsidTr="00F4389A">
        <w:trPr>
          <w:trHeight w:val="20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42" w:rsidRPr="00433C7C" w:rsidRDefault="005C5C42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proofErr w:type="gramStart"/>
            <w:r>
              <w:rPr>
                <w:rFonts w:ascii="Arial" w:hAnsi="Arial" w:cs="Arial"/>
                <w:lang w:eastAsia="ru-RU"/>
              </w:rPr>
              <w:t xml:space="preserve">Расходы за счет резервного фонда </w:t>
            </w:r>
            <w:r>
              <w:rPr>
                <w:rFonts w:ascii="Arial" w:hAnsi="Arial" w:cs="Arial"/>
                <w:lang w:eastAsia="ru-RU"/>
              </w:rPr>
              <w:lastRenderedPageBreak/>
              <w:t>правительства воронежской области (финансовое обеспечение непредвиденных расходов) (закупка товаров, работ и услуг для государственных</w:t>
            </w:r>
            <w:r w:rsidR="00A44137">
              <w:rPr>
                <w:rFonts w:ascii="Arial" w:hAnsi="Arial" w:cs="Arial"/>
                <w:lang w:eastAsia="ru-RU"/>
              </w:rPr>
              <w:t xml:space="preserve"> (муниципальных) нужд</w:t>
            </w:r>
            <w:proofErr w:type="gramEnd"/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42" w:rsidRPr="00433C7C" w:rsidRDefault="005C5C42" w:rsidP="005C5C4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03 1 01 </w:t>
            </w:r>
            <w:r>
              <w:rPr>
                <w:rFonts w:ascii="Arial" w:hAnsi="Arial" w:cs="Arial"/>
                <w:lang w:eastAsia="ru-RU"/>
              </w:rPr>
              <w:t>20540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42" w:rsidRPr="00433C7C" w:rsidRDefault="005C5C4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42" w:rsidRPr="00433C7C" w:rsidRDefault="005C5C4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42" w:rsidRPr="00433C7C" w:rsidRDefault="005C5C4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42" w:rsidRDefault="005C5C42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C42" w:rsidRPr="00433C7C" w:rsidRDefault="005C5C4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C42" w:rsidRPr="00433C7C" w:rsidRDefault="005C5C4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03 1 01 92010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5C5C42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607</w:t>
            </w:r>
            <w:r w:rsidR="002907D2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423,00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423,00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03 1 01 92010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5C5C42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12,10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10,00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widowControl w:val="0"/>
              <w:suppressAutoHyphens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Основное мероприятие Финансовое обеспечение выполнения других обязательств органов местного самоуправления  Новокриушанского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03 1 02 00000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5C5C42" w:rsidP="00826C3A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1036,70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350,60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354,10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C3A" w:rsidRPr="00433C7C" w:rsidRDefault="00826C3A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C3A" w:rsidRPr="00433C7C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03 1 02 90200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C3A" w:rsidRPr="00433C7C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C3A" w:rsidRPr="00433C7C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C3A" w:rsidRPr="00433C7C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C3A" w:rsidRPr="00433C7C" w:rsidRDefault="00826C3A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3,50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6C3A" w:rsidRPr="00433C7C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6C3A" w:rsidRPr="00433C7C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 xml:space="preserve">Расходы на осуществление </w:t>
            </w:r>
            <w:r w:rsidRPr="00433C7C">
              <w:rPr>
                <w:rFonts w:ascii="Arial" w:hAnsi="Arial" w:cs="Arial"/>
                <w:color w:val="000000"/>
                <w:lang w:eastAsia="ru-RU"/>
              </w:rPr>
              <w:t xml:space="preserve">полномочий </w:t>
            </w:r>
            <w:r w:rsidRPr="00433C7C">
              <w:rPr>
                <w:rFonts w:ascii="Arial" w:hAnsi="Arial" w:cs="Arial"/>
                <w:lang w:eastAsia="ru-RU"/>
              </w:rPr>
              <w:t xml:space="preserve">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</w:t>
            </w:r>
            <w:r w:rsidRPr="00433C7C">
              <w:rPr>
                <w:rFonts w:ascii="Arial" w:hAnsi="Arial" w:cs="Arial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>03 1 02 51180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80,20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83,30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87,20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lastRenderedPageBreak/>
              <w:t xml:space="preserve">Расходы на осуществление </w:t>
            </w:r>
            <w:r w:rsidRPr="00433C7C">
              <w:rPr>
                <w:rFonts w:ascii="Arial" w:hAnsi="Arial" w:cs="Arial"/>
                <w:color w:val="000000"/>
                <w:lang w:eastAsia="ru-RU"/>
              </w:rPr>
              <w:t xml:space="preserve">полномочий </w:t>
            </w:r>
            <w:r w:rsidRPr="00433C7C">
              <w:rPr>
                <w:rFonts w:ascii="Arial" w:hAnsi="Arial" w:cs="Arial"/>
                <w:lang w:eastAsia="ru-RU"/>
              </w:rPr>
              <w:t>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03 1 02 51180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10,40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8,20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7,80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D2" w:rsidRDefault="002907D2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A4D7E">
              <w:rPr>
                <w:rFonts w:ascii="Arial" w:hAnsi="Arial" w:cs="Arial"/>
              </w:rPr>
              <w:t xml:space="preserve">Расходы за счет средств резервного фонда Правительства Воронежской области по предупреждению и ликвидации последствий стихийных бедствий </w:t>
            </w:r>
            <w:proofErr w:type="gramStart"/>
            <w:r w:rsidRPr="008A4D7E">
              <w:rPr>
                <w:rFonts w:ascii="Arial" w:hAnsi="Arial" w:cs="Arial"/>
              </w:rPr>
              <w:t xml:space="preserve">( </w:t>
            </w:r>
            <w:proofErr w:type="gramEnd"/>
            <w:r w:rsidRPr="008A4D7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 ) </w:t>
            </w:r>
            <w:r>
              <w:rPr>
                <w:rFonts w:ascii="Arial" w:hAnsi="Arial" w:cs="Arial"/>
              </w:rPr>
              <w:t>нужд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D2" w:rsidRDefault="002907D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03 1 02 91430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D2" w:rsidRDefault="002907D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D2" w:rsidRDefault="002907D2" w:rsidP="00826C3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D2" w:rsidRDefault="002907D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D2" w:rsidRDefault="002907D2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7D2" w:rsidRDefault="002907D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7D2" w:rsidRDefault="002907D2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C3A" w:rsidRPr="00433C7C" w:rsidRDefault="00826C3A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C3A" w:rsidRPr="00433C7C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03 1 02 91430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C3A" w:rsidRPr="00433C7C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C3A" w:rsidRPr="00433C7C" w:rsidRDefault="00826C3A" w:rsidP="00826C3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C3A" w:rsidRPr="00433C7C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C3A" w:rsidRPr="00433C7C" w:rsidRDefault="005C5C42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</w:t>
            </w:r>
            <w:r w:rsidR="00826C3A">
              <w:rPr>
                <w:rFonts w:ascii="Arial" w:hAnsi="Arial" w:cs="Arial"/>
                <w:lang w:eastAsia="ru-RU"/>
              </w:rPr>
              <w:t>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6C3A" w:rsidRPr="00433C7C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6C3A" w:rsidRPr="00433C7C" w:rsidRDefault="00826C3A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Расходы по содержанию</w:t>
            </w:r>
          </w:p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добровольной пожарной дружины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03 1 02  90210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5C5C42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59,00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Субсидии некоммерческим организация</w:t>
            </w:r>
            <w:proofErr w:type="gramStart"/>
            <w:r w:rsidRPr="00433C7C">
              <w:rPr>
                <w:rFonts w:ascii="Arial" w:hAnsi="Arial" w:cs="Arial"/>
                <w:lang w:eastAsia="ru-RU"/>
              </w:rPr>
              <w:t>м(</w:t>
            </w:r>
            <w:proofErr w:type="gramEnd"/>
            <w:r w:rsidRPr="00433C7C">
              <w:rPr>
                <w:rFonts w:ascii="Arial" w:hAnsi="Arial" w:cs="Arial"/>
                <w:lang w:eastAsia="ru-RU"/>
              </w:rPr>
              <w:t xml:space="preserve"> Предоставление субсидий бюджетам, автономным и иным некоммерческим организациям)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03 1 02  90200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632,00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03 1 02  90470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5C5C42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215,50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t>218,00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t>218,00</w:t>
            </w:r>
          </w:p>
        </w:tc>
      </w:tr>
      <w:tr w:rsidR="00F4389A" w:rsidRPr="00433C7C" w:rsidTr="00F4389A">
        <w:trPr>
          <w:trHeight w:val="20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t xml:space="preserve">Межбюджетные </w:t>
            </w:r>
            <w:r w:rsidRPr="00433C7C">
              <w:rPr>
                <w:rFonts w:ascii="Arial" w:hAnsi="Arial" w:cs="Arial"/>
                <w:color w:val="000000"/>
                <w:lang w:eastAsia="ru-RU"/>
              </w:rPr>
              <w:lastRenderedPageBreak/>
              <w:t>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03 1 02 </w:t>
            </w:r>
            <w:r w:rsidRPr="00433C7C">
              <w:rPr>
                <w:rFonts w:ascii="Arial" w:hAnsi="Arial" w:cs="Arial"/>
                <w:color w:val="000000"/>
                <w:lang w:eastAsia="ru-RU"/>
              </w:rPr>
              <w:lastRenderedPageBreak/>
              <w:t>98580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lastRenderedPageBreak/>
              <w:t>500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C7C" w:rsidRPr="00433C7C" w:rsidRDefault="00433C7C" w:rsidP="00433C7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t xml:space="preserve"> 20,10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t>20,10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7C" w:rsidRPr="00433C7C" w:rsidRDefault="00433C7C" w:rsidP="00433C7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33C7C">
              <w:rPr>
                <w:rFonts w:ascii="Arial" w:hAnsi="Arial" w:cs="Arial"/>
                <w:color w:val="000000"/>
                <w:lang w:eastAsia="ru-RU"/>
              </w:rPr>
              <w:t>20,10</w:t>
            </w:r>
          </w:p>
        </w:tc>
      </w:tr>
    </w:tbl>
    <w:p w:rsidR="00F70B3A" w:rsidRDefault="00F70B3A" w:rsidP="00433C7C">
      <w:pPr>
        <w:suppressAutoHyphens w:val="0"/>
        <w:ind w:firstLine="4253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br w:type="page"/>
      </w:r>
    </w:p>
    <w:tbl>
      <w:tblPr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433C7C" w:rsidRPr="00433C7C" w:rsidTr="00F70B3A">
        <w:trPr>
          <w:trHeight w:val="1423"/>
        </w:trPr>
        <w:tc>
          <w:tcPr>
            <w:tcW w:w="4820" w:type="dxa"/>
            <w:shd w:val="clear" w:color="auto" w:fill="auto"/>
            <w:vAlign w:val="center"/>
          </w:tcPr>
          <w:p w:rsidR="00433C7C" w:rsidRPr="00433C7C" w:rsidRDefault="00433C7C" w:rsidP="00F70B3A">
            <w:pPr>
              <w:ind w:left="176"/>
              <w:jc w:val="both"/>
              <w:rPr>
                <w:rFonts w:ascii="Arial" w:hAnsi="Arial" w:cs="Arial"/>
              </w:rPr>
            </w:pPr>
            <w:r w:rsidRPr="00433C7C">
              <w:rPr>
                <w:rFonts w:ascii="Arial" w:hAnsi="Arial" w:cs="Arial"/>
              </w:rPr>
              <w:lastRenderedPageBreak/>
              <w:t xml:space="preserve">Приложение </w:t>
            </w:r>
            <w:r w:rsidR="00900664">
              <w:rPr>
                <w:rFonts w:ascii="Arial" w:hAnsi="Arial" w:cs="Arial"/>
              </w:rPr>
              <w:t>6</w:t>
            </w:r>
            <w:r w:rsidRPr="00433C7C">
              <w:rPr>
                <w:rFonts w:ascii="Arial" w:hAnsi="Arial" w:cs="Arial"/>
              </w:rPr>
              <w:t xml:space="preserve"> к решению </w:t>
            </w:r>
            <w:r w:rsidR="00093C47" w:rsidRPr="00093C47">
              <w:rPr>
                <w:rFonts w:ascii="Arial" w:hAnsi="Arial" w:cs="Arial"/>
              </w:rPr>
              <w:t xml:space="preserve">Совета народных депутатов Новокриушанского сельского поселения </w:t>
            </w:r>
            <w:r w:rsidR="00EE3F1E" w:rsidRPr="00EE3F1E">
              <w:rPr>
                <w:rFonts w:ascii="Arial" w:hAnsi="Arial" w:cs="Arial"/>
              </w:rPr>
              <w:t>от 29.12.2021 г. № 47</w:t>
            </w:r>
          </w:p>
        </w:tc>
      </w:tr>
    </w:tbl>
    <w:p w:rsidR="00433C7C" w:rsidRPr="00433C7C" w:rsidRDefault="00433C7C" w:rsidP="00433C7C">
      <w:pPr>
        <w:shd w:val="clear" w:color="auto" w:fill="FFFFFF"/>
        <w:suppressAutoHyphens w:val="0"/>
        <w:jc w:val="center"/>
        <w:rPr>
          <w:rFonts w:ascii="Arial" w:hAnsi="Arial" w:cs="Arial"/>
          <w:bCs/>
          <w:color w:val="000000"/>
          <w:lang w:eastAsia="ru-RU"/>
        </w:rPr>
      </w:pPr>
      <w:r w:rsidRPr="00433C7C">
        <w:rPr>
          <w:rFonts w:ascii="Arial" w:hAnsi="Arial" w:cs="Arial"/>
          <w:bCs/>
          <w:color w:val="000000"/>
          <w:lang w:eastAsia="ru-RU"/>
        </w:rPr>
        <w:t>Объем бюджетных ассигнований дорожного фонда Новокриушанского сельского поселения Калачеевского муниципального района на 2021 год и на плановый период 2021 и 2023 годов</w:t>
      </w:r>
    </w:p>
    <w:p w:rsidR="00433C7C" w:rsidRPr="00433C7C" w:rsidRDefault="00433C7C" w:rsidP="00433C7C">
      <w:pPr>
        <w:shd w:val="clear" w:color="auto" w:fill="FFFFFF"/>
        <w:suppressAutoHyphens w:val="0"/>
        <w:jc w:val="right"/>
        <w:rPr>
          <w:rFonts w:ascii="Arial" w:hAnsi="Arial" w:cs="Arial"/>
          <w:lang w:eastAsia="ru-RU"/>
        </w:rPr>
      </w:pPr>
      <w:r w:rsidRPr="00433C7C">
        <w:rPr>
          <w:rFonts w:ascii="Arial" w:hAnsi="Arial" w:cs="Arial"/>
          <w:color w:val="000000"/>
          <w:lang w:eastAsia="ru-RU"/>
        </w:rPr>
        <w:t>(тыс. рублей)</w:t>
      </w:r>
    </w:p>
    <w:tbl>
      <w:tblPr>
        <w:tblW w:w="976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67"/>
        <w:gridCol w:w="1321"/>
        <w:gridCol w:w="1431"/>
        <w:gridCol w:w="2245"/>
      </w:tblGrid>
      <w:tr w:rsidR="00433C7C" w:rsidRPr="00433C7C" w:rsidTr="00F70B3A">
        <w:trPr>
          <w:tblCellSpacing w:w="0" w:type="dxa"/>
        </w:trPr>
        <w:tc>
          <w:tcPr>
            <w:tcW w:w="4767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4997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Объем бюджетных ассигнований</w:t>
            </w:r>
          </w:p>
        </w:tc>
      </w:tr>
      <w:tr w:rsidR="00433C7C" w:rsidRPr="00433C7C" w:rsidTr="00F70B3A">
        <w:trPr>
          <w:tblCellSpacing w:w="0" w:type="dxa"/>
        </w:trPr>
        <w:tc>
          <w:tcPr>
            <w:tcW w:w="0" w:type="auto"/>
            <w:vMerge/>
            <w:vAlign w:val="bottom"/>
          </w:tcPr>
          <w:p w:rsidR="00433C7C" w:rsidRPr="00433C7C" w:rsidRDefault="00433C7C" w:rsidP="00433C7C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2021 год</w:t>
            </w:r>
          </w:p>
        </w:tc>
        <w:tc>
          <w:tcPr>
            <w:tcW w:w="143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2022 год</w:t>
            </w:r>
          </w:p>
        </w:tc>
        <w:tc>
          <w:tcPr>
            <w:tcW w:w="2245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2023 год</w:t>
            </w:r>
          </w:p>
        </w:tc>
      </w:tr>
      <w:tr w:rsidR="00433C7C" w:rsidRPr="00433C7C" w:rsidTr="00F70B3A">
        <w:trPr>
          <w:trHeight w:val="255"/>
          <w:tblCellSpacing w:w="0" w:type="dxa"/>
        </w:trPr>
        <w:tc>
          <w:tcPr>
            <w:tcW w:w="476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32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43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245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4</w:t>
            </w:r>
          </w:p>
        </w:tc>
      </w:tr>
      <w:tr w:rsidR="00433C7C" w:rsidRPr="00433C7C" w:rsidTr="00F70B3A">
        <w:trPr>
          <w:trHeight w:val="300"/>
          <w:tblCellSpacing w:w="0" w:type="dxa"/>
        </w:trPr>
        <w:tc>
          <w:tcPr>
            <w:tcW w:w="476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bCs/>
                <w:lang w:eastAsia="ru-RU"/>
              </w:rPr>
              <w:t>Дорожный фонд Новокриушанского сельского поселения</w:t>
            </w:r>
          </w:p>
        </w:tc>
        <w:tc>
          <w:tcPr>
            <w:tcW w:w="132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5C5C42" w:rsidP="00AF3912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2797,33</w:t>
            </w:r>
          </w:p>
        </w:tc>
        <w:tc>
          <w:tcPr>
            <w:tcW w:w="143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2245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433C7C" w:rsidRPr="00433C7C" w:rsidTr="00F70B3A">
        <w:trPr>
          <w:trHeight w:val="195"/>
          <w:tblCellSpacing w:w="0" w:type="dxa"/>
        </w:trPr>
        <w:tc>
          <w:tcPr>
            <w:tcW w:w="476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 w:line="195" w:lineRule="atLeast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32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3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5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433C7C" w:rsidRPr="00433C7C" w:rsidTr="00F70B3A">
        <w:trPr>
          <w:trHeight w:val="1260"/>
          <w:tblCellSpacing w:w="0" w:type="dxa"/>
        </w:trPr>
        <w:tc>
          <w:tcPr>
            <w:tcW w:w="476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Муниципальная программа «Содержание и развитие коммунальной инфраструктуры и территории Новокриушанского сельского поселения Калачеевского муниципального района на 2021-2026 годы» Мероприятия, направленные на ремонт и содержание автомобильных дорог общего пользования местного значения</w:t>
            </w:r>
          </w:p>
        </w:tc>
        <w:tc>
          <w:tcPr>
            <w:tcW w:w="132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5C5C42" w:rsidP="00AF3912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2797,33</w:t>
            </w:r>
          </w:p>
        </w:tc>
        <w:tc>
          <w:tcPr>
            <w:tcW w:w="143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2245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433C7C" w:rsidRPr="00433C7C" w:rsidTr="00F70B3A">
        <w:trPr>
          <w:trHeight w:val="1260"/>
          <w:tblCellSpacing w:w="0" w:type="dxa"/>
        </w:trPr>
        <w:tc>
          <w:tcPr>
            <w:tcW w:w="476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Подпрограмма « Муниципальное управление на территории Новокриушанского сельского поселения Калачеевского муниципального района на 2021-2026 годы»</w:t>
            </w:r>
          </w:p>
        </w:tc>
        <w:tc>
          <w:tcPr>
            <w:tcW w:w="132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5C5C42" w:rsidP="00AF3912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2797,33</w:t>
            </w:r>
          </w:p>
        </w:tc>
        <w:tc>
          <w:tcPr>
            <w:tcW w:w="143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2245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  <w:tr w:rsidR="00433C7C" w:rsidRPr="00433C7C" w:rsidTr="00F70B3A">
        <w:trPr>
          <w:trHeight w:val="1245"/>
          <w:tblCellSpacing w:w="0" w:type="dxa"/>
        </w:trPr>
        <w:tc>
          <w:tcPr>
            <w:tcW w:w="4767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32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5C5C42" w:rsidP="00AF3912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2797,33</w:t>
            </w:r>
          </w:p>
        </w:tc>
        <w:tc>
          <w:tcPr>
            <w:tcW w:w="143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1030,50</w:t>
            </w:r>
          </w:p>
        </w:tc>
        <w:tc>
          <w:tcPr>
            <w:tcW w:w="2245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33C7C" w:rsidRPr="00433C7C" w:rsidRDefault="00433C7C" w:rsidP="00433C7C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lang w:eastAsia="ru-RU"/>
              </w:rPr>
            </w:pPr>
            <w:r w:rsidRPr="00433C7C">
              <w:rPr>
                <w:rFonts w:ascii="Arial" w:hAnsi="Arial" w:cs="Arial"/>
                <w:lang w:eastAsia="ru-RU"/>
              </w:rPr>
              <w:t>1072,60</w:t>
            </w:r>
          </w:p>
        </w:tc>
      </w:tr>
    </w:tbl>
    <w:p w:rsidR="00433C7C" w:rsidRPr="00433C7C" w:rsidRDefault="00433C7C" w:rsidP="00F70B3A">
      <w:pPr>
        <w:rPr>
          <w:rFonts w:ascii="Arial" w:hAnsi="Arial" w:cs="Arial"/>
          <w:bCs/>
        </w:rPr>
      </w:pPr>
    </w:p>
    <w:sectPr w:rsidR="00433C7C" w:rsidRPr="00433C7C" w:rsidSect="00433C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1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34A5E5F"/>
    <w:multiLevelType w:val="hybridMultilevel"/>
    <w:tmpl w:val="8BF47748"/>
    <w:lvl w:ilvl="0" w:tplc="C66CA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0C2D391D"/>
    <w:multiLevelType w:val="multilevel"/>
    <w:tmpl w:val="E8466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D5A5636"/>
    <w:multiLevelType w:val="hybridMultilevel"/>
    <w:tmpl w:val="77B61FCE"/>
    <w:lvl w:ilvl="0" w:tplc="928A542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18180715"/>
    <w:multiLevelType w:val="hybridMultilevel"/>
    <w:tmpl w:val="74B4B988"/>
    <w:lvl w:ilvl="0" w:tplc="E78A386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88C75B7"/>
    <w:multiLevelType w:val="singleLevel"/>
    <w:tmpl w:val="8EEEBAC4"/>
    <w:lvl w:ilvl="0">
      <w:start w:val="2"/>
      <w:numFmt w:val="decimal"/>
      <w:lvlText w:val="%1)"/>
      <w:lvlJc w:val="left"/>
      <w:pPr>
        <w:tabs>
          <w:tab w:val="num" w:pos="1200"/>
        </w:tabs>
        <w:ind w:left="1200" w:hanging="690"/>
      </w:pPr>
      <w:rPr>
        <w:rFonts w:hint="default"/>
      </w:rPr>
    </w:lvl>
  </w:abstractNum>
  <w:abstractNum w:abstractNumId="21">
    <w:nsid w:val="1FC928BB"/>
    <w:multiLevelType w:val="hybridMultilevel"/>
    <w:tmpl w:val="A010F2C2"/>
    <w:lvl w:ilvl="0" w:tplc="15EEABD6">
      <w:start w:val="1"/>
      <w:numFmt w:val="decimal"/>
      <w:lvlText w:val="%1)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20A04B0F"/>
    <w:multiLevelType w:val="hybridMultilevel"/>
    <w:tmpl w:val="0C127104"/>
    <w:lvl w:ilvl="0" w:tplc="824C141E">
      <w:start w:val="1"/>
      <w:numFmt w:val="decimal"/>
      <w:lvlText w:val="%1."/>
      <w:lvlJc w:val="left"/>
      <w:pPr>
        <w:ind w:left="1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3" w:hanging="360"/>
      </w:pPr>
    </w:lvl>
    <w:lvl w:ilvl="2" w:tplc="0419001B" w:tentative="1">
      <w:start w:val="1"/>
      <w:numFmt w:val="lowerRoman"/>
      <w:lvlText w:val="%3."/>
      <w:lvlJc w:val="right"/>
      <w:pPr>
        <w:ind w:left="3013" w:hanging="180"/>
      </w:pPr>
    </w:lvl>
    <w:lvl w:ilvl="3" w:tplc="0419000F" w:tentative="1">
      <w:start w:val="1"/>
      <w:numFmt w:val="decimal"/>
      <w:lvlText w:val="%4."/>
      <w:lvlJc w:val="left"/>
      <w:pPr>
        <w:ind w:left="3733" w:hanging="360"/>
      </w:pPr>
    </w:lvl>
    <w:lvl w:ilvl="4" w:tplc="04190019" w:tentative="1">
      <w:start w:val="1"/>
      <w:numFmt w:val="lowerLetter"/>
      <w:lvlText w:val="%5."/>
      <w:lvlJc w:val="left"/>
      <w:pPr>
        <w:ind w:left="4453" w:hanging="360"/>
      </w:pPr>
    </w:lvl>
    <w:lvl w:ilvl="5" w:tplc="0419001B" w:tentative="1">
      <w:start w:val="1"/>
      <w:numFmt w:val="lowerRoman"/>
      <w:lvlText w:val="%6."/>
      <w:lvlJc w:val="right"/>
      <w:pPr>
        <w:ind w:left="5173" w:hanging="180"/>
      </w:pPr>
    </w:lvl>
    <w:lvl w:ilvl="6" w:tplc="0419000F" w:tentative="1">
      <w:start w:val="1"/>
      <w:numFmt w:val="decimal"/>
      <w:lvlText w:val="%7."/>
      <w:lvlJc w:val="left"/>
      <w:pPr>
        <w:ind w:left="5893" w:hanging="360"/>
      </w:pPr>
    </w:lvl>
    <w:lvl w:ilvl="7" w:tplc="04190019" w:tentative="1">
      <w:start w:val="1"/>
      <w:numFmt w:val="lowerLetter"/>
      <w:lvlText w:val="%8."/>
      <w:lvlJc w:val="left"/>
      <w:pPr>
        <w:ind w:left="6613" w:hanging="360"/>
      </w:pPr>
    </w:lvl>
    <w:lvl w:ilvl="8" w:tplc="041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23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267B61"/>
    <w:multiLevelType w:val="hybridMultilevel"/>
    <w:tmpl w:val="1BF87B94"/>
    <w:lvl w:ilvl="0" w:tplc="2A0EE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08313A2"/>
    <w:multiLevelType w:val="singleLevel"/>
    <w:tmpl w:val="A5D43EE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75"/>
      </w:pPr>
      <w:rPr>
        <w:rFonts w:hint="default"/>
        <w:b/>
      </w:rPr>
    </w:lvl>
  </w:abstractNum>
  <w:abstractNum w:abstractNumId="29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A16A6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4">
    <w:nsid w:val="714B0978"/>
    <w:multiLevelType w:val="hybridMultilevel"/>
    <w:tmpl w:val="F84C1CE8"/>
    <w:lvl w:ilvl="0" w:tplc="6284DA1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20"/>
  </w:num>
  <w:num w:numId="6">
    <w:abstractNumId w:val="2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3"/>
  </w:num>
  <w:num w:numId="19">
    <w:abstractNumId w:val="31"/>
  </w:num>
  <w:num w:numId="20">
    <w:abstractNumId w:val="19"/>
  </w:num>
  <w:num w:numId="21">
    <w:abstractNumId w:val="27"/>
  </w:num>
  <w:num w:numId="22">
    <w:abstractNumId w:val="25"/>
  </w:num>
  <w:num w:numId="23">
    <w:abstractNumId w:val="24"/>
  </w:num>
  <w:num w:numId="24">
    <w:abstractNumId w:val="33"/>
  </w:num>
  <w:num w:numId="25">
    <w:abstractNumId w:val="15"/>
  </w:num>
  <w:num w:numId="26">
    <w:abstractNumId w:val="32"/>
  </w:num>
  <w:num w:numId="27">
    <w:abstractNumId w:val="21"/>
  </w:num>
  <w:num w:numId="28">
    <w:abstractNumId w:val="14"/>
  </w:num>
  <w:num w:numId="29">
    <w:abstractNumId w:val="22"/>
  </w:num>
  <w:num w:numId="30">
    <w:abstractNumId w:val="34"/>
  </w:num>
  <w:num w:numId="31">
    <w:abstractNumId w:val="26"/>
  </w:num>
  <w:num w:numId="32">
    <w:abstractNumId w:val="18"/>
  </w:num>
  <w:num w:numId="33">
    <w:abstractNumId w:val="1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7C"/>
    <w:rsid w:val="00004613"/>
    <w:rsid w:val="00005C42"/>
    <w:rsid w:val="00037EC4"/>
    <w:rsid w:val="0004788B"/>
    <w:rsid w:val="00093C47"/>
    <w:rsid w:val="000D2795"/>
    <w:rsid w:val="000D63F4"/>
    <w:rsid w:val="000E1C69"/>
    <w:rsid w:val="000E1FB0"/>
    <w:rsid w:val="00101AD5"/>
    <w:rsid w:val="00140804"/>
    <w:rsid w:val="001563D1"/>
    <w:rsid w:val="00156620"/>
    <w:rsid w:val="0015784A"/>
    <w:rsid w:val="0016535F"/>
    <w:rsid w:val="00172663"/>
    <w:rsid w:val="0017563F"/>
    <w:rsid w:val="001900B2"/>
    <w:rsid w:val="001A22BB"/>
    <w:rsid w:val="001B320E"/>
    <w:rsid w:val="001E05B8"/>
    <w:rsid w:val="001E1B10"/>
    <w:rsid w:val="0020131F"/>
    <w:rsid w:val="002567AA"/>
    <w:rsid w:val="00264E3A"/>
    <w:rsid w:val="00272239"/>
    <w:rsid w:val="00276A7D"/>
    <w:rsid w:val="00277873"/>
    <w:rsid w:val="002907D2"/>
    <w:rsid w:val="002A32CE"/>
    <w:rsid w:val="002E0989"/>
    <w:rsid w:val="003145C3"/>
    <w:rsid w:val="00337169"/>
    <w:rsid w:val="003649B5"/>
    <w:rsid w:val="00366E05"/>
    <w:rsid w:val="003C2975"/>
    <w:rsid w:val="00403D23"/>
    <w:rsid w:val="0041117C"/>
    <w:rsid w:val="00433C7C"/>
    <w:rsid w:val="00446362"/>
    <w:rsid w:val="0045599C"/>
    <w:rsid w:val="00461062"/>
    <w:rsid w:val="004651FD"/>
    <w:rsid w:val="00483840"/>
    <w:rsid w:val="00484E48"/>
    <w:rsid w:val="00492BA5"/>
    <w:rsid w:val="00496681"/>
    <w:rsid w:val="004B1F21"/>
    <w:rsid w:val="004F34A4"/>
    <w:rsid w:val="004F5873"/>
    <w:rsid w:val="004F7925"/>
    <w:rsid w:val="005012B5"/>
    <w:rsid w:val="00531407"/>
    <w:rsid w:val="00532129"/>
    <w:rsid w:val="00584E87"/>
    <w:rsid w:val="00585440"/>
    <w:rsid w:val="005C5C42"/>
    <w:rsid w:val="005D6004"/>
    <w:rsid w:val="005E4010"/>
    <w:rsid w:val="005E7BD3"/>
    <w:rsid w:val="006532DD"/>
    <w:rsid w:val="00657D73"/>
    <w:rsid w:val="00677904"/>
    <w:rsid w:val="006D0D9A"/>
    <w:rsid w:val="0071319E"/>
    <w:rsid w:val="0074558A"/>
    <w:rsid w:val="007534B8"/>
    <w:rsid w:val="00767B40"/>
    <w:rsid w:val="0077371D"/>
    <w:rsid w:val="007B1168"/>
    <w:rsid w:val="00800D93"/>
    <w:rsid w:val="0080548D"/>
    <w:rsid w:val="00820D26"/>
    <w:rsid w:val="008244C3"/>
    <w:rsid w:val="00826C3A"/>
    <w:rsid w:val="00881CB5"/>
    <w:rsid w:val="0088313C"/>
    <w:rsid w:val="008B0391"/>
    <w:rsid w:val="008B3B67"/>
    <w:rsid w:val="008B5F9C"/>
    <w:rsid w:val="008C0BFF"/>
    <w:rsid w:val="008C2615"/>
    <w:rsid w:val="008C4C35"/>
    <w:rsid w:val="00900664"/>
    <w:rsid w:val="00935ED4"/>
    <w:rsid w:val="00977580"/>
    <w:rsid w:val="009A0202"/>
    <w:rsid w:val="009B30B3"/>
    <w:rsid w:val="00A06615"/>
    <w:rsid w:val="00A11967"/>
    <w:rsid w:val="00A14A6B"/>
    <w:rsid w:val="00A44137"/>
    <w:rsid w:val="00A9356D"/>
    <w:rsid w:val="00AB2934"/>
    <w:rsid w:val="00AC0BB4"/>
    <w:rsid w:val="00AF3912"/>
    <w:rsid w:val="00AF3A76"/>
    <w:rsid w:val="00B03304"/>
    <w:rsid w:val="00B21321"/>
    <w:rsid w:val="00B468D1"/>
    <w:rsid w:val="00B500A1"/>
    <w:rsid w:val="00B55F9F"/>
    <w:rsid w:val="00B80314"/>
    <w:rsid w:val="00B84F6C"/>
    <w:rsid w:val="00B96C8A"/>
    <w:rsid w:val="00BF5EBC"/>
    <w:rsid w:val="00C074A7"/>
    <w:rsid w:val="00C11537"/>
    <w:rsid w:val="00C215FA"/>
    <w:rsid w:val="00C436FA"/>
    <w:rsid w:val="00C86D1F"/>
    <w:rsid w:val="00C976DE"/>
    <w:rsid w:val="00CC10D6"/>
    <w:rsid w:val="00CD3BBA"/>
    <w:rsid w:val="00CE27EB"/>
    <w:rsid w:val="00D00C46"/>
    <w:rsid w:val="00D10EAC"/>
    <w:rsid w:val="00D42CFD"/>
    <w:rsid w:val="00D511C4"/>
    <w:rsid w:val="00D55273"/>
    <w:rsid w:val="00D77302"/>
    <w:rsid w:val="00D81784"/>
    <w:rsid w:val="00DB18D5"/>
    <w:rsid w:val="00DF23F0"/>
    <w:rsid w:val="00E36813"/>
    <w:rsid w:val="00E4781C"/>
    <w:rsid w:val="00E52A01"/>
    <w:rsid w:val="00E65F79"/>
    <w:rsid w:val="00E92A94"/>
    <w:rsid w:val="00EC3CB8"/>
    <w:rsid w:val="00EE394C"/>
    <w:rsid w:val="00EE3F1E"/>
    <w:rsid w:val="00F129BF"/>
    <w:rsid w:val="00F4389A"/>
    <w:rsid w:val="00F70B3A"/>
    <w:rsid w:val="00F74643"/>
    <w:rsid w:val="00F7590C"/>
    <w:rsid w:val="00F9492F"/>
    <w:rsid w:val="00FA69FC"/>
    <w:rsid w:val="00FB03EF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3C7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33C7C"/>
    <w:pPr>
      <w:keepNext/>
      <w:ind w:firstLine="708"/>
      <w:outlineLvl w:val="1"/>
    </w:pPr>
    <w:rPr>
      <w:rFonts w:cs="StarSymbol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33C7C"/>
    <w:pPr>
      <w:keepNext/>
      <w:tabs>
        <w:tab w:val="num" w:pos="840"/>
      </w:tabs>
      <w:spacing w:line="360" w:lineRule="auto"/>
      <w:ind w:left="709" w:hanging="360"/>
      <w:jc w:val="both"/>
      <w:outlineLvl w:val="2"/>
    </w:pPr>
    <w:rPr>
      <w:rFonts w:cs="StarSymbol"/>
      <w:sz w:val="30"/>
      <w:szCs w:val="20"/>
    </w:rPr>
  </w:style>
  <w:style w:type="paragraph" w:styleId="4">
    <w:name w:val="heading 4"/>
    <w:basedOn w:val="a"/>
    <w:next w:val="a"/>
    <w:link w:val="40"/>
    <w:qFormat/>
    <w:rsid w:val="00433C7C"/>
    <w:pPr>
      <w:keepNext/>
      <w:tabs>
        <w:tab w:val="num" w:pos="840"/>
      </w:tabs>
      <w:spacing w:before="240" w:after="60"/>
      <w:ind w:left="840" w:hanging="360"/>
      <w:outlineLvl w:val="3"/>
    </w:pPr>
    <w:rPr>
      <w:rFonts w:cs="StarSymbol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33C7C"/>
    <w:pPr>
      <w:tabs>
        <w:tab w:val="num" w:pos="840"/>
      </w:tabs>
      <w:spacing w:before="240" w:after="60"/>
      <w:ind w:left="840" w:hanging="360"/>
      <w:outlineLvl w:val="4"/>
    </w:pPr>
    <w:rPr>
      <w:rFonts w:cs="StarSymbo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33C7C"/>
    <w:pPr>
      <w:keepNext/>
      <w:autoSpaceDE w:val="0"/>
      <w:jc w:val="both"/>
      <w:outlineLvl w:val="5"/>
    </w:pPr>
    <w:rPr>
      <w:rFonts w:cs="StarSymbol"/>
      <w:szCs w:val="20"/>
    </w:rPr>
  </w:style>
  <w:style w:type="paragraph" w:styleId="7">
    <w:name w:val="heading 7"/>
    <w:basedOn w:val="a"/>
    <w:next w:val="a"/>
    <w:link w:val="70"/>
    <w:qFormat/>
    <w:rsid w:val="00433C7C"/>
    <w:pPr>
      <w:keepNext/>
      <w:jc w:val="right"/>
      <w:outlineLvl w:val="6"/>
    </w:pPr>
    <w:rPr>
      <w:rFonts w:cs="StarSymbol"/>
      <w:snapToGrid w:val="0"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33C7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33C7C"/>
    <w:pPr>
      <w:keepNext/>
      <w:jc w:val="center"/>
      <w:outlineLvl w:val="8"/>
    </w:pPr>
    <w:rPr>
      <w:rFonts w:cs="StarSymbol"/>
      <w:snapToGrid w:val="0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C7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3C7C"/>
    <w:rPr>
      <w:rFonts w:ascii="Times New Roman" w:eastAsia="Times New Roman" w:hAnsi="Times New Roman" w:cs="StarSymbol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33C7C"/>
    <w:rPr>
      <w:rFonts w:ascii="Times New Roman" w:eastAsia="Times New Roman" w:hAnsi="Times New Roman" w:cs="StarSymbol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33C7C"/>
    <w:rPr>
      <w:rFonts w:ascii="Times New Roman" w:eastAsia="Times New Roman" w:hAnsi="Times New Roman" w:cs="StarSymbol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33C7C"/>
    <w:rPr>
      <w:rFonts w:ascii="Times New Roman" w:eastAsia="Times New Roman" w:hAnsi="Times New Roman" w:cs="StarSymbo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33C7C"/>
    <w:rPr>
      <w:rFonts w:ascii="Times New Roman" w:eastAsia="Times New Roman" w:hAnsi="Times New Roman" w:cs="StarSymbol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33C7C"/>
    <w:rPr>
      <w:rFonts w:ascii="Times New Roman" w:eastAsia="Times New Roman" w:hAnsi="Times New Roman" w:cs="StarSymbol"/>
      <w:snapToGrid w:val="0"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33C7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433C7C"/>
    <w:rPr>
      <w:rFonts w:ascii="Times New Roman" w:eastAsia="Times New Roman" w:hAnsi="Times New Roman" w:cs="StarSymbol"/>
      <w:snapToGrid w:val="0"/>
      <w:color w:val="000000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433C7C"/>
  </w:style>
  <w:style w:type="character" w:customStyle="1" w:styleId="12">
    <w:name w:val="Основной шрифт абзаца1"/>
    <w:rsid w:val="00433C7C"/>
  </w:style>
  <w:style w:type="paragraph" w:customStyle="1" w:styleId="a3">
    <w:name w:val="Заголовок"/>
    <w:basedOn w:val="a"/>
    <w:next w:val="a4"/>
    <w:rsid w:val="00433C7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433C7C"/>
    <w:pPr>
      <w:spacing w:after="120"/>
    </w:pPr>
  </w:style>
  <w:style w:type="character" w:customStyle="1" w:styleId="a5">
    <w:name w:val="Основной текст Знак"/>
    <w:basedOn w:val="a0"/>
    <w:link w:val="a4"/>
    <w:rsid w:val="00433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433C7C"/>
    <w:rPr>
      <w:rFonts w:ascii="Arial" w:hAnsi="Arial" w:cs="Tahoma"/>
    </w:rPr>
  </w:style>
  <w:style w:type="paragraph" w:customStyle="1" w:styleId="13">
    <w:name w:val="Название1"/>
    <w:basedOn w:val="a"/>
    <w:rsid w:val="00433C7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rsid w:val="00433C7C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link w:val="a8"/>
    <w:rsid w:val="00433C7C"/>
    <w:pPr>
      <w:ind w:left="-540"/>
    </w:pPr>
  </w:style>
  <w:style w:type="character" w:customStyle="1" w:styleId="a8">
    <w:name w:val="Основной текст с отступом Знак"/>
    <w:basedOn w:val="a0"/>
    <w:link w:val="a7"/>
    <w:rsid w:val="00433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433C7C"/>
    <w:pPr>
      <w:suppressLineNumbers/>
    </w:pPr>
  </w:style>
  <w:style w:type="paragraph" w:customStyle="1" w:styleId="aa">
    <w:name w:val="Заголовок таблицы"/>
    <w:basedOn w:val="a9"/>
    <w:rsid w:val="00433C7C"/>
    <w:pPr>
      <w:jc w:val="center"/>
    </w:pPr>
    <w:rPr>
      <w:b/>
      <w:bCs/>
      <w:i/>
      <w:iCs/>
    </w:rPr>
  </w:style>
  <w:style w:type="table" w:styleId="ab">
    <w:name w:val="Table Grid"/>
    <w:basedOn w:val="a1"/>
    <w:rsid w:val="00433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433C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33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rsid w:val="00433C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33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433C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433C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433C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33C7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Hyperlink"/>
    <w:rsid w:val="00433C7C"/>
    <w:rPr>
      <w:color w:val="0000FF"/>
      <w:u w:val="single"/>
    </w:rPr>
  </w:style>
  <w:style w:type="paragraph" w:styleId="21">
    <w:name w:val="Body Text Indent 2"/>
    <w:basedOn w:val="a"/>
    <w:link w:val="22"/>
    <w:rsid w:val="00433C7C"/>
    <w:pPr>
      <w:suppressAutoHyphens w:val="0"/>
      <w:spacing w:after="120" w:line="480" w:lineRule="auto"/>
      <w:ind w:left="283"/>
      <w:jc w:val="both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33C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rsid w:val="00433C7C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433C7C"/>
    <w:pPr>
      <w:keepLines/>
      <w:widowControl w:val="0"/>
      <w:suppressAutoHyphens w:val="0"/>
      <w:jc w:val="center"/>
    </w:pPr>
    <w:rPr>
      <w:b/>
      <w:kern w:val="2"/>
      <w:sz w:val="28"/>
      <w:lang w:eastAsia="ru-RU"/>
    </w:rPr>
  </w:style>
  <w:style w:type="character" w:customStyle="1" w:styleId="af2">
    <w:name w:val="Название Знак"/>
    <w:basedOn w:val="a0"/>
    <w:link w:val="af1"/>
    <w:rsid w:val="00433C7C"/>
    <w:rPr>
      <w:rFonts w:ascii="Times New Roman" w:eastAsia="Times New Roman" w:hAnsi="Times New Roman" w:cs="Times New Roman"/>
      <w:b/>
      <w:kern w:val="2"/>
      <w:sz w:val="28"/>
      <w:szCs w:val="24"/>
      <w:lang w:eastAsia="ru-RU"/>
    </w:rPr>
  </w:style>
  <w:style w:type="character" w:styleId="af3">
    <w:name w:val="page number"/>
    <w:basedOn w:val="a0"/>
    <w:rsid w:val="00433C7C"/>
  </w:style>
  <w:style w:type="paragraph" w:styleId="af4">
    <w:name w:val="Balloon Text"/>
    <w:basedOn w:val="a"/>
    <w:link w:val="af5"/>
    <w:semiHidden/>
    <w:rsid w:val="00433C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433C7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rsid w:val="00433C7C"/>
    <w:rPr>
      <w:b/>
    </w:rPr>
  </w:style>
  <w:style w:type="character" w:customStyle="1" w:styleId="Absatz-Standardschriftart">
    <w:name w:val="Absatz-Standardschriftart"/>
    <w:rsid w:val="00433C7C"/>
  </w:style>
  <w:style w:type="character" w:customStyle="1" w:styleId="WW-Absatz-Standardschriftart">
    <w:name w:val="WW-Absatz-Standardschriftart"/>
    <w:rsid w:val="00433C7C"/>
  </w:style>
  <w:style w:type="character" w:customStyle="1" w:styleId="WW-Absatz-Standardschriftart1">
    <w:name w:val="WW-Absatz-Standardschriftart1"/>
    <w:rsid w:val="00433C7C"/>
  </w:style>
  <w:style w:type="character" w:customStyle="1" w:styleId="WW-Absatz-Standardschriftart11">
    <w:name w:val="WW-Absatz-Standardschriftart11"/>
    <w:rsid w:val="00433C7C"/>
  </w:style>
  <w:style w:type="character" w:customStyle="1" w:styleId="WW-Absatz-Standardschriftart111">
    <w:name w:val="WW-Absatz-Standardschriftart111"/>
    <w:rsid w:val="00433C7C"/>
  </w:style>
  <w:style w:type="character" w:customStyle="1" w:styleId="WW-Absatz-Standardschriftart1111">
    <w:name w:val="WW-Absatz-Standardschriftart1111"/>
    <w:rsid w:val="00433C7C"/>
  </w:style>
  <w:style w:type="character" w:customStyle="1" w:styleId="WW-Absatz-Standardschriftart11111">
    <w:name w:val="WW-Absatz-Standardschriftart11111"/>
    <w:rsid w:val="00433C7C"/>
  </w:style>
  <w:style w:type="character" w:customStyle="1" w:styleId="WW-Absatz-Standardschriftart111111">
    <w:name w:val="WW-Absatz-Standardschriftart111111"/>
    <w:rsid w:val="00433C7C"/>
  </w:style>
  <w:style w:type="character" w:customStyle="1" w:styleId="WW-Absatz-Standardschriftart1111111">
    <w:name w:val="WW-Absatz-Standardschriftart1111111"/>
    <w:rsid w:val="00433C7C"/>
  </w:style>
  <w:style w:type="character" w:customStyle="1" w:styleId="WW-Absatz-Standardschriftart11111111">
    <w:name w:val="WW-Absatz-Standardschriftart11111111"/>
    <w:rsid w:val="00433C7C"/>
  </w:style>
  <w:style w:type="character" w:customStyle="1" w:styleId="WW-Absatz-Standardschriftart111111111">
    <w:name w:val="WW-Absatz-Standardschriftart111111111"/>
    <w:rsid w:val="00433C7C"/>
  </w:style>
  <w:style w:type="character" w:customStyle="1" w:styleId="WW-Absatz-Standardschriftart1111111111">
    <w:name w:val="WW-Absatz-Standardschriftart1111111111"/>
    <w:rsid w:val="00433C7C"/>
  </w:style>
  <w:style w:type="character" w:customStyle="1" w:styleId="WW-Absatz-Standardschriftart11111111111">
    <w:name w:val="WW-Absatz-Standardschriftart11111111111"/>
    <w:rsid w:val="00433C7C"/>
  </w:style>
  <w:style w:type="character" w:customStyle="1" w:styleId="WW-Absatz-Standardschriftart111111111111">
    <w:name w:val="WW-Absatz-Standardschriftart111111111111"/>
    <w:rsid w:val="00433C7C"/>
  </w:style>
  <w:style w:type="character" w:customStyle="1" w:styleId="WW-Absatz-Standardschriftart1111111111111">
    <w:name w:val="WW-Absatz-Standardschriftart1111111111111"/>
    <w:rsid w:val="00433C7C"/>
  </w:style>
  <w:style w:type="character" w:customStyle="1" w:styleId="WW-Absatz-Standardschriftart11111111111111">
    <w:name w:val="WW-Absatz-Standardschriftart11111111111111"/>
    <w:rsid w:val="00433C7C"/>
  </w:style>
  <w:style w:type="character" w:customStyle="1" w:styleId="WW-Absatz-Standardschriftart111111111111111">
    <w:name w:val="WW-Absatz-Standardschriftart111111111111111"/>
    <w:rsid w:val="00433C7C"/>
  </w:style>
  <w:style w:type="character" w:customStyle="1" w:styleId="WW-Absatz-Standardschriftart1111111111111111">
    <w:name w:val="WW-Absatz-Standardschriftart1111111111111111"/>
    <w:rsid w:val="00433C7C"/>
  </w:style>
  <w:style w:type="character" w:customStyle="1" w:styleId="WW-Absatz-Standardschriftart11111111111111111">
    <w:name w:val="WW-Absatz-Standardschriftart11111111111111111"/>
    <w:rsid w:val="00433C7C"/>
  </w:style>
  <w:style w:type="character" w:customStyle="1" w:styleId="WW-Absatz-Standardschriftart111111111111111111">
    <w:name w:val="WW-Absatz-Standardschriftart111111111111111111"/>
    <w:rsid w:val="00433C7C"/>
  </w:style>
  <w:style w:type="character" w:customStyle="1" w:styleId="WW-Absatz-Standardschriftart1111111111111111111">
    <w:name w:val="WW-Absatz-Standardschriftart1111111111111111111"/>
    <w:rsid w:val="00433C7C"/>
  </w:style>
  <w:style w:type="character" w:customStyle="1" w:styleId="WW8Num4z0">
    <w:name w:val="WW8Num4z0"/>
    <w:rsid w:val="00433C7C"/>
    <w:rPr>
      <w:color w:val="3366FF"/>
    </w:rPr>
  </w:style>
  <w:style w:type="character" w:customStyle="1" w:styleId="af6">
    <w:name w:val="Маркеры списка"/>
    <w:rsid w:val="00433C7C"/>
    <w:rPr>
      <w:rFonts w:ascii="StarSymbol" w:eastAsia="StarSymbol" w:hAnsi="StarSymbol" w:cs="Impact"/>
      <w:sz w:val="18"/>
      <w:szCs w:val="18"/>
    </w:rPr>
  </w:style>
  <w:style w:type="paragraph" w:styleId="15">
    <w:name w:val="index 1"/>
    <w:basedOn w:val="a"/>
    <w:next w:val="a"/>
    <w:autoRedefine/>
    <w:semiHidden/>
    <w:rsid w:val="00433C7C"/>
    <w:pPr>
      <w:ind w:left="240" w:hanging="240"/>
    </w:pPr>
  </w:style>
  <w:style w:type="paragraph" w:styleId="af7">
    <w:name w:val="index heading"/>
    <w:basedOn w:val="a"/>
    <w:rsid w:val="00433C7C"/>
    <w:pPr>
      <w:suppressLineNumbers/>
    </w:pPr>
    <w:rPr>
      <w:rFonts w:cs="Tahoma"/>
      <w:sz w:val="20"/>
      <w:szCs w:val="20"/>
    </w:rPr>
  </w:style>
  <w:style w:type="paragraph" w:customStyle="1" w:styleId="ConsPlusTitle">
    <w:name w:val="ConsPlusTitle"/>
    <w:rsid w:val="00433C7C"/>
    <w:pPr>
      <w:widowControl w:val="0"/>
      <w:suppressAutoHyphens/>
      <w:spacing w:after="0" w:line="240" w:lineRule="auto"/>
    </w:pPr>
    <w:rPr>
      <w:rFonts w:ascii="Arial" w:eastAsia="Times New Roman" w:hAnsi="Arial" w:cs="StarSymbol"/>
      <w:b/>
      <w:sz w:val="20"/>
      <w:szCs w:val="20"/>
      <w:lang w:eastAsia="ar-SA"/>
    </w:rPr>
  </w:style>
  <w:style w:type="paragraph" w:styleId="31">
    <w:name w:val="Body Text Indent 3"/>
    <w:basedOn w:val="a"/>
    <w:link w:val="32"/>
    <w:rsid w:val="00433C7C"/>
    <w:pPr>
      <w:ind w:firstLine="540"/>
      <w:jc w:val="both"/>
    </w:pPr>
    <w:rPr>
      <w:rFonts w:cs="StarSymbol"/>
      <w:b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433C7C"/>
    <w:rPr>
      <w:rFonts w:ascii="Times New Roman" w:eastAsia="Times New Roman" w:hAnsi="Times New Roman" w:cs="StarSymbol"/>
      <w:b/>
      <w:color w:val="FF0000"/>
      <w:sz w:val="28"/>
      <w:szCs w:val="20"/>
      <w:lang w:eastAsia="ar-SA"/>
    </w:rPr>
  </w:style>
  <w:style w:type="paragraph" w:customStyle="1" w:styleId="af8">
    <w:name w:val="Стиль"/>
    <w:rsid w:val="00433C7C"/>
    <w:pPr>
      <w:suppressAutoHyphens/>
      <w:spacing w:after="0" w:line="240" w:lineRule="auto"/>
      <w:ind w:firstLine="720"/>
      <w:jc w:val="both"/>
    </w:pPr>
    <w:rPr>
      <w:rFonts w:ascii="Arial" w:eastAsia="Times New Roman" w:hAnsi="Arial" w:cs="StarSymbol"/>
      <w:sz w:val="20"/>
      <w:szCs w:val="20"/>
      <w:lang w:eastAsia="ar-SA"/>
    </w:rPr>
  </w:style>
  <w:style w:type="paragraph" w:styleId="af9">
    <w:name w:val="Block Text"/>
    <w:basedOn w:val="a"/>
    <w:rsid w:val="00433C7C"/>
    <w:pPr>
      <w:ind w:left="567" w:right="-1333" w:firstLine="851"/>
      <w:jc w:val="both"/>
    </w:pPr>
    <w:rPr>
      <w:rFonts w:cs="StarSymbol"/>
      <w:sz w:val="28"/>
      <w:szCs w:val="20"/>
    </w:rPr>
  </w:style>
  <w:style w:type="paragraph" w:styleId="23">
    <w:name w:val="Body Text 2"/>
    <w:basedOn w:val="a"/>
    <w:link w:val="24"/>
    <w:rsid w:val="00433C7C"/>
    <w:rPr>
      <w:rFonts w:cs="StarSymbol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433C7C"/>
    <w:rPr>
      <w:rFonts w:ascii="Times New Roman" w:eastAsia="Times New Roman" w:hAnsi="Times New Roman" w:cs="StarSymbol"/>
      <w:sz w:val="28"/>
      <w:szCs w:val="20"/>
      <w:lang w:eastAsia="ar-SA"/>
    </w:rPr>
  </w:style>
  <w:style w:type="paragraph" w:styleId="afa">
    <w:name w:val="Subtitle"/>
    <w:basedOn w:val="a"/>
    <w:next w:val="a4"/>
    <w:link w:val="afb"/>
    <w:qFormat/>
    <w:rsid w:val="00433C7C"/>
    <w:pPr>
      <w:spacing w:after="60"/>
      <w:jc w:val="center"/>
    </w:pPr>
    <w:rPr>
      <w:rFonts w:ascii="Arial" w:hAnsi="Arial" w:cs="Lucida Sans Unicode"/>
    </w:rPr>
  </w:style>
  <w:style w:type="character" w:customStyle="1" w:styleId="afb">
    <w:name w:val="Подзаголовок Знак"/>
    <w:basedOn w:val="a0"/>
    <w:link w:val="afa"/>
    <w:rsid w:val="00433C7C"/>
    <w:rPr>
      <w:rFonts w:ascii="Arial" w:eastAsia="Times New Roman" w:hAnsi="Arial" w:cs="Lucida Sans Unicode"/>
      <w:sz w:val="24"/>
      <w:szCs w:val="24"/>
      <w:lang w:eastAsia="ar-SA"/>
    </w:rPr>
  </w:style>
  <w:style w:type="paragraph" w:customStyle="1" w:styleId="afc">
    <w:name w:val="ЗАК_ПОСТ_РЕШ"/>
    <w:basedOn w:val="afa"/>
    <w:next w:val="a"/>
    <w:rsid w:val="00433C7C"/>
    <w:pPr>
      <w:spacing w:before="360" w:after="840"/>
    </w:pPr>
    <w:rPr>
      <w:rFonts w:ascii="Impact" w:hAnsi="Impact" w:cs="Tahoma"/>
      <w:spacing w:val="120"/>
      <w:sz w:val="52"/>
      <w:szCs w:val="52"/>
    </w:rPr>
  </w:style>
  <w:style w:type="paragraph" w:customStyle="1" w:styleId="afd">
    <w:name w:val="ВорОблДума"/>
    <w:basedOn w:val="a"/>
    <w:next w:val="a"/>
    <w:rsid w:val="00433C7C"/>
    <w:pPr>
      <w:spacing w:before="120" w:after="120"/>
      <w:jc w:val="center"/>
    </w:pPr>
    <w:rPr>
      <w:rFonts w:ascii="Arial" w:hAnsi="Arial" w:cs="Lucida Sans Unicode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433C7C"/>
    <w:rPr>
      <w:rFonts w:cs="StarSymbol"/>
    </w:rPr>
  </w:style>
  <w:style w:type="paragraph" w:customStyle="1" w:styleId="afe">
    <w:name w:val="Вопрос"/>
    <w:basedOn w:val="af1"/>
    <w:rsid w:val="00433C7C"/>
    <w:pPr>
      <w:keepLines w:val="0"/>
      <w:widowControl/>
      <w:suppressAutoHyphens/>
      <w:spacing w:after="240"/>
      <w:ind w:left="567" w:hanging="567"/>
      <w:jc w:val="both"/>
    </w:pPr>
    <w:rPr>
      <w:rFonts w:cs="StarSymbol"/>
      <w:bCs/>
      <w:kern w:val="1"/>
      <w:sz w:val="32"/>
      <w:szCs w:val="32"/>
      <w:lang w:eastAsia="ar-SA"/>
    </w:rPr>
  </w:style>
  <w:style w:type="paragraph" w:customStyle="1" w:styleId="aff">
    <w:name w:val="Содержимое врезки"/>
    <w:basedOn w:val="a4"/>
    <w:rsid w:val="00433C7C"/>
    <w:rPr>
      <w:rFonts w:cs="StarSymbol"/>
      <w:sz w:val="20"/>
      <w:szCs w:val="20"/>
    </w:rPr>
  </w:style>
  <w:style w:type="paragraph" w:customStyle="1" w:styleId="16">
    <w:name w:val="Обычный1"/>
    <w:rsid w:val="00433C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433C7C"/>
    <w:pPr>
      <w:jc w:val="both"/>
    </w:pPr>
    <w:rPr>
      <w:rFonts w:cs="StarSymbol"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433C7C"/>
    <w:rPr>
      <w:rFonts w:ascii="Times New Roman" w:eastAsia="Times New Roman" w:hAnsi="Times New Roman" w:cs="StarSymbol"/>
      <w:sz w:val="28"/>
      <w:szCs w:val="20"/>
      <w:lang w:eastAsia="ar-SA"/>
    </w:rPr>
  </w:style>
  <w:style w:type="paragraph" w:customStyle="1" w:styleId="aff0">
    <w:name w:val="РегистрОтр"/>
    <w:basedOn w:val="aff1"/>
    <w:rsid w:val="00433C7C"/>
  </w:style>
  <w:style w:type="paragraph" w:customStyle="1" w:styleId="17">
    <w:name w:val="Статья1"/>
    <w:basedOn w:val="aff2"/>
    <w:next w:val="a"/>
    <w:rsid w:val="00433C7C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f2">
    <w:name w:val="обычныйЖир"/>
    <w:basedOn w:val="a"/>
    <w:rsid w:val="00433C7C"/>
    <w:pPr>
      <w:suppressAutoHyphens w:val="0"/>
      <w:ind w:firstLine="709"/>
      <w:jc w:val="both"/>
    </w:pPr>
    <w:rPr>
      <w:b/>
      <w:sz w:val="28"/>
      <w:szCs w:val="28"/>
      <w:lang w:eastAsia="ru-RU"/>
    </w:rPr>
  </w:style>
  <w:style w:type="paragraph" w:customStyle="1" w:styleId="aff3">
    <w:name w:val="ЧАСТЬ"/>
    <w:basedOn w:val="aff2"/>
    <w:rsid w:val="00433C7C"/>
    <w:pPr>
      <w:spacing w:before="120" w:after="120"/>
      <w:ind w:firstLine="0"/>
      <w:jc w:val="center"/>
    </w:pPr>
  </w:style>
  <w:style w:type="paragraph" w:customStyle="1" w:styleId="aff4">
    <w:name w:val="Раздел"/>
    <w:basedOn w:val="aff2"/>
    <w:rsid w:val="00433C7C"/>
    <w:pPr>
      <w:suppressAutoHyphens/>
      <w:ind w:firstLine="0"/>
      <w:jc w:val="center"/>
    </w:pPr>
  </w:style>
  <w:style w:type="paragraph" w:customStyle="1" w:styleId="aff5">
    <w:name w:val="Глава"/>
    <w:basedOn w:val="aff4"/>
    <w:next w:val="aff2"/>
    <w:rsid w:val="00433C7C"/>
    <w:pPr>
      <w:spacing w:before="240"/>
    </w:pPr>
  </w:style>
  <w:style w:type="paragraph" w:customStyle="1" w:styleId="110">
    <w:name w:val="Статья11"/>
    <w:basedOn w:val="17"/>
    <w:next w:val="a"/>
    <w:rsid w:val="00433C7C"/>
    <w:pPr>
      <w:ind w:left="2013" w:hanging="1304"/>
    </w:pPr>
  </w:style>
  <w:style w:type="paragraph" w:customStyle="1" w:styleId="121">
    <w:name w:val="12пт вправо"/>
    <w:basedOn w:val="aff2"/>
    <w:rsid w:val="00433C7C"/>
    <w:pPr>
      <w:ind w:firstLine="0"/>
      <w:jc w:val="right"/>
    </w:pPr>
    <w:rPr>
      <w:b w:val="0"/>
      <w:sz w:val="24"/>
    </w:rPr>
  </w:style>
  <w:style w:type="paragraph" w:customStyle="1" w:styleId="aff6">
    <w:name w:val="ПредГлава"/>
    <w:basedOn w:val="aff2"/>
    <w:next w:val="aff2"/>
    <w:rsid w:val="00433C7C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7">
    <w:name w:val="НазвПостЗак"/>
    <w:basedOn w:val="aff2"/>
    <w:next w:val="aff2"/>
    <w:rsid w:val="00433C7C"/>
    <w:pPr>
      <w:suppressAutoHyphens/>
      <w:spacing w:before="600" w:after="600"/>
      <w:ind w:left="1134" w:right="1134" w:firstLine="0"/>
      <w:jc w:val="center"/>
    </w:pPr>
  </w:style>
  <w:style w:type="paragraph" w:customStyle="1" w:styleId="aff8">
    <w:name w:val="название"/>
    <w:basedOn w:val="a"/>
    <w:next w:val="a"/>
    <w:rsid w:val="00433C7C"/>
    <w:pPr>
      <w:spacing w:before="240"/>
      <w:ind w:left="1134" w:right="1134"/>
      <w:jc w:val="center"/>
    </w:pPr>
    <w:rPr>
      <w:b/>
      <w:sz w:val="28"/>
      <w:szCs w:val="20"/>
      <w:lang w:eastAsia="ru-RU"/>
    </w:rPr>
  </w:style>
  <w:style w:type="paragraph" w:customStyle="1" w:styleId="aff9">
    <w:name w:val="Приложение"/>
    <w:basedOn w:val="a"/>
    <w:rsid w:val="00433C7C"/>
    <w:pPr>
      <w:suppressAutoHyphens w:val="0"/>
      <w:ind w:left="4536"/>
      <w:jc w:val="right"/>
    </w:pPr>
    <w:rPr>
      <w:i/>
      <w:noProof/>
      <w:szCs w:val="20"/>
      <w:lang w:eastAsia="ru-RU"/>
    </w:rPr>
  </w:style>
  <w:style w:type="paragraph" w:customStyle="1" w:styleId="aff1">
    <w:name w:val="Регистр"/>
    <w:basedOn w:val="120"/>
    <w:rsid w:val="00433C7C"/>
    <w:pPr>
      <w:suppressAutoHyphens w:val="0"/>
    </w:pPr>
    <w:rPr>
      <w:rFonts w:cs="Times New Roman"/>
      <w:sz w:val="28"/>
      <w:lang w:eastAsia="ru-RU"/>
    </w:rPr>
  </w:style>
  <w:style w:type="paragraph" w:styleId="affa">
    <w:name w:val="List Paragraph"/>
    <w:basedOn w:val="a"/>
    <w:qFormat/>
    <w:rsid w:val="00433C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b">
    <w:name w:val="ЯчТабл_лев"/>
    <w:basedOn w:val="a"/>
    <w:rsid w:val="00433C7C"/>
    <w:pPr>
      <w:suppressAutoHyphens w:val="0"/>
    </w:pPr>
    <w:rPr>
      <w:sz w:val="28"/>
      <w:szCs w:val="20"/>
      <w:lang w:eastAsia="ru-RU"/>
    </w:rPr>
  </w:style>
  <w:style w:type="paragraph" w:customStyle="1" w:styleId="affc">
    <w:name w:val="ЯчТаб_центр"/>
    <w:basedOn w:val="a"/>
    <w:next w:val="affb"/>
    <w:rsid w:val="00433C7C"/>
    <w:pPr>
      <w:suppressAutoHyphens w:val="0"/>
      <w:jc w:val="center"/>
    </w:pPr>
    <w:rPr>
      <w:sz w:val="28"/>
      <w:szCs w:val="20"/>
      <w:lang w:eastAsia="ru-RU"/>
    </w:rPr>
  </w:style>
  <w:style w:type="paragraph" w:customStyle="1" w:styleId="affd">
    <w:name w:val="ПРОЕКТ"/>
    <w:basedOn w:val="121"/>
    <w:rsid w:val="00433C7C"/>
    <w:pPr>
      <w:ind w:left="4536"/>
      <w:jc w:val="center"/>
    </w:pPr>
  </w:style>
  <w:style w:type="paragraph" w:customStyle="1" w:styleId="122">
    <w:name w:val="12ЯчТаб_цетн"/>
    <w:basedOn w:val="affc"/>
    <w:rsid w:val="00433C7C"/>
  </w:style>
  <w:style w:type="paragraph" w:customStyle="1" w:styleId="123">
    <w:name w:val="12ЯчТабл_лев"/>
    <w:basedOn w:val="affb"/>
    <w:rsid w:val="00433C7C"/>
  </w:style>
  <w:style w:type="paragraph" w:customStyle="1" w:styleId="affe">
    <w:name w:val="Принят"/>
    <w:basedOn w:val="a"/>
    <w:rsid w:val="00433C7C"/>
    <w:pPr>
      <w:tabs>
        <w:tab w:val="right" w:pos="-2166"/>
        <w:tab w:val="right" w:pos="9063"/>
      </w:tabs>
      <w:suppressAutoHyphens w:val="0"/>
      <w:spacing w:after="600"/>
      <w:ind w:firstLine="709"/>
      <w:jc w:val="both"/>
    </w:pPr>
    <w:rPr>
      <w:sz w:val="28"/>
      <w:szCs w:val="20"/>
      <w:lang w:eastAsia="ru-RU"/>
    </w:rPr>
  </w:style>
  <w:style w:type="paragraph" w:customStyle="1" w:styleId="afff">
    <w:name w:val="Знак Знак Знак Знак Знак Знак Знак Знак Знак Знак"/>
    <w:basedOn w:val="a"/>
    <w:rsid w:val="00433C7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1">
    <w:name w:val="Знак1 Знак Знак Знак1"/>
    <w:basedOn w:val="a"/>
    <w:rsid w:val="00433C7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8">
    <w:name w:val="Знак1"/>
    <w:basedOn w:val="a"/>
    <w:rsid w:val="00433C7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104">
    <w:name w:val="xl104"/>
    <w:basedOn w:val="a"/>
    <w:rsid w:val="00433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numbering" w:customStyle="1" w:styleId="112">
    <w:name w:val="Нет списка11"/>
    <w:next w:val="a2"/>
    <w:semiHidden/>
    <w:rsid w:val="00433C7C"/>
  </w:style>
  <w:style w:type="paragraph" w:customStyle="1" w:styleId="210">
    <w:name w:val="Основной текст с отступом 21"/>
    <w:basedOn w:val="a"/>
    <w:rsid w:val="00433C7C"/>
    <w:pPr>
      <w:widowControl w:val="0"/>
      <w:shd w:val="clear" w:color="auto" w:fill="FFFFFF"/>
      <w:tabs>
        <w:tab w:val="left" w:pos="552"/>
      </w:tabs>
      <w:ind w:left="350"/>
      <w:jc w:val="center"/>
    </w:pPr>
    <w:rPr>
      <w:b/>
      <w:sz w:val="28"/>
      <w:szCs w:val="20"/>
    </w:rPr>
  </w:style>
  <w:style w:type="paragraph" w:customStyle="1" w:styleId="19">
    <w:name w:val="Абзац списка1"/>
    <w:basedOn w:val="a"/>
    <w:rsid w:val="00433C7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33C7C"/>
    <w:rPr>
      <w:b/>
      <w:sz w:val="28"/>
      <w:szCs w:val="20"/>
    </w:rPr>
  </w:style>
  <w:style w:type="paragraph" w:customStyle="1" w:styleId="25">
    <w:name w:val="Без интервала2"/>
    <w:rsid w:val="00433C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433C7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433C7C"/>
  </w:style>
  <w:style w:type="paragraph" w:customStyle="1" w:styleId="ConsPlusCell">
    <w:name w:val="ConsPlusCell"/>
    <w:rsid w:val="00433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3C7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33C7C"/>
    <w:pPr>
      <w:keepNext/>
      <w:ind w:firstLine="708"/>
      <w:outlineLvl w:val="1"/>
    </w:pPr>
    <w:rPr>
      <w:rFonts w:cs="StarSymbol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33C7C"/>
    <w:pPr>
      <w:keepNext/>
      <w:tabs>
        <w:tab w:val="num" w:pos="840"/>
      </w:tabs>
      <w:spacing w:line="360" w:lineRule="auto"/>
      <w:ind w:left="709" w:hanging="360"/>
      <w:jc w:val="both"/>
      <w:outlineLvl w:val="2"/>
    </w:pPr>
    <w:rPr>
      <w:rFonts w:cs="StarSymbol"/>
      <w:sz w:val="30"/>
      <w:szCs w:val="20"/>
    </w:rPr>
  </w:style>
  <w:style w:type="paragraph" w:styleId="4">
    <w:name w:val="heading 4"/>
    <w:basedOn w:val="a"/>
    <w:next w:val="a"/>
    <w:link w:val="40"/>
    <w:qFormat/>
    <w:rsid w:val="00433C7C"/>
    <w:pPr>
      <w:keepNext/>
      <w:tabs>
        <w:tab w:val="num" w:pos="840"/>
      </w:tabs>
      <w:spacing w:before="240" w:after="60"/>
      <w:ind w:left="840" w:hanging="360"/>
      <w:outlineLvl w:val="3"/>
    </w:pPr>
    <w:rPr>
      <w:rFonts w:cs="StarSymbol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33C7C"/>
    <w:pPr>
      <w:tabs>
        <w:tab w:val="num" w:pos="840"/>
      </w:tabs>
      <w:spacing w:before="240" w:after="60"/>
      <w:ind w:left="840" w:hanging="360"/>
      <w:outlineLvl w:val="4"/>
    </w:pPr>
    <w:rPr>
      <w:rFonts w:cs="StarSymbo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33C7C"/>
    <w:pPr>
      <w:keepNext/>
      <w:autoSpaceDE w:val="0"/>
      <w:jc w:val="both"/>
      <w:outlineLvl w:val="5"/>
    </w:pPr>
    <w:rPr>
      <w:rFonts w:cs="StarSymbol"/>
      <w:szCs w:val="20"/>
    </w:rPr>
  </w:style>
  <w:style w:type="paragraph" w:styleId="7">
    <w:name w:val="heading 7"/>
    <w:basedOn w:val="a"/>
    <w:next w:val="a"/>
    <w:link w:val="70"/>
    <w:qFormat/>
    <w:rsid w:val="00433C7C"/>
    <w:pPr>
      <w:keepNext/>
      <w:jc w:val="right"/>
      <w:outlineLvl w:val="6"/>
    </w:pPr>
    <w:rPr>
      <w:rFonts w:cs="StarSymbol"/>
      <w:snapToGrid w:val="0"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33C7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33C7C"/>
    <w:pPr>
      <w:keepNext/>
      <w:jc w:val="center"/>
      <w:outlineLvl w:val="8"/>
    </w:pPr>
    <w:rPr>
      <w:rFonts w:cs="StarSymbol"/>
      <w:snapToGrid w:val="0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C7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3C7C"/>
    <w:rPr>
      <w:rFonts w:ascii="Times New Roman" w:eastAsia="Times New Roman" w:hAnsi="Times New Roman" w:cs="StarSymbol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33C7C"/>
    <w:rPr>
      <w:rFonts w:ascii="Times New Roman" w:eastAsia="Times New Roman" w:hAnsi="Times New Roman" w:cs="StarSymbol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33C7C"/>
    <w:rPr>
      <w:rFonts w:ascii="Times New Roman" w:eastAsia="Times New Roman" w:hAnsi="Times New Roman" w:cs="StarSymbol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33C7C"/>
    <w:rPr>
      <w:rFonts w:ascii="Times New Roman" w:eastAsia="Times New Roman" w:hAnsi="Times New Roman" w:cs="StarSymbo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33C7C"/>
    <w:rPr>
      <w:rFonts w:ascii="Times New Roman" w:eastAsia="Times New Roman" w:hAnsi="Times New Roman" w:cs="StarSymbol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33C7C"/>
    <w:rPr>
      <w:rFonts w:ascii="Times New Roman" w:eastAsia="Times New Roman" w:hAnsi="Times New Roman" w:cs="StarSymbol"/>
      <w:snapToGrid w:val="0"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33C7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433C7C"/>
    <w:rPr>
      <w:rFonts w:ascii="Times New Roman" w:eastAsia="Times New Roman" w:hAnsi="Times New Roman" w:cs="StarSymbol"/>
      <w:snapToGrid w:val="0"/>
      <w:color w:val="000000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433C7C"/>
  </w:style>
  <w:style w:type="character" w:customStyle="1" w:styleId="12">
    <w:name w:val="Основной шрифт абзаца1"/>
    <w:rsid w:val="00433C7C"/>
  </w:style>
  <w:style w:type="paragraph" w:customStyle="1" w:styleId="a3">
    <w:name w:val="Заголовок"/>
    <w:basedOn w:val="a"/>
    <w:next w:val="a4"/>
    <w:rsid w:val="00433C7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433C7C"/>
    <w:pPr>
      <w:spacing w:after="120"/>
    </w:pPr>
  </w:style>
  <w:style w:type="character" w:customStyle="1" w:styleId="a5">
    <w:name w:val="Основной текст Знак"/>
    <w:basedOn w:val="a0"/>
    <w:link w:val="a4"/>
    <w:rsid w:val="00433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433C7C"/>
    <w:rPr>
      <w:rFonts w:ascii="Arial" w:hAnsi="Arial" w:cs="Tahoma"/>
    </w:rPr>
  </w:style>
  <w:style w:type="paragraph" w:customStyle="1" w:styleId="13">
    <w:name w:val="Название1"/>
    <w:basedOn w:val="a"/>
    <w:rsid w:val="00433C7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rsid w:val="00433C7C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link w:val="a8"/>
    <w:rsid w:val="00433C7C"/>
    <w:pPr>
      <w:ind w:left="-540"/>
    </w:pPr>
  </w:style>
  <w:style w:type="character" w:customStyle="1" w:styleId="a8">
    <w:name w:val="Основной текст с отступом Знак"/>
    <w:basedOn w:val="a0"/>
    <w:link w:val="a7"/>
    <w:rsid w:val="00433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433C7C"/>
    <w:pPr>
      <w:suppressLineNumbers/>
    </w:pPr>
  </w:style>
  <w:style w:type="paragraph" w:customStyle="1" w:styleId="aa">
    <w:name w:val="Заголовок таблицы"/>
    <w:basedOn w:val="a9"/>
    <w:rsid w:val="00433C7C"/>
    <w:pPr>
      <w:jc w:val="center"/>
    </w:pPr>
    <w:rPr>
      <w:b/>
      <w:bCs/>
      <w:i/>
      <w:iCs/>
    </w:rPr>
  </w:style>
  <w:style w:type="table" w:styleId="ab">
    <w:name w:val="Table Grid"/>
    <w:basedOn w:val="a1"/>
    <w:rsid w:val="00433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433C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33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rsid w:val="00433C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33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433C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433C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433C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33C7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Hyperlink"/>
    <w:rsid w:val="00433C7C"/>
    <w:rPr>
      <w:color w:val="0000FF"/>
      <w:u w:val="single"/>
    </w:rPr>
  </w:style>
  <w:style w:type="paragraph" w:styleId="21">
    <w:name w:val="Body Text Indent 2"/>
    <w:basedOn w:val="a"/>
    <w:link w:val="22"/>
    <w:rsid w:val="00433C7C"/>
    <w:pPr>
      <w:suppressAutoHyphens w:val="0"/>
      <w:spacing w:after="120" w:line="480" w:lineRule="auto"/>
      <w:ind w:left="283"/>
      <w:jc w:val="both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33C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rsid w:val="00433C7C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433C7C"/>
    <w:pPr>
      <w:keepLines/>
      <w:widowControl w:val="0"/>
      <w:suppressAutoHyphens w:val="0"/>
      <w:jc w:val="center"/>
    </w:pPr>
    <w:rPr>
      <w:b/>
      <w:kern w:val="2"/>
      <w:sz w:val="28"/>
      <w:lang w:eastAsia="ru-RU"/>
    </w:rPr>
  </w:style>
  <w:style w:type="character" w:customStyle="1" w:styleId="af2">
    <w:name w:val="Название Знак"/>
    <w:basedOn w:val="a0"/>
    <w:link w:val="af1"/>
    <w:rsid w:val="00433C7C"/>
    <w:rPr>
      <w:rFonts w:ascii="Times New Roman" w:eastAsia="Times New Roman" w:hAnsi="Times New Roman" w:cs="Times New Roman"/>
      <w:b/>
      <w:kern w:val="2"/>
      <w:sz w:val="28"/>
      <w:szCs w:val="24"/>
      <w:lang w:eastAsia="ru-RU"/>
    </w:rPr>
  </w:style>
  <w:style w:type="character" w:styleId="af3">
    <w:name w:val="page number"/>
    <w:basedOn w:val="a0"/>
    <w:rsid w:val="00433C7C"/>
  </w:style>
  <w:style w:type="paragraph" w:styleId="af4">
    <w:name w:val="Balloon Text"/>
    <w:basedOn w:val="a"/>
    <w:link w:val="af5"/>
    <w:semiHidden/>
    <w:rsid w:val="00433C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433C7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rsid w:val="00433C7C"/>
    <w:rPr>
      <w:b/>
    </w:rPr>
  </w:style>
  <w:style w:type="character" w:customStyle="1" w:styleId="Absatz-Standardschriftart">
    <w:name w:val="Absatz-Standardschriftart"/>
    <w:rsid w:val="00433C7C"/>
  </w:style>
  <w:style w:type="character" w:customStyle="1" w:styleId="WW-Absatz-Standardschriftart">
    <w:name w:val="WW-Absatz-Standardschriftart"/>
    <w:rsid w:val="00433C7C"/>
  </w:style>
  <w:style w:type="character" w:customStyle="1" w:styleId="WW-Absatz-Standardschriftart1">
    <w:name w:val="WW-Absatz-Standardschriftart1"/>
    <w:rsid w:val="00433C7C"/>
  </w:style>
  <w:style w:type="character" w:customStyle="1" w:styleId="WW-Absatz-Standardschriftart11">
    <w:name w:val="WW-Absatz-Standardschriftart11"/>
    <w:rsid w:val="00433C7C"/>
  </w:style>
  <w:style w:type="character" w:customStyle="1" w:styleId="WW-Absatz-Standardschriftart111">
    <w:name w:val="WW-Absatz-Standardschriftart111"/>
    <w:rsid w:val="00433C7C"/>
  </w:style>
  <w:style w:type="character" w:customStyle="1" w:styleId="WW-Absatz-Standardschriftart1111">
    <w:name w:val="WW-Absatz-Standardschriftart1111"/>
    <w:rsid w:val="00433C7C"/>
  </w:style>
  <w:style w:type="character" w:customStyle="1" w:styleId="WW-Absatz-Standardschriftart11111">
    <w:name w:val="WW-Absatz-Standardschriftart11111"/>
    <w:rsid w:val="00433C7C"/>
  </w:style>
  <w:style w:type="character" w:customStyle="1" w:styleId="WW-Absatz-Standardschriftart111111">
    <w:name w:val="WW-Absatz-Standardschriftart111111"/>
    <w:rsid w:val="00433C7C"/>
  </w:style>
  <w:style w:type="character" w:customStyle="1" w:styleId="WW-Absatz-Standardschriftart1111111">
    <w:name w:val="WW-Absatz-Standardschriftart1111111"/>
    <w:rsid w:val="00433C7C"/>
  </w:style>
  <w:style w:type="character" w:customStyle="1" w:styleId="WW-Absatz-Standardschriftart11111111">
    <w:name w:val="WW-Absatz-Standardschriftart11111111"/>
    <w:rsid w:val="00433C7C"/>
  </w:style>
  <w:style w:type="character" w:customStyle="1" w:styleId="WW-Absatz-Standardschriftart111111111">
    <w:name w:val="WW-Absatz-Standardschriftart111111111"/>
    <w:rsid w:val="00433C7C"/>
  </w:style>
  <w:style w:type="character" w:customStyle="1" w:styleId="WW-Absatz-Standardschriftart1111111111">
    <w:name w:val="WW-Absatz-Standardschriftart1111111111"/>
    <w:rsid w:val="00433C7C"/>
  </w:style>
  <w:style w:type="character" w:customStyle="1" w:styleId="WW-Absatz-Standardschriftart11111111111">
    <w:name w:val="WW-Absatz-Standardschriftart11111111111"/>
    <w:rsid w:val="00433C7C"/>
  </w:style>
  <w:style w:type="character" w:customStyle="1" w:styleId="WW-Absatz-Standardschriftart111111111111">
    <w:name w:val="WW-Absatz-Standardschriftart111111111111"/>
    <w:rsid w:val="00433C7C"/>
  </w:style>
  <w:style w:type="character" w:customStyle="1" w:styleId="WW-Absatz-Standardschriftart1111111111111">
    <w:name w:val="WW-Absatz-Standardschriftart1111111111111"/>
    <w:rsid w:val="00433C7C"/>
  </w:style>
  <w:style w:type="character" w:customStyle="1" w:styleId="WW-Absatz-Standardschriftart11111111111111">
    <w:name w:val="WW-Absatz-Standardschriftart11111111111111"/>
    <w:rsid w:val="00433C7C"/>
  </w:style>
  <w:style w:type="character" w:customStyle="1" w:styleId="WW-Absatz-Standardschriftart111111111111111">
    <w:name w:val="WW-Absatz-Standardschriftart111111111111111"/>
    <w:rsid w:val="00433C7C"/>
  </w:style>
  <w:style w:type="character" w:customStyle="1" w:styleId="WW-Absatz-Standardschriftart1111111111111111">
    <w:name w:val="WW-Absatz-Standardschriftart1111111111111111"/>
    <w:rsid w:val="00433C7C"/>
  </w:style>
  <w:style w:type="character" w:customStyle="1" w:styleId="WW-Absatz-Standardschriftart11111111111111111">
    <w:name w:val="WW-Absatz-Standardschriftart11111111111111111"/>
    <w:rsid w:val="00433C7C"/>
  </w:style>
  <w:style w:type="character" w:customStyle="1" w:styleId="WW-Absatz-Standardschriftart111111111111111111">
    <w:name w:val="WW-Absatz-Standardschriftart111111111111111111"/>
    <w:rsid w:val="00433C7C"/>
  </w:style>
  <w:style w:type="character" w:customStyle="1" w:styleId="WW-Absatz-Standardschriftart1111111111111111111">
    <w:name w:val="WW-Absatz-Standardschriftart1111111111111111111"/>
    <w:rsid w:val="00433C7C"/>
  </w:style>
  <w:style w:type="character" w:customStyle="1" w:styleId="WW8Num4z0">
    <w:name w:val="WW8Num4z0"/>
    <w:rsid w:val="00433C7C"/>
    <w:rPr>
      <w:color w:val="3366FF"/>
    </w:rPr>
  </w:style>
  <w:style w:type="character" w:customStyle="1" w:styleId="af6">
    <w:name w:val="Маркеры списка"/>
    <w:rsid w:val="00433C7C"/>
    <w:rPr>
      <w:rFonts w:ascii="StarSymbol" w:eastAsia="StarSymbol" w:hAnsi="StarSymbol" w:cs="Impact"/>
      <w:sz w:val="18"/>
      <w:szCs w:val="18"/>
    </w:rPr>
  </w:style>
  <w:style w:type="paragraph" w:styleId="15">
    <w:name w:val="index 1"/>
    <w:basedOn w:val="a"/>
    <w:next w:val="a"/>
    <w:autoRedefine/>
    <w:semiHidden/>
    <w:rsid w:val="00433C7C"/>
    <w:pPr>
      <w:ind w:left="240" w:hanging="240"/>
    </w:pPr>
  </w:style>
  <w:style w:type="paragraph" w:styleId="af7">
    <w:name w:val="index heading"/>
    <w:basedOn w:val="a"/>
    <w:rsid w:val="00433C7C"/>
    <w:pPr>
      <w:suppressLineNumbers/>
    </w:pPr>
    <w:rPr>
      <w:rFonts w:cs="Tahoma"/>
      <w:sz w:val="20"/>
      <w:szCs w:val="20"/>
    </w:rPr>
  </w:style>
  <w:style w:type="paragraph" w:customStyle="1" w:styleId="ConsPlusTitle">
    <w:name w:val="ConsPlusTitle"/>
    <w:rsid w:val="00433C7C"/>
    <w:pPr>
      <w:widowControl w:val="0"/>
      <w:suppressAutoHyphens/>
      <w:spacing w:after="0" w:line="240" w:lineRule="auto"/>
    </w:pPr>
    <w:rPr>
      <w:rFonts w:ascii="Arial" w:eastAsia="Times New Roman" w:hAnsi="Arial" w:cs="StarSymbol"/>
      <w:b/>
      <w:sz w:val="20"/>
      <w:szCs w:val="20"/>
      <w:lang w:eastAsia="ar-SA"/>
    </w:rPr>
  </w:style>
  <w:style w:type="paragraph" w:styleId="31">
    <w:name w:val="Body Text Indent 3"/>
    <w:basedOn w:val="a"/>
    <w:link w:val="32"/>
    <w:rsid w:val="00433C7C"/>
    <w:pPr>
      <w:ind w:firstLine="540"/>
      <w:jc w:val="both"/>
    </w:pPr>
    <w:rPr>
      <w:rFonts w:cs="StarSymbol"/>
      <w:b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433C7C"/>
    <w:rPr>
      <w:rFonts w:ascii="Times New Roman" w:eastAsia="Times New Roman" w:hAnsi="Times New Roman" w:cs="StarSymbol"/>
      <w:b/>
      <w:color w:val="FF0000"/>
      <w:sz w:val="28"/>
      <w:szCs w:val="20"/>
      <w:lang w:eastAsia="ar-SA"/>
    </w:rPr>
  </w:style>
  <w:style w:type="paragraph" w:customStyle="1" w:styleId="af8">
    <w:name w:val="Стиль"/>
    <w:rsid w:val="00433C7C"/>
    <w:pPr>
      <w:suppressAutoHyphens/>
      <w:spacing w:after="0" w:line="240" w:lineRule="auto"/>
      <w:ind w:firstLine="720"/>
      <w:jc w:val="both"/>
    </w:pPr>
    <w:rPr>
      <w:rFonts w:ascii="Arial" w:eastAsia="Times New Roman" w:hAnsi="Arial" w:cs="StarSymbol"/>
      <w:sz w:val="20"/>
      <w:szCs w:val="20"/>
      <w:lang w:eastAsia="ar-SA"/>
    </w:rPr>
  </w:style>
  <w:style w:type="paragraph" w:styleId="af9">
    <w:name w:val="Block Text"/>
    <w:basedOn w:val="a"/>
    <w:rsid w:val="00433C7C"/>
    <w:pPr>
      <w:ind w:left="567" w:right="-1333" w:firstLine="851"/>
      <w:jc w:val="both"/>
    </w:pPr>
    <w:rPr>
      <w:rFonts w:cs="StarSymbol"/>
      <w:sz w:val="28"/>
      <w:szCs w:val="20"/>
    </w:rPr>
  </w:style>
  <w:style w:type="paragraph" w:styleId="23">
    <w:name w:val="Body Text 2"/>
    <w:basedOn w:val="a"/>
    <w:link w:val="24"/>
    <w:rsid w:val="00433C7C"/>
    <w:rPr>
      <w:rFonts w:cs="StarSymbol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433C7C"/>
    <w:rPr>
      <w:rFonts w:ascii="Times New Roman" w:eastAsia="Times New Roman" w:hAnsi="Times New Roman" w:cs="StarSymbol"/>
      <w:sz w:val="28"/>
      <w:szCs w:val="20"/>
      <w:lang w:eastAsia="ar-SA"/>
    </w:rPr>
  </w:style>
  <w:style w:type="paragraph" w:styleId="afa">
    <w:name w:val="Subtitle"/>
    <w:basedOn w:val="a"/>
    <w:next w:val="a4"/>
    <w:link w:val="afb"/>
    <w:qFormat/>
    <w:rsid w:val="00433C7C"/>
    <w:pPr>
      <w:spacing w:after="60"/>
      <w:jc w:val="center"/>
    </w:pPr>
    <w:rPr>
      <w:rFonts w:ascii="Arial" w:hAnsi="Arial" w:cs="Lucida Sans Unicode"/>
    </w:rPr>
  </w:style>
  <w:style w:type="character" w:customStyle="1" w:styleId="afb">
    <w:name w:val="Подзаголовок Знак"/>
    <w:basedOn w:val="a0"/>
    <w:link w:val="afa"/>
    <w:rsid w:val="00433C7C"/>
    <w:rPr>
      <w:rFonts w:ascii="Arial" w:eastAsia="Times New Roman" w:hAnsi="Arial" w:cs="Lucida Sans Unicode"/>
      <w:sz w:val="24"/>
      <w:szCs w:val="24"/>
      <w:lang w:eastAsia="ar-SA"/>
    </w:rPr>
  </w:style>
  <w:style w:type="paragraph" w:customStyle="1" w:styleId="afc">
    <w:name w:val="ЗАК_ПОСТ_РЕШ"/>
    <w:basedOn w:val="afa"/>
    <w:next w:val="a"/>
    <w:rsid w:val="00433C7C"/>
    <w:pPr>
      <w:spacing w:before="360" w:after="840"/>
    </w:pPr>
    <w:rPr>
      <w:rFonts w:ascii="Impact" w:hAnsi="Impact" w:cs="Tahoma"/>
      <w:spacing w:val="120"/>
      <w:sz w:val="52"/>
      <w:szCs w:val="52"/>
    </w:rPr>
  </w:style>
  <w:style w:type="paragraph" w:customStyle="1" w:styleId="afd">
    <w:name w:val="ВорОблДума"/>
    <w:basedOn w:val="a"/>
    <w:next w:val="a"/>
    <w:rsid w:val="00433C7C"/>
    <w:pPr>
      <w:spacing w:before="120" w:after="120"/>
      <w:jc w:val="center"/>
    </w:pPr>
    <w:rPr>
      <w:rFonts w:ascii="Arial" w:hAnsi="Arial" w:cs="Lucida Sans Unicode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433C7C"/>
    <w:rPr>
      <w:rFonts w:cs="StarSymbol"/>
    </w:rPr>
  </w:style>
  <w:style w:type="paragraph" w:customStyle="1" w:styleId="afe">
    <w:name w:val="Вопрос"/>
    <w:basedOn w:val="af1"/>
    <w:rsid w:val="00433C7C"/>
    <w:pPr>
      <w:keepLines w:val="0"/>
      <w:widowControl/>
      <w:suppressAutoHyphens/>
      <w:spacing w:after="240"/>
      <w:ind w:left="567" w:hanging="567"/>
      <w:jc w:val="both"/>
    </w:pPr>
    <w:rPr>
      <w:rFonts w:cs="StarSymbol"/>
      <w:bCs/>
      <w:kern w:val="1"/>
      <w:sz w:val="32"/>
      <w:szCs w:val="32"/>
      <w:lang w:eastAsia="ar-SA"/>
    </w:rPr>
  </w:style>
  <w:style w:type="paragraph" w:customStyle="1" w:styleId="aff">
    <w:name w:val="Содержимое врезки"/>
    <w:basedOn w:val="a4"/>
    <w:rsid w:val="00433C7C"/>
    <w:rPr>
      <w:rFonts w:cs="StarSymbol"/>
      <w:sz w:val="20"/>
      <w:szCs w:val="20"/>
    </w:rPr>
  </w:style>
  <w:style w:type="paragraph" w:customStyle="1" w:styleId="16">
    <w:name w:val="Обычный1"/>
    <w:rsid w:val="00433C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433C7C"/>
    <w:pPr>
      <w:jc w:val="both"/>
    </w:pPr>
    <w:rPr>
      <w:rFonts w:cs="StarSymbol"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433C7C"/>
    <w:rPr>
      <w:rFonts w:ascii="Times New Roman" w:eastAsia="Times New Roman" w:hAnsi="Times New Roman" w:cs="StarSymbol"/>
      <w:sz w:val="28"/>
      <w:szCs w:val="20"/>
      <w:lang w:eastAsia="ar-SA"/>
    </w:rPr>
  </w:style>
  <w:style w:type="paragraph" w:customStyle="1" w:styleId="aff0">
    <w:name w:val="РегистрОтр"/>
    <w:basedOn w:val="aff1"/>
    <w:rsid w:val="00433C7C"/>
  </w:style>
  <w:style w:type="paragraph" w:customStyle="1" w:styleId="17">
    <w:name w:val="Статья1"/>
    <w:basedOn w:val="aff2"/>
    <w:next w:val="a"/>
    <w:rsid w:val="00433C7C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f2">
    <w:name w:val="обычныйЖир"/>
    <w:basedOn w:val="a"/>
    <w:rsid w:val="00433C7C"/>
    <w:pPr>
      <w:suppressAutoHyphens w:val="0"/>
      <w:ind w:firstLine="709"/>
      <w:jc w:val="both"/>
    </w:pPr>
    <w:rPr>
      <w:b/>
      <w:sz w:val="28"/>
      <w:szCs w:val="28"/>
      <w:lang w:eastAsia="ru-RU"/>
    </w:rPr>
  </w:style>
  <w:style w:type="paragraph" w:customStyle="1" w:styleId="aff3">
    <w:name w:val="ЧАСТЬ"/>
    <w:basedOn w:val="aff2"/>
    <w:rsid w:val="00433C7C"/>
    <w:pPr>
      <w:spacing w:before="120" w:after="120"/>
      <w:ind w:firstLine="0"/>
      <w:jc w:val="center"/>
    </w:pPr>
  </w:style>
  <w:style w:type="paragraph" w:customStyle="1" w:styleId="aff4">
    <w:name w:val="Раздел"/>
    <w:basedOn w:val="aff2"/>
    <w:rsid w:val="00433C7C"/>
    <w:pPr>
      <w:suppressAutoHyphens/>
      <w:ind w:firstLine="0"/>
      <w:jc w:val="center"/>
    </w:pPr>
  </w:style>
  <w:style w:type="paragraph" w:customStyle="1" w:styleId="aff5">
    <w:name w:val="Глава"/>
    <w:basedOn w:val="aff4"/>
    <w:next w:val="aff2"/>
    <w:rsid w:val="00433C7C"/>
    <w:pPr>
      <w:spacing w:before="240"/>
    </w:pPr>
  </w:style>
  <w:style w:type="paragraph" w:customStyle="1" w:styleId="110">
    <w:name w:val="Статья11"/>
    <w:basedOn w:val="17"/>
    <w:next w:val="a"/>
    <w:rsid w:val="00433C7C"/>
    <w:pPr>
      <w:ind w:left="2013" w:hanging="1304"/>
    </w:pPr>
  </w:style>
  <w:style w:type="paragraph" w:customStyle="1" w:styleId="121">
    <w:name w:val="12пт вправо"/>
    <w:basedOn w:val="aff2"/>
    <w:rsid w:val="00433C7C"/>
    <w:pPr>
      <w:ind w:firstLine="0"/>
      <w:jc w:val="right"/>
    </w:pPr>
    <w:rPr>
      <w:b w:val="0"/>
      <w:sz w:val="24"/>
    </w:rPr>
  </w:style>
  <w:style w:type="paragraph" w:customStyle="1" w:styleId="aff6">
    <w:name w:val="ПредГлава"/>
    <w:basedOn w:val="aff2"/>
    <w:next w:val="aff2"/>
    <w:rsid w:val="00433C7C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7">
    <w:name w:val="НазвПостЗак"/>
    <w:basedOn w:val="aff2"/>
    <w:next w:val="aff2"/>
    <w:rsid w:val="00433C7C"/>
    <w:pPr>
      <w:suppressAutoHyphens/>
      <w:spacing w:before="600" w:after="600"/>
      <w:ind w:left="1134" w:right="1134" w:firstLine="0"/>
      <w:jc w:val="center"/>
    </w:pPr>
  </w:style>
  <w:style w:type="paragraph" w:customStyle="1" w:styleId="aff8">
    <w:name w:val="название"/>
    <w:basedOn w:val="a"/>
    <w:next w:val="a"/>
    <w:rsid w:val="00433C7C"/>
    <w:pPr>
      <w:spacing w:before="240"/>
      <w:ind w:left="1134" w:right="1134"/>
      <w:jc w:val="center"/>
    </w:pPr>
    <w:rPr>
      <w:b/>
      <w:sz w:val="28"/>
      <w:szCs w:val="20"/>
      <w:lang w:eastAsia="ru-RU"/>
    </w:rPr>
  </w:style>
  <w:style w:type="paragraph" w:customStyle="1" w:styleId="aff9">
    <w:name w:val="Приложение"/>
    <w:basedOn w:val="a"/>
    <w:rsid w:val="00433C7C"/>
    <w:pPr>
      <w:suppressAutoHyphens w:val="0"/>
      <w:ind w:left="4536"/>
      <w:jc w:val="right"/>
    </w:pPr>
    <w:rPr>
      <w:i/>
      <w:noProof/>
      <w:szCs w:val="20"/>
      <w:lang w:eastAsia="ru-RU"/>
    </w:rPr>
  </w:style>
  <w:style w:type="paragraph" w:customStyle="1" w:styleId="aff1">
    <w:name w:val="Регистр"/>
    <w:basedOn w:val="120"/>
    <w:rsid w:val="00433C7C"/>
    <w:pPr>
      <w:suppressAutoHyphens w:val="0"/>
    </w:pPr>
    <w:rPr>
      <w:rFonts w:cs="Times New Roman"/>
      <w:sz w:val="28"/>
      <w:lang w:eastAsia="ru-RU"/>
    </w:rPr>
  </w:style>
  <w:style w:type="paragraph" w:styleId="affa">
    <w:name w:val="List Paragraph"/>
    <w:basedOn w:val="a"/>
    <w:qFormat/>
    <w:rsid w:val="00433C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b">
    <w:name w:val="ЯчТабл_лев"/>
    <w:basedOn w:val="a"/>
    <w:rsid w:val="00433C7C"/>
    <w:pPr>
      <w:suppressAutoHyphens w:val="0"/>
    </w:pPr>
    <w:rPr>
      <w:sz w:val="28"/>
      <w:szCs w:val="20"/>
      <w:lang w:eastAsia="ru-RU"/>
    </w:rPr>
  </w:style>
  <w:style w:type="paragraph" w:customStyle="1" w:styleId="affc">
    <w:name w:val="ЯчТаб_центр"/>
    <w:basedOn w:val="a"/>
    <w:next w:val="affb"/>
    <w:rsid w:val="00433C7C"/>
    <w:pPr>
      <w:suppressAutoHyphens w:val="0"/>
      <w:jc w:val="center"/>
    </w:pPr>
    <w:rPr>
      <w:sz w:val="28"/>
      <w:szCs w:val="20"/>
      <w:lang w:eastAsia="ru-RU"/>
    </w:rPr>
  </w:style>
  <w:style w:type="paragraph" w:customStyle="1" w:styleId="affd">
    <w:name w:val="ПРОЕКТ"/>
    <w:basedOn w:val="121"/>
    <w:rsid w:val="00433C7C"/>
    <w:pPr>
      <w:ind w:left="4536"/>
      <w:jc w:val="center"/>
    </w:pPr>
  </w:style>
  <w:style w:type="paragraph" w:customStyle="1" w:styleId="122">
    <w:name w:val="12ЯчТаб_цетн"/>
    <w:basedOn w:val="affc"/>
    <w:rsid w:val="00433C7C"/>
  </w:style>
  <w:style w:type="paragraph" w:customStyle="1" w:styleId="123">
    <w:name w:val="12ЯчТабл_лев"/>
    <w:basedOn w:val="affb"/>
    <w:rsid w:val="00433C7C"/>
  </w:style>
  <w:style w:type="paragraph" w:customStyle="1" w:styleId="affe">
    <w:name w:val="Принят"/>
    <w:basedOn w:val="a"/>
    <w:rsid w:val="00433C7C"/>
    <w:pPr>
      <w:tabs>
        <w:tab w:val="right" w:pos="-2166"/>
        <w:tab w:val="right" w:pos="9063"/>
      </w:tabs>
      <w:suppressAutoHyphens w:val="0"/>
      <w:spacing w:after="600"/>
      <w:ind w:firstLine="709"/>
      <w:jc w:val="both"/>
    </w:pPr>
    <w:rPr>
      <w:sz w:val="28"/>
      <w:szCs w:val="20"/>
      <w:lang w:eastAsia="ru-RU"/>
    </w:rPr>
  </w:style>
  <w:style w:type="paragraph" w:customStyle="1" w:styleId="afff">
    <w:name w:val="Знак Знак Знак Знак Знак Знак Знак Знак Знак Знак"/>
    <w:basedOn w:val="a"/>
    <w:rsid w:val="00433C7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1">
    <w:name w:val="Знак1 Знак Знак Знак1"/>
    <w:basedOn w:val="a"/>
    <w:rsid w:val="00433C7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8">
    <w:name w:val="Знак1"/>
    <w:basedOn w:val="a"/>
    <w:rsid w:val="00433C7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104">
    <w:name w:val="xl104"/>
    <w:basedOn w:val="a"/>
    <w:rsid w:val="00433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numbering" w:customStyle="1" w:styleId="112">
    <w:name w:val="Нет списка11"/>
    <w:next w:val="a2"/>
    <w:semiHidden/>
    <w:rsid w:val="00433C7C"/>
  </w:style>
  <w:style w:type="paragraph" w:customStyle="1" w:styleId="210">
    <w:name w:val="Основной текст с отступом 21"/>
    <w:basedOn w:val="a"/>
    <w:rsid w:val="00433C7C"/>
    <w:pPr>
      <w:widowControl w:val="0"/>
      <w:shd w:val="clear" w:color="auto" w:fill="FFFFFF"/>
      <w:tabs>
        <w:tab w:val="left" w:pos="552"/>
      </w:tabs>
      <w:ind w:left="350"/>
      <w:jc w:val="center"/>
    </w:pPr>
    <w:rPr>
      <w:b/>
      <w:sz w:val="28"/>
      <w:szCs w:val="20"/>
    </w:rPr>
  </w:style>
  <w:style w:type="paragraph" w:customStyle="1" w:styleId="19">
    <w:name w:val="Абзац списка1"/>
    <w:basedOn w:val="a"/>
    <w:rsid w:val="00433C7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33C7C"/>
    <w:rPr>
      <w:b/>
      <w:sz w:val="28"/>
      <w:szCs w:val="20"/>
    </w:rPr>
  </w:style>
  <w:style w:type="paragraph" w:customStyle="1" w:styleId="25">
    <w:name w:val="Без интервала2"/>
    <w:rsid w:val="00433C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433C7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433C7C"/>
  </w:style>
  <w:style w:type="paragraph" w:customStyle="1" w:styleId="ConsPlusCell">
    <w:name w:val="ConsPlusCell"/>
    <w:rsid w:val="00433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0E85-468E-4BF0-AC24-DFE60425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8434</Words>
  <Characters>48077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Admin</cp:lastModifiedBy>
  <cp:revision>4</cp:revision>
  <cp:lastPrinted>2021-12-29T12:52:00Z</cp:lastPrinted>
  <dcterms:created xsi:type="dcterms:W3CDTF">2021-12-29T12:37:00Z</dcterms:created>
  <dcterms:modified xsi:type="dcterms:W3CDTF">2021-12-29T12:52:00Z</dcterms:modified>
</cp:coreProperties>
</file>