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C7C" w:rsidRPr="00867809" w:rsidRDefault="00433C7C" w:rsidP="00433C7C">
      <w:pPr>
        <w:suppressAutoHyphens w:val="0"/>
        <w:ind w:left="284"/>
        <w:jc w:val="center"/>
        <w:rPr>
          <w:rFonts w:ascii="Arial" w:hAnsi="Arial" w:cs="Arial"/>
          <w:b/>
          <w:sz w:val="28"/>
          <w:szCs w:val="28"/>
          <w:lang w:eastAsia="ru-RU"/>
        </w:rPr>
      </w:pPr>
      <w:r w:rsidRPr="00867809">
        <w:rPr>
          <w:rFonts w:ascii="Arial" w:hAnsi="Arial" w:cs="Arial"/>
          <w:b/>
          <w:sz w:val="28"/>
          <w:szCs w:val="28"/>
          <w:lang w:eastAsia="ru-RU"/>
        </w:rPr>
        <w:t>СОВЕТ НАРОДНЫХ ДЕПУТАТОВ НОВОКРИУШАНСКОГО</w:t>
      </w:r>
    </w:p>
    <w:p w:rsidR="00433C7C" w:rsidRPr="00867809" w:rsidRDefault="00433C7C" w:rsidP="00433C7C">
      <w:pPr>
        <w:suppressAutoHyphens w:val="0"/>
        <w:ind w:left="567"/>
        <w:jc w:val="center"/>
        <w:rPr>
          <w:rFonts w:ascii="Arial" w:hAnsi="Arial" w:cs="Arial"/>
          <w:b/>
          <w:sz w:val="28"/>
          <w:szCs w:val="28"/>
          <w:lang w:eastAsia="ru-RU"/>
        </w:rPr>
      </w:pPr>
      <w:r w:rsidRPr="00867809">
        <w:rPr>
          <w:rFonts w:ascii="Arial" w:hAnsi="Arial" w:cs="Arial"/>
          <w:b/>
          <w:sz w:val="28"/>
          <w:szCs w:val="28"/>
          <w:lang w:eastAsia="ru-RU"/>
        </w:rPr>
        <w:t>СЕЛЬСКОГО ПОСЕЛЕНИЯ КАЛАЧЕЕВСКОГО</w:t>
      </w:r>
    </w:p>
    <w:p w:rsidR="00433C7C" w:rsidRPr="00867809" w:rsidRDefault="00433C7C" w:rsidP="00433C7C">
      <w:pPr>
        <w:suppressAutoHyphens w:val="0"/>
        <w:ind w:left="567" w:hanging="567"/>
        <w:jc w:val="center"/>
        <w:rPr>
          <w:rFonts w:ascii="Arial" w:hAnsi="Arial" w:cs="Arial"/>
          <w:b/>
          <w:sz w:val="28"/>
          <w:szCs w:val="28"/>
          <w:lang w:eastAsia="ru-RU"/>
        </w:rPr>
      </w:pPr>
      <w:r w:rsidRPr="00867809">
        <w:rPr>
          <w:rFonts w:ascii="Arial" w:hAnsi="Arial" w:cs="Arial"/>
          <w:b/>
          <w:sz w:val="28"/>
          <w:szCs w:val="28"/>
          <w:lang w:eastAsia="ru-RU"/>
        </w:rPr>
        <w:t>МУНИЦИПАЛЬНОГО РАЙОНА</w:t>
      </w:r>
    </w:p>
    <w:p w:rsidR="00433C7C" w:rsidRPr="00867809" w:rsidRDefault="00433C7C" w:rsidP="00433C7C">
      <w:pPr>
        <w:suppressAutoHyphens w:val="0"/>
        <w:spacing w:after="240"/>
        <w:ind w:left="567" w:hanging="283"/>
        <w:jc w:val="center"/>
        <w:rPr>
          <w:rFonts w:ascii="Arial" w:hAnsi="Arial" w:cs="Arial"/>
          <w:b/>
          <w:sz w:val="28"/>
          <w:szCs w:val="28"/>
          <w:lang w:eastAsia="ru-RU"/>
        </w:rPr>
      </w:pPr>
      <w:r w:rsidRPr="00867809">
        <w:rPr>
          <w:rFonts w:ascii="Arial" w:hAnsi="Arial" w:cs="Arial"/>
          <w:b/>
          <w:sz w:val="28"/>
          <w:szCs w:val="28"/>
          <w:lang w:eastAsia="ru-RU"/>
        </w:rPr>
        <w:t>ВОРОНЕЖСКОЙ ОБЛАСТИ</w:t>
      </w:r>
    </w:p>
    <w:p w:rsidR="00433C7C" w:rsidRPr="00867809" w:rsidRDefault="00433C7C" w:rsidP="00433C7C">
      <w:pPr>
        <w:suppressAutoHyphens w:val="0"/>
        <w:spacing w:after="240"/>
        <w:ind w:left="567" w:hanging="567"/>
        <w:jc w:val="center"/>
        <w:rPr>
          <w:rFonts w:ascii="Arial" w:hAnsi="Arial" w:cs="Arial"/>
          <w:b/>
          <w:sz w:val="28"/>
          <w:szCs w:val="28"/>
          <w:lang w:eastAsia="ru-RU"/>
        </w:rPr>
      </w:pPr>
      <w:r w:rsidRPr="00867809">
        <w:rPr>
          <w:rFonts w:ascii="Arial" w:hAnsi="Arial" w:cs="Arial"/>
          <w:b/>
          <w:sz w:val="28"/>
          <w:szCs w:val="28"/>
          <w:lang w:eastAsia="ru-RU"/>
        </w:rPr>
        <w:t>РЕШЕНИЕ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33C7C" w:rsidRPr="00867809" w:rsidTr="00433C7C">
        <w:tc>
          <w:tcPr>
            <w:tcW w:w="4785" w:type="dxa"/>
            <w:shd w:val="clear" w:color="auto" w:fill="auto"/>
          </w:tcPr>
          <w:p w:rsidR="00433C7C" w:rsidRPr="00867809" w:rsidRDefault="00496681" w:rsidP="00433C7C">
            <w:pPr>
              <w:suppressAutoHyphens w:val="0"/>
              <w:jc w:val="both"/>
              <w:rPr>
                <w:rFonts w:ascii="Arial" w:eastAsia="Calibri" w:hAnsi="Arial" w:cs="Arial"/>
                <w:lang w:eastAsia="ru-RU"/>
              </w:rPr>
            </w:pPr>
            <w:r>
              <w:rPr>
                <w:rFonts w:ascii="Arial" w:eastAsia="Calibri" w:hAnsi="Arial" w:cs="Arial"/>
                <w:lang w:eastAsia="ru-RU"/>
              </w:rPr>
              <w:t>27</w:t>
            </w:r>
            <w:r w:rsidR="00433C7C">
              <w:rPr>
                <w:rFonts w:ascii="Arial" w:eastAsia="Calibri" w:hAnsi="Arial" w:cs="Arial"/>
                <w:lang w:eastAsia="ru-RU"/>
              </w:rPr>
              <w:t xml:space="preserve"> </w:t>
            </w:r>
            <w:r w:rsidR="00C11537">
              <w:rPr>
                <w:rFonts w:ascii="Arial" w:eastAsia="Calibri" w:hAnsi="Arial" w:cs="Arial"/>
                <w:lang w:eastAsia="ru-RU"/>
              </w:rPr>
              <w:t>сентября</w:t>
            </w:r>
            <w:r w:rsidR="00433C7C">
              <w:rPr>
                <w:rFonts w:ascii="Arial" w:eastAsia="Calibri" w:hAnsi="Arial" w:cs="Arial"/>
                <w:lang w:eastAsia="ru-RU"/>
              </w:rPr>
              <w:t xml:space="preserve"> </w:t>
            </w:r>
            <w:r w:rsidR="00433C7C" w:rsidRPr="00867809">
              <w:rPr>
                <w:rFonts w:ascii="Arial" w:eastAsia="Calibri" w:hAnsi="Arial" w:cs="Arial"/>
                <w:lang w:eastAsia="ru-RU"/>
              </w:rPr>
              <w:t>20</w:t>
            </w:r>
            <w:r w:rsidR="00433C7C">
              <w:rPr>
                <w:rFonts w:ascii="Arial" w:eastAsia="Calibri" w:hAnsi="Arial" w:cs="Arial"/>
                <w:lang w:eastAsia="ru-RU"/>
              </w:rPr>
              <w:t>21</w:t>
            </w:r>
            <w:r w:rsidR="00433C7C" w:rsidRPr="00867809">
              <w:rPr>
                <w:rFonts w:ascii="Arial" w:eastAsia="Calibri" w:hAnsi="Arial" w:cs="Arial"/>
                <w:lang w:eastAsia="ru-RU"/>
              </w:rPr>
              <w:t xml:space="preserve"> г.</w:t>
            </w:r>
          </w:p>
          <w:p w:rsidR="00433C7C" w:rsidRPr="00867809" w:rsidRDefault="00433C7C" w:rsidP="00433C7C">
            <w:pPr>
              <w:suppressAutoHyphens w:val="0"/>
              <w:jc w:val="both"/>
              <w:rPr>
                <w:rFonts w:ascii="Arial" w:eastAsia="Calibri" w:hAnsi="Arial" w:cs="Arial"/>
                <w:lang w:eastAsia="ru-RU"/>
              </w:rPr>
            </w:pPr>
            <w:proofErr w:type="spellStart"/>
            <w:r>
              <w:rPr>
                <w:rFonts w:ascii="Arial" w:eastAsia="Calibri" w:hAnsi="Arial" w:cs="Arial"/>
                <w:lang w:eastAsia="ru-RU"/>
              </w:rPr>
              <w:t>с</w:t>
            </w:r>
            <w:proofErr w:type="gramStart"/>
            <w:r w:rsidRPr="00867809">
              <w:rPr>
                <w:rFonts w:ascii="Arial" w:eastAsia="Calibri" w:hAnsi="Arial" w:cs="Arial"/>
                <w:lang w:eastAsia="ru-RU"/>
              </w:rPr>
              <w:t>.Н</w:t>
            </w:r>
            <w:proofErr w:type="gramEnd"/>
            <w:r w:rsidRPr="00867809">
              <w:rPr>
                <w:rFonts w:ascii="Arial" w:eastAsia="Calibri" w:hAnsi="Arial" w:cs="Arial"/>
                <w:lang w:eastAsia="ru-RU"/>
              </w:rPr>
              <w:t>овая</w:t>
            </w:r>
            <w:proofErr w:type="spellEnd"/>
            <w:r w:rsidRPr="00867809">
              <w:rPr>
                <w:rFonts w:ascii="Arial" w:eastAsia="Calibri" w:hAnsi="Arial" w:cs="Arial"/>
                <w:lang w:eastAsia="ru-RU"/>
              </w:rPr>
              <w:t xml:space="preserve"> Криуша</w:t>
            </w:r>
          </w:p>
        </w:tc>
        <w:tc>
          <w:tcPr>
            <w:tcW w:w="4786" w:type="dxa"/>
            <w:shd w:val="clear" w:color="auto" w:fill="auto"/>
          </w:tcPr>
          <w:p w:rsidR="00433C7C" w:rsidRPr="00867809" w:rsidRDefault="00433C7C" w:rsidP="00496681">
            <w:pPr>
              <w:suppressAutoHyphens w:val="0"/>
              <w:jc w:val="both"/>
              <w:rPr>
                <w:rFonts w:ascii="Arial" w:eastAsia="Calibri" w:hAnsi="Arial" w:cs="Arial"/>
                <w:lang w:eastAsia="ru-RU"/>
              </w:rPr>
            </w:pPr>
            <w:r w:rsidRPr="00867809">
              <w:rPr>
                <w:rFonts w:ascii="Arial" w:eastAsia="Calibri" w:hAnsi="Arial" w:cs="Arial"/>
                <w:lang w:eastAsia="ru-RU"/>
              </w:rPr>
              <w:t>№</w:t>
            </w:r>
            <w:r>
              <w:rPr>
                <w:rFonts w:ascii="Arial" w:eastAsia="Calibri" w:hAnsi="Arial" w:cs="Arial"/>
                <w:lang w:eastAsia="ru-RU"/>
              </w:rPr>
              <w:t xml:space="preserve"> </w:t>
            </w:r>
            <w:r w:rsidR="00496681">
              <w:rPr>
                <w:rFonts w:ascii="Arial" w:eastAsia="Calibri" w:hAnsi="Arial" w:cs="Arial"/>
                <w:lang w:eastAsia="ru-RU"/>
              </w:rPr>
              <w:t>37</w:t>
            </w:r>
            <w:r>
              <w:rPr>
                <w:rFonts w:ascii="Arial" w:eastAsia="Calibri" w:hAnsi="Arial" w:cs="Arial"/>
                <w:lang w:eastAsia="ru-RU"/>
              </w:rPr>
              <w:t xml:space="preserve"> </w:t>
            </w:r>
          </w:p>
        </w:tc>
      </w:tr>
    </w:tbl>
    <w:p w:rsidR="00433C7C" w:rsidRDefault="00433C7C" w:rsidP="00461062">
      <w:pPr>
        <w:spacing w:before="240" w:after="240"/>
        <w:jc w:val="center"/>
        <w:rPr>
          <w:rFonts w:ascii="Arial" w:eastAsia="Calibri" w:hAnsi="Arial" w:cs="Arial"/>
          <w:b/>
          <w:szCs w:val="28"/>
        </w:rPr>
      </w:pPr>
      <w:r>
        <w:rPr>
          <w:rFonts w:ascii="Arial" w:eastAsia="Calibri" w:hAnsi="Arial" w:cs="Arial"/>
          <w:b/>
          <w:szCs w:val="28"/>
        </w:rPr>
        <w:t>О внесении изменений и дополнений в решение Совета народных депутатов Новокриушанского сельского поселения от 25.12.2020 г.№ 21 «О бюджете Новокриушанского сельского поселения Калачеевского муниципального района на 2021 год и плановый период 2022 и 2023 годов»</w:t>
      </w:r>
      <w:r w:rsidR="00496681">
        <w:rPr>
          <w:rFonts w:ascii="Arial" w:eastAsia="Calibri" w:hAnsi="Arial" w:cs="Arial"/>
          <w:b/>
          <w:szCs w:val="28"/>
        </w:rPr>
        <w:t xml:space="preserve"> (в редакции </w:t>
      </w:r>
      <w:r w:rsidR="00461062">
        <w:rPr>
          <w:rFonts w:ascii="Arial" w:eastAsia="Calibri" w:hAnsi="Arial" w:cs="Arial"/>
          <w:b/>
          <w:szCs w:val="28"/>
        </w:rPr>
        <w:t xml:space="preserve">решения </w:t>
      </w:r>
      <w:r w:rsidR="00496681">
        <w:rPr>
          <w:rFonts w:ascii="Arial" w:eastAsia="Calibri" w:hAnsi="Arial" w:cs="Arial"/>
          <w:b/>
          <w:szCs w:val="28"/>
        </w:rPr>
        <w:t xml:space="preserve">от </w:t>
      </w:r>
      <w:r w:rsidR="00461062">
        <w:rPr>
          <w:rFonts w:ascii="Arial" w:eastAsia="Calibri" w:hAnsi="Arial" w:cs="Arial"/>
          <w:b/>
          <w:szCs w:val="28"/>
        </w:rPr>
        <w:t>23.04.</w:t>
      </w:r>
      <w:r w:rsidR="00496681" w:rsidRPr="00496681">
        <w:rPr>
          <w:rFonts w:ascii="Arial" w:eastAsia="Calibri" w:hAnsi="Arial" w:cs="Arial"/>
          <w:b/>
          <w:szCs w:val="28"/>
        </w:rPr>
        <w:t>2021 г.</w:t>
      </w:r>
      <w:r w:rsidR="00496681">
        <w:rPr>
          <w:rFonts w:ascii="Arial" w:eastAsia="Calibri" w:hAnsi="Arial" w:cs="Arial"/>
          <w:b/>
          <w:szCs w:val="28"/>
        </w:rPr>
        <w:t xml:space="preserve"> № 27)</w:t>
      </w:r>
      <w:bookmarkStart w:id="0" w:name="_GoBack"/>
      <w:bookmarkEnd w:id="0"/>
    </w:p>
    <w:p w:rsidR="00433C7C" w:rsidRDefault="00433C7C" w:rsidP="00433C7C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</w:rPr>
        <w:t>Совет народных депутатов Новокриушанского сельского поселения Калачеевского муниципального района Воронежской области РЕШИЛ</w:t>
      </w:r>
      <w:r>
        <w:rPr>
          <w:rFonts w:ascii="Arial" w:eastAsia="Calibri" w:hAnsi="Arial" w:cs="Arial"/>
          <w:b/>
        </w:rPr>
        <w:t>:</w:t>
      </w:r>
    </w:p>
    <w:p w:rsidR="00433C7C" w:rsidRDefault="00433C7C" w:rsidP="00433C7C">
      <w:pPr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1.Внести следующие изменения в решение Совета народных депутатов Новокриушанского сельского поселения Калачеевского муниципального района Воронежской области от 25.12.2020 г.</w:t>
      </w:r>
      <w:r w:rsidR="00496681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>№ 21 «О бюджете Новокриушанского сельского поселения Калачеевского муниципального района  на 2021 год и плановый период 2022 и 2023 годов»</w:t>
      </w:r>
      <w:r w:rsidR="00496681" w:rsidRPr="00496681">
        <w:t xml:space="preserve"> </w:t>
      </w:r>
      <w:r w:rsidR="00496681" w:rsidRPr="00496681">
        <w:rPr>
          <w:rFonts w:ascii="Arial" w:eastAsia="Calibri" w:hAnsi="Arial" w:cs="Arial"/>
        </w:rPr>
        <w:t xml:space="preserve">(в редакции </w:t>
      </w:r>
      <w:r w:rsidR="00461062">
        <w:rPr>
          <w:rFonts w:ascii="Arial" w:eastAsia="Calibri" w:hAnsi="Arial" w:cs="Arial"/>
        </w:rPr>
        <w:t xml:space="preserve">решения </w:t>
      </w:r>
      <w:r w:rsidR="00496681" w:rsidRPr="00496681">
        <w:rPr>
          <w:rFonts w:ascii="Arial" w:eastAsia="Calibri" w:hAnsi="Arial" w:cs="Arial"/>
        </w:rPr>
        <w:t>от 23</w:t>
      </w:r>
      <w:r w:rsidR="00461062">
        <w:rPr>
          <w:rFonts w:ascii="Arial" w:eastAsia="Calibri" w:hAnsi="Arial" w:cs="Arial"/>
        </w:rPr>
        <w:t>.04.</w:t>
      </w:r>
      <w:r w:rsidR="00496681" w:rsidRPr="00496681">
        <w:rPr>
          <w:rFonts w:ascii="Arial" w:eastAsia="Calibri" w:hAnsi="Arial" w:cs="Arial"/>
        </w:rPr>
        <w:t xml:space="preserve"> 2021 г. № 27)</w:t>
      </w:r>
      <w:r>
        <w:rPr>
          <w:rFonts w:ascii="Arial" w:eastAsia="Calibri" w:hAnsi="Arial" w:cs="Arial"/>
        </w:rPr>
        <w:t>:</w:t>
      </w:r>
    </w:p>
    <w:p w:rsidR="00433C7C" w:rsidRDefault="00433C7C" w:rsidP="00433C7C">
      <w:pPr>
        <w:autoSpaceDE w:val="0"/>
        <w:autoSpaceDN w:val="0"/>
        <w:adjustRightInd w:val="0"/>
        <w:ind w:left="142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1.1.Часть 1 статьи 1 изложить в следующей редакции:</w:t>
      </w:r>
    </w:p>
    <w:p w:rsidR="00433C7C" w:rsidRDefault="00433C7C" w:rsidP="00433C7C">
      <w:pPr>
        <w:autoSpaceDE w:val="0"/>
        <w:autoSpaceDN w:val="0"/>
        <w:adjustRightInd w:val="0"/>
        <w:ind w:left="142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«1.Утвердить основные характеристики бюджета поселения на 202</w:t>
      </w:r>
      <w:r w:rsidR="00767B40">
        <w:rPr>
          <w:rFonts w:ascii="Arial" w:eastAsia="Calibri" w:hAnsi="Arial" w:cs="Arial"/>
        </w:rPr>
        <w:t>1</w:t>
      </w:r>
      <w:r>
        <w:rPr>
          <w:rFonts w:ascii="Arial" w:eastAsia="Calibri" w:hAnsi="Arial" w:cs="Arial"/>
        </w:rPr>
        <w:t xml:space="preserve"> год:</w:t>
      </w:r>
    </w:p>
    <w:p w:rsidR="00433C7C" w:rsidRPr="00357D82" w:rsidRDefault="00433C7C" w:rsidP="00433C7C">
      <w:pPr>
        <w:suppressAutoHyphens w:val="0"/>
        <w:ind w:left="142"/>
        <w:jc w:val="both"/>
        <w:rPr>
          <w:rFonts w:ascii="Arial" w:hAnsi="Arial" w:cs="Arial"/>
          <w:spacing w:val="-6"/>
          <w:lang w:eastAsia="ru-RU"/>
        </w:rPr>
      </w:pPr>
      <w:r w:rsidRPr="00357D82">
        <w:rPr>
          <w:rFonts w:ascii="Arial" w:hAnsi="Arial" w:cs="Arial"/>
          <w:spacing w:val="-6"/>
          <w:lang w:eastAsia="ru-RU"/>
        </w:rPr>
        <w:t xml:space="preserve">1)прогнозируемый общий объем доходов бюджета поселения в сумме </w:t>
      </w:r>
      <w:r w:rsidR="00C11537">
        <w:rPr>
          <w:rFonts w:ascii="Arial" w:hAnsi="Arial" w:cs="Arial"/>
          <w:spacing w:val="-6"/>
          <w:lang w:eastAsia="ru-RU"/>
        </w:rPr>
        <w:t>17296,3</w:t>
      </w:r>
      <w:r w:rsidRPr="00357D82">
        <w:rPr>
          <w:rFonts w:ascii="Arial" w:hAnsi="Arial" w:cs="Arial"/>
          <w:spacing w:val="-6"/>
          <w:lang w:eastAsia="ru-RU"/>
        </w:rPr>
        <w:t xml:space="preserve"> тыс. рублей, в том числе безвозмездные поступления из вышестоящих бюджетов в сумме  </w:t>
      </w:r>
      <w:r w:rsidR="00C11537">
        <w:rPr>
          <w:rFonts w:ascii="Arial" w:hAnsi="Arial" w:cs="Arial"/>
          <w:spacing w:val="-6"/>
          <w:lang w:eastAsia="ru-RU"/>
        </w:rPr>
        <w:t>10125,1</w:t>
      </w:r>
      <w:r w:rsidRPr="00357D82">
        <w:rPr>
          <w:rFonts w:ascii="Arial" w:hAnsi="Arial" w:cs="Arial"/>
          <w:spacing w:val="-6"/>
          <w:lang w:eastAsia="ru-RU"/>
        </w:rPr>
        <w:t xml:space="preserve"> тыс. рублей, из них:</w:t>
      </w:r>
    </w:p>
    <w:p w:rsidR="00433C7C" w:rsidRPr="00357D82" w:rsidRDefault="00433C7C" w:rsidP="00433C7C">
      <w:pPr>
        <w:suppressAutoHyphens w:val="0"/>
        <w:ind w:left="142" w:firstLine="142"/>
        <w:jc w:val="both"/>
        <w:rPr>
          <w:rFonts w:ascii="Arial" w:hAnsi="Arial" w:cs="Arial"/>
          <w:spacing w:val="-6"/>
          <w:lang w:eastAsia="ru-RU"/>
        </w:rPr>
      </w:pPr>
      <w:r w:rsidRPr="00357D82">
        <w:rPr>
          <w:rFonts w:ascii="Arial" w:hAnsi="Arial" w:cs="Arial"/>
          <w:spacing w:val="-6"/>
          <w:lang w:eastAsia="ru-RU"/>
        </w:rPr>
        <w:t xml:space="preserve">-дотации </w:t>
      </w:r>
      <w:r w:rsidR="00767B40">
        <w:rPr>
          <w:rFonts w:ascii="Arial" w:hAnsi="Arial" w:cs="Arial"/>
          <w:spacing w:val="-6"/>
          <w:lang w:eastAsia="ru-RU"/>
        </w:rPr>
        <w:t>783,2</w:t>
      </w:r>
      <w:r w:rsidRPr="00357D82">
        <w:rPr>
          <w:rFonts w:ascii="Arial" w:hAnsi="Arial" w:cs="Arial"/>
          <w:spacing w:val="-6"/>
          <w:lang w:eastAsia="ru-RU"/>
        </w:rPr>
        <w:t xml:space="preserve"> тыс. рублей;</w:t>
      </w:r>
    </w:p>
    <w:p w:rsidR="00433C7C" w:rsidRDefault="00433C7C" w:rsidP="00433C7C">
      <w:pPr>
        <w:suppressAutoHyphens w:val="0"/>
        <w:ind w:left="142" w:firstLine="142"/>
        <w:jc w:val="both"/>
        <w:rPr>
          <w:rFonts w:ascii="Arial" w:hAnsi="Arial" w:cs="Arial"/>
          <w:spacing w:val="-6"/>
          <w:lang w:eastAsia="ru-RU"/>
        </w:rPr>
      </w:pPr>
      <w:r w:rsidRPr="00357D82">
        <w:rPr>
          <w:rFonts w:ascii="Arial" w:hAnsi="Arial" w:cs="Arial"/>
          <w:spacing w:val="-6"/>
          <w:lang w:eastAsia="ru-RU"/>
        </w:rPr>
        <w:t xml:space="preserve">-субвенции </w:t>
      </w:r>
      <w:r w:rsidR="00767B40">
        <w:rPr>
          <w:rFonts w:ascii="Arial" w:hAnsi="Arial" w:cs="Arial"/>
          <w:spacing w:val="-6"/>
          <w:lang w:eastAsia="ru-RU"/>
        </w:rPr>
        <w:t>90,6</w:t>
      </w:r>
      <w:r w:rsidRPr="00357D82">
        <w:rPr>
          <w:rFonts w:ascii="Arial" w:hAnsi="Arial" w:cs="Arial"/>
          <w:spacing w:val="-6"/>
          <w:lang w:eastAsia="ru-RU"/>
        </w:rPr>
        <w:t xml:space="preserve"> тыс. рублей;</w:t>
      </w:r>
    </w:p>
    <w:p w:rsidR="00767B40" w:rsidRPr="00357D82" w:rsidRDefault="00767B40" w:rsidP="00433C7C">
      <w:pPr>
        <w:suppressAutoHyphens w:val="0"/>
        <w:ind w:left="142" w:firstLine="142"/>
        <w:jc w:val="both"/>
        <w:rPr>
          <w:rFonts w:ascii="Arial" w:hAnsi="Arial" w:cs="Arial"/>
          <w:spacing w:val="-6"/>
          <w:lang w:eastAsia="ru-RU"/>
        </w:rPr>
      </w:pPr>
      <w:r>
        <w:rPr>
          <w:rFonts w:ascii="Arial" w:hAnsi="Arial" w:cs="Arial"/>
          <w:spacing w:val="-6"/>
          <w:lang w:eastAsia="ru-RU"/>
        </w:rPr>
        <w:t>-субсидии 3000,0 тыс. руб.;</w:t>
      </w:r>
    </w:p>
    <w:p w:rsidR="00433C7C" w:rsidRDefault="00433C7C" w:rsidP="00433C7C">
      <w:pPr>
        <w:suppressAutoHyphens w:val="0"/>
        <w:ind w:left="142" w:firstLine="142"/>
        <w:jc w:val="both"/>
        <w:rPr>
          <w:rFonts w:ascii="Arial" w:hAnsi="Arial" w:cs="Arial"/>
          <w:spacing w:val="-6"/>
          <w:lang w:eastAsia="ru-RU"/>
        </w:rPr>
      </w:pPr>
      <w:r w:rsidRPr="00357D82">
        <w:rPr>
          <w:rFonts w:ascii="Arial" w:hAnsi="Arial" w:cs="Arial"/>
          <w:spacing w:val="-6"/>
          <w:lang w:eastAsia="ru-RU"/>
        </w:rPr>
        <w:t xml:space="preserve">-иные межбюджетные трансферты </w:t>
      </w:r>
      <w:r w:rsidR="00C11537">
        <w:rPr>
          <w:rFonts w:ascii="Arial" w:hAnsi="Arial" w:cs="Arial"/>
          <w:spacing w:val="-6"/>
          <w:lang w:eastAsia="ru-RU"/>
        </w:rPr>
        <w:t>5751,3</w:t>
      </w:r>
      <w:r w:rsidRPr="00357D82">
        <w:rPr>
          <w:rFonts w:ascii="Arial" w:hAnsi="Arial" w:cs="Arial"/>
          <w:spacing w:val="-6"/>
          <w:lang w:eastAsia="ru-RU"/>
        </w:rPr>
        <w:t xml:space="preserve"> тыс. рублей;</w:t>
      </w:r>
    </w:p>
    <w:p w:rsidR="00C11537" w:rsidRPr="00357D82" w:rsidRDefault="00C11537" w:rsidP="00433C7C">
      <w:pPr>
        <w:suppressAutoHyphens w:val="0"/>
        <w:ind w:left="142" w:firstLine="142"/>
        <w:jc w:val="both"/>
        <w:rPr>
          <w:rFonts w:ascii="Arial" w:hAnsi="Arial" w:cs="Arial"/>
          <w:spacing w:val="-6"/>
          <w:lang w:eastAsia="ru-RU"/>
        </w:rPr>
      </w:pPr>
      <w:r>
        <w:rPr>
          <w:rFonts w:ascii="Arial" w:hAnsi="Arial" w:cs="Arial"/>
          <w:spacing w:val="-6"/>
          <w:lang w:eastAsia="ru-RU"/>
        </w:rPr>
        <w:t>-прочие безвозмездные поступления 500,0 тыс. руб.</w:t>
      </w:r>
    </w:p>
    <w:p w:rsidR="00433C7C" w:rsidRDefault="00433C7C" w:rsidP="00433C7C">
      <w:pPr>
        <w:autoSpaceDE w:val="0"/>
        <w:autoSpaceDN w:val="0"/>
        <w:adjustRightInd w:val="0"/>
        <w:ind w:left="142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2)общий объем расходов бюджета поселения в сумме </w:t>
      </w:r>
      <w:r w:rsidR="00C11537">
        <w:rPr>
          <w:rFonts w:ascii="Arial" w:eastAsia="Calibri" w:hAnsi="Arial" w:cs="Arial"/>
        </w:rPr>
        <w:t>17575,1</w:t>
      </w:r>
      <w:r>
        <w:rPr>
          <w:rFonts w:ascii="Arial" w:eastAsia="Calibri" w:hAnsi="Arial" w:cs="Arial"/>
        </w:rPr>
        <w:t xml:space="preserve"> тыс. рублей;</w:t>
      </w:r>
    </w:p>
    <w:p w:rsidR="00433C7C" w:rsidRDefault="00433C7C" w:rsidP="00433C7C">
      <w:pPr>
        <w:autoSpaceDE w:val="0"/>
        <w:autoSpaceDN w:val="0"/>
        <w:adjustRightInd w:val="0"/>
        <w:ind w:left="142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3)прогнозируемый дефицит бюджета поселения на 202</w:t>
      </w:r>
      <w:r w:rsidR="00767B40">
        <w:rPr>
          <w:rFonts w:ascii="Arial" w:eastAsia="Calibri" w:hAnsi="Arial" w:cs="Arial"/>
        </w:rPr>
        <w:t>1</w:t>
      </w:r>
      <w:r>
        <w:rPr>
          <w:rFonts w:ascii="Arial" w:eastAsia="Calibri" w:hAnsi="Arial" w:cs="Arial"/>
        </w:rPr>
        <w:t xml:space="preserve"> год в сумме </w:t>
      </w:r>
      <w:r w:rsidR="00767B40">
        <w:rPr>
          <w:rFonts w:ascii="Arial" w:eastAsia="Calibri" w:hAnsi="Arial" w:cs="Arial"/>
        </w:rPr>
        <w:t>278,8</w:t>
      </w:r>
      <w:r>
        <w:rPr>
          <w:rFonts w:ascii="Arial" w:eastAsia="Calibri" w:hAnsi="Arial" w:cs="Arial"/>
        </w:rPr>
        <w:t xml:space="preserve"> тыс. рублей;</w:t>
      </w:r>
    </w:p>
    <w:p w:rsidR="00433C7C" w:rsidRDefault="00433C7C" w:rsidP="00433C7C">
      <w:pPr>
        <w:autoSpaceDE w:val="0"/>
        <w:autoSpaceDN w:val="0"/>
        <w:adjustRightInd w:val="0"/>
        <w:ind w:left="142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4)источники внутреннего финансирования дефицита бюджета поселения на 202</w:t>
      </w:r>
      <w:r w:rsidR="00767B40">
        <w:rPr>
          <w:rFonts w:ascii="Arial" w:eastAsia="Calibri" w:hAnsi="Arial" w:cs="Arial"/>
        </w:rPr>
        <w:t>1</w:t>
      </w:r>
      <w:r>
        <w:rPr>
          <w:rFonts w:ascii="Arial" w:eastAsia="Calibri" w:hAnsi="Arial" w:cs="Arial"/>
        </w:rPr>
        <w:t xml:space="preserve"> год и на плановый период 202</w:t>
      </w:r>
      <w:r w:rsidR="00767B40">
        <w:rPr>
          <w:rFonts w:ascii="Arial" w:eastAsia="Calibri" w:hAnsi="Arial" w:cs="Arial"/>
        </w:rPr>
        <w:t>2</w:t>
      </w:r>
      <w:r>
        <w:rPr>
          <w:rFonts w:ascii="Arial" w:eastAsia="Calibri" w:hAnsi="Arial" w:cs="Arial"/>
        </w:rPr>
        <w:t xml:space="preserve"> и 202</w:t>
      </w:r>
      <w:r w:rsidR="00767B40">
        <w:rPr>
          <w:rFonts w:ascii="Arial" w:eastAsia="Calibri" w:hAnsi="Arial" w:cs="Arial"/>
        </w:rPr>
        <w:t>3</w:t>
      </w:r>
      <w:r>
        <w:rPr>
          <w:rFonts w:ascii="Arial" w:eastAsia="Calibri" w:hAnsi="Arial" w:cs="Arial"/>
        </w:rPr>
        <w:t xml:space="preserve"> годов согласно приложению  1 к настоящему решению</w:t>
      </w:r>
      <w:proofErr w:type="gramStart"/>
      <w:r>
        <w:rPr>
          <w:rFonts w:ascii="Arial" w:eastAsia="Calibri" w:hAnsi="Arial" w:cs="Arial"/>
        </w:rPr>
        <w:t>.»</w:t>
      </w:r>
      <w:proofErr w:type="gramEnd"/>
    </w:p>
    <w:p w:rsidR="00433C7C" w:rsidRDefault="00433C7C" w:rsidP="00433C7C">
      <w:pPr>
        <w:autoSpaceDE w:val="0"/>
        <w:autoSpaceDN w:val="0"/>
        <w:adjustRightInd w:val="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1.2.Приложение 1 « Источники внутреннего финансирования дефицита бюджета поселения на 202</w:t>
      </w:r>
      <w:r w:rsidR="00767B40">
        <w:rPr>
          <w:rFonts w:ascii="Arial" w:eastAsia="Calibri" w:hAnsi="Arial" w:cs="Arial"/>
        </w:rPr>
        <w:t>1</w:t>
      </w:r>
      <w:r>
        <w:rPr>
          <w:rFonts w:ascii="Arial" w:eastAsia="Calibri" w:hAnsi="Arial" w:cs="Arial"/>
        </w:rPr>
        <w:t xml:space="preserve"> год и на плановый период 202</w:t>
      </w:r>
      <w:r w:rsidR="00767B40">
        <w:rPr>
          <w:rFonts w:ascii="Arial" w:eastAsia="Calibri" w:hAnsi="Arial" w:cs="Arial"/>
        </w:rPr>
        <w:t>2</w:t>
      </w:r>
      <w:r>
        <w:rPr>
          <w:rFonts w:ascii="Arial" w:eastAsia="Calibri" w:hAnsi="Arial" w:cs="Arial"/>
        </w:rPr>
        <w:t>-202</w:t>
      </w:r>
      <w:r w:rsidR="00767B40">
        <w:rPr>
          <w:rFonts w:ascii="Arial" w:eastAsia="Calibri" w:hAnsi="Arial" w:cs="Arial"/>
        </w:rPr>
        <w:t>3</w:t>
      </w:r>
      <w:r>
        <w:rPr>
          <w:rFonts w:ascii="Arial" w:eastAsia="Calibri" w:hAnsi="Arial" w:cs="Arial"/>
        </w:rPr>
        <w:t xml:space="preserve"> годов» изложить в новой редакции </w:t>
      </w:r>
      <w:proofErr w:type="gramStart"/>
      <w:r>
        <w:rPr>
          <w:rFonts w:ascii="Arial" w:eastAsia="Calibri" w:hAnsi="Arial" w:cs="Arial"/>
        </w:rPr>
        <w:t>согласно приложения</w:t>
      </w:r>
      <w:proofErr w:type="gramEnd"/>
      <w:r>
        <w:rPr>
          <w:rFonts w:ascii="Arial" w:eastAsia="Calibri" w:hAnsi="Arial" w:cs="Arial"/>
        </w:rPr>
        <w:t xml:space="preserve">  1 к настоящему решению.</w:t>
      </w:r>
    </w:p>
    <w:p w:rsidR="00433C7C" w:rsidRPr="00357D82" w:rsidRDefault="00433C7C" w:rsidP="00433C7C">
      <w:pPr>
        <w:suppressAutoHyphens w:val="0"/>
        <w:jc w:val="both"/>
        <w:rPr>
          <w:rFonts w:ascii="Arial" w:hAnsi="Arial" w:cs="Arial"/>
          <w:b/>
          <w:lang w:eastAsia="ru-RU"/>
        </w:rPr>
      </w:pPr>
      <w:r>
        <w:rPr>
          <w:rFonts w:ascii="Arial" w:eastAsia="Calibri" w:hAnsi="Arial" w:cs="Arial"/>
        </w:rPr>
        <w:t>1.3.Приложение 2 «</w:t>
      </w:r>
      <w:r w:rsidRPr="00357D82">
        <w:rPr>
          <w:rFonts w:ascii="Arial" w:hAnsi="Arial" w:cs="Arial"/>
          <w:lang w:eastAsia="ru-RU"/>
        </w:rPr>
        <w:t>Поступление доходов муниципального бюджета по кодам видов доходов, подвидов доходов на 202</w:t>
      </w:r>
      <w:r w:rsidR="00767B40">
        <w:rPr>
          <w:rFonts w:ascii="Arial" w:hAnsi="Arial" w:cs="Arial"/>
          <w:lang w:eastAsia="ru-RU"/>
        </w:rPr>
        <w:t>1</w:t>
      </w:r>
      <w:r w:rsidRPr="00357D82">
        <w:rPr>
          <w:rFonts w:ascii="Arial" w:hAnsi="Arial" w:cs="Arial"/>
          <w:lang w:eastAsia="ru-RU"/>
        </w:rPr>
        <w:t xml:space="preserve"> год и на плановый период 202</w:t>
      </w:r>
      <w:r w:rsidR="00767B40">
        <w:rPr>
          <w:rFonts w:ascii="Arial" w:hAnsi="Arial" w:cs="Arial"/>
          <w:lang w:eastAsia="ru-RU"/>
        </w:rPr>
        <w:t>2</w:t>
      </w:r>
      <w:r w:rsidRPr="00357D82">
        <w:rPr>
          <w:rFonts w:ascii="Arial" w:hAnsi="Arial" w:cs="Arial"/>
          <w:lang w:eastAsia="ru-RU"/>
        </w:rPr>
        <w:t xml:space="preserve"> и 202</w:t>
      </w:r>
      <w:r w:rsidR="00767B40">
        <w:rPr>
          <w:rFonts w:ascii="Arial" w:hAnsi="Arial" w:cs="Arial"/>
          <w:lang w:eastAsia="ru-RU"/>
        </w:rPr>
        <w:t>3</w:t>
      </w:r>
      <w:r w:rsidRPr="00357D82">
        <w:rPr>
          <w:rFonts w:ascii="Arial" w:hAnsi="Arial" w:cs="Arial"/>
          <w:lang w:eastAsia="ru-RU"/>
        </w:rPr>
        <w:t xml:space="preserve"> годов</w:t>
      </w:r>
      <w:r>
        <w:rPr>
          <w:rFonts w:ascii="Arial" w:hAnsi="Arial" w:cs="Arial"/>
          <w:lang w:eastAsia="ru-RU"/>
        </w:rPr>
        <w:t xml:space="preserve">» изложить в новой редакции </w:t>
      </w:r>
      <w:proofErr w:type="gramStart"/>
      <w:r>
        <w:rPr>
          <w:rFonts w:ascii="Arial" w:hAnsi="Arial" w:cs="Arial"/>
          <w:lang w:eastAsia="ru-RU"/>
        </w:rPr>
        <w:t>согласно приложения</w:t>
      </w:r>
      <w:proofErr w:type="gramEnd"/>
      <w:r>
        <w:rPr>
          <w:rFonts w:ascii="Arial" w:hAnsi="Arial" w:cs="Arial"/>
          <w:lang w:eastAsia="ru-RU"/>
        </w:rPr>
        <w:t xml:space="preserve"> 2 к настоящему решению.</w:t>
      </w:r>
    </w:p>
    <w:p w:rsidR="00433C7C" w:rsidRDefault="00433C7C" w:rsidP="00433C7C">
      <w:pPr>
        <w:autoSpaceDN w:val="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1.4.Приложение </w:t>
      </w:r>
      <w:r w:rsidR="00900664">
        <w:rPr>
          <w:rFonts w:ascii="Arial" w:eastAsia="Calibri" w:hAnsi="Arial" w:cs="Arial"/>
        </w:rPr>
        <w:t>6</w:t>
      </w:r>
      <w:r>
        <w:rPr>
          <w:rFonts w:ascii="Arial" w:eastAsia="Calibri" w:hAnsi="Arial" w:cs="Arial"/>
        </w:rPr>
        <w:t xml:space="preserve"> «Ведомственную структуру расходов бюджета поселения на 202</w:t>
      </w:r>
      <w:r w:rsidR="00532129">
        <w:rPr>
          <w:rFonts w:ascii="Arial" w:eastAsia="Calibri" w:hAnsi="Arial" w:cs="Arial"/>
        </w:rPr>
        <w:t>1</w:t>
      </w:r>
      <w:r>
        <w:rPr>
          <w:rFonts w:ascii="Arial" w:eastAsia="Calibri" w:hAnsi="Arial" w:cs="Arial"/>
        </w:rPr>
        <w:t xml:space="preserve"> год и на плановый период 202</w:t>
      </w:r>
      <w:r w:rsidR="00532129">
        <w:rPr>
          <w:rFonts w:ascii="Arial" w:eastAsia="Calibri" w:hAnsi="Arial" w:cs="Arial"/>
        </w:rPr>
        <w:t>2</w:t>
      </w:r>
      <w:r>
        <w:rPr>
          <w:rFonts w:ascii="Arial" w:eastAsia="Calibri" w:hAnsi="Arial" w:cs="Arial"/>
        </w:rPr>
        <w:t>-202</w:t>
      </w:r>
      <w:r w:rsidR="00532129">
        <w:rPr>
          <w:rFonts w:ascii="Arial" w:eastAsia="Calibri" w:hAnsi="Arial" w:cs="Arial"/>
        </w:rPr>
        <w:t>3</w:t>
      </w:r>
      <w:r>
        <w:rPr>
          <w:rFonts w:ascii="Arial" w:eastAsia="Calibri" w:hAnsi="Arial" w:cs="Arial"/>
        </w:rPr>
        <w:t xml:space="preserve"> годов» изложить в новой редакции </w:t>
      </w:r>
      <w:proofErr w:type="gramStart"/>
      <w:r>
        <w:rPr>
          <w:rFonts w:ascii="Arial" w:eastAsia="Calibri" w:hAnsi="Arial" w:cs="Arial"/>
        </w:rPr>
        <w:t>согласно приложения</w:t>
      </w:r>
      <w:proofErr w:type="gramEnd"/>
      <w:r>
        <w:rPr>
          <w:rFonts w:ascii="Arial" w:eastAsia="Calibri" w:hAnsi="Arial" w:cs="Arial"/>
        </w:rPr>
        <w:t xml:space="preserve"> 3 к настоящему решению.</w:t>
      </w:r>
    </w:p>
    <w:p w:rsidR="00433C7C" w:rsidRDefault="00433C7C" w:rsidP="00433C7C">
      <w:pPr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1.5.Приложение </w:t>
      </w:r>
      <w:r w:rsidR="00900664">
        <w:rPr>
          <w:rFonts w:ascii="Arial" w:eastAsia="Calibri" w:hAnsi="Arial" w:cs="Arial"/>
        </w:rPr>
        <w:t>7</w:t>
      </w:r>
      <w:r>
        <w:rPr>
          <w:rFonts w:ascii="Arial" w:eastAsia="Calibri" w:hAnsi="Arial" w:cs="Arial"/>
        </w:rPr>
        <w:t xml:space="preserve"> «Распределение бюджетных ассигнований по разделам, подразделам, целевым статьям (муниципальным программам Новокриушанского сельского поселения Калачеевского муниципального района), группам </w:t>
      </w:r>
      <w:proofErr w:type="gramStart"/>
      <w:r>
        <w:rPr>
          <w:rFonts w:ascii="Arial" w:eastAsia="Calibri" w:hAnsi="Arial" w:cs="Arial"/>
        </w:rPr>
        <w:t>видов расходов классификации расходов бюджета поселения</w:t>
      </w:r>
      <w:proofErr w:type="gramEnd"/>
      <w:r>
        <w:rPr>
          <w:rFonts w:ascii="Arial" w:eastAsia="Calibri" w:hAnsi="Arial" w:cs="Arial"/>
        </w:rPr>
        <w:t xml:space="preserve"> на 202</w:t>
      </w:r>
      <w:r w:rsidR="00532129">
        <w:rPr>
          <w:rFonts w:ascii="Arial" w:eastAsia="Calibri" w:hAnsi="Arial" w:cs="Arial"/>
        </w:rPr>
        <w:t>1</w:t>
      </w:r>
      <w:r>
        <w:rPr>
          <w:rFonts w:ascii="Arial" w:eastAsia="Calibri" w:hAnsi="Arial" w:cs="Arial"/>
        </w:rPr>
        <w:t xml:space="preserve"> год и на плановый </w:t>
      </w:r>
      <w:r>
        <w:rPr>
          <w:rFonts w:ascii="Arial" w:eastAsia="Calibri" w:hAnsi="Arial" w:cs="Arial"/>
        </w:rPr>
        <w:lastRenderedPageBreak/>
        <w:t>период 202</w:t>
      </w:r>
      <w:r w:rsidR="00532129">
        <w:rPr>
          <w:rFonts w:ascii="Arial" w:eastAsia="Calibri" w:hAnsi="Arial" w:cs="Arial"/>
        </w:rPr>
        <w:t>2</w:t>
      </w:r>
      <w:r>
        <w:rPr>
          <w:rFonts w:ascii="Arial" w:eastAsia="Calibri" w:hAnsi="Arial" w:cs="Arial"/>
        </w:rPr>
        <w:t>-202</w:t>
      </w:r>
      <w:r w:rsidR="00532129">
        <w:rPr>
          <w:rFonts w:ascii="Arial" w:eastAsia="Calibri" w:hAnsi="Arial" w:cs="Arial"/>
        </w:rPr>
        <w:t>3</w:t>
      </w:r>
      <w:r>
        <w:rPr>
          <w:rFonts w:ascii="Arial" w:eastAsia="Calibri" w:hAnsi="Arial" w:cs="Arial"/>
        </w:rPr>
        <w:t xml:space="preserve"> годов» изложить в новой редакции согласно Приложения 4 к настоящему решению.</w:t>
      </w:r>
    </w:p>
    <w:p w:rsidR="00433C7C" w:rsidRDefault="00433C7C" w:rsidP="00433C7C">
      <w:pPr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1.6.Приложение </w:t>
      </w:r>
      <w:r w:rsidR="00900664">
        <w:rPr>
          <w:rFonts w:ascii="Arial" w:eastAsia="Calibri" w:hAnsi="Arial" w:cs="Arial"/>
        </w:rPr>
        <w:t>8</w:t>
      </w:r>
      <w:r>
        <w:rPr>
          <w:rFonts w:ascii="Arial" w:eastAsia="Calibri" w:hAnsi="Arial" w:cs="Arial"/>
          <w:b/>
        </w:rPr>
        <w:t xml:space="preserve"> «</w:t>
      </w:r>
      <w:r>
        <w:rPr>
          <w:rFonts w:ascii="Arial" w:eastAsia="Calibri" w:hAnsi="Arial" w:cs="Arial"/>
        </w:rPr>
        <w:t>Распределение бюджетных ассигнований по целевым статьям (муниципальным программам Новокриушанского сельского поселения), группам видов расходов, разделам, подразделам классификации расходов бюджета Новокриушанского сельского поселения на 202</w:t>
      </w:r>
      <w:r w:rsidR="00532129">
        <w:rPr>
          <w:rFonts w:ascii="Arial" w:eastAsia="Calibri" w:hAnsi="Arial" w:cs="Arial"/>
        </w:rPr>
        <w:t>1</w:t>
      </w:r>
      <w:r>
        <w:rPr>
          <w:rFonts w:ascii="Arial" w:eastAsia="Calibri" w:hAnsi="Arial" w:cs="Arial"/>
        </w:rPr>
        <w:t xml:space="preserve"> год и на плановый период 202</w:t>
      </w:r>
      <w:r w:rsidR="00532129">
        <w:rPr>
          <w:rFonts w:ascii="Arial" w:eastAsia="Calibri" w:hAnsi="Arial" w:cs="Arial"/>
        </w:rPr>
        <w:t>2</w:t>
      </w:r>
      <w:r>
        <w:rPr>
          <w:rFonts w:ascii="Arial" w:eastAsia="Calibri" w:hAnsi="Arial" w:cs="Arial"/>
        </w:rPr>
        <w:t>-202</w:t>
      </w:r>
      <w:r w:rsidR="00532129">
        <w:rPr>
          <w:rFonts w:ascii="Arial" w:eastAsia="Calibri" w:hAnsi="Arial" w:cs="Arial"/>
        </w:rPr>
        <w:t>3</w:t>
      </w:r>
      <w:r>
        <w:rPr>
          <w:rFonts w:ascii="Arial" w:eastAsia="Calibri" w:hAnsi="Arial" w:cs="Arial"/>
        </w:rPr>
        <w:t xml:space="preserve"> годов» изложить в новой редакции </w:t>
      </w:r>
      <w:proofErr w:type="gramStart"/>
      <w:r>
        <w:rPr>
          <w:rFonts w:ascii="Arial" w:eastAsia="Calibri" w:hAnsi="Arial" w:cs="Arial"/>
        </w:rPr>
        <w:t>согласно приложения</w:t>
      </w:r>
      <w:proofErr w:type="gramEnd"/>
      <w:r>
        <w:rPr>
          <w:rFonts w:ascii="Arial" w:eastAsia="Calibri" w:hAnsi="Arial" w:cs="Arial"/>
        </w:rPr>
        <w:t xml:space="preserve"> 5 к настоящему решению.</w:t>
      </w:r>
    </w:p>
    <w:p w:rsidR="00433C7C" w:rsidRDefault="00433C7C" w:rsidP="00433C7C">
      <w:pPr>
        <w:widowControl w:val="0"/>
        <w:jc w:val="both"/>
        <w:rPr>
          <w:rFonts w:ascii="Arial" w:hAnsi="Arial" w:cs="Arial"/>
          <w:bCs/>
          <w:lang w:eastAsia="ru-RU"/>
        </w:rPr>
      </w:pPr>
      <w:r>
        <w:rPr>
          <w:rFonts w:ascii="Arial" w:eastAsia="Calibri" w:hAnsi="Arial" w:cs="Arial"/>
        </w:rPr>
        <w:t xml:space="preserve">1.7. Приложение </w:t>
      </w:r>
      <w:r w:rsidR="00900664">
        <w:rPr>
          <w:rFonts w:ascii="Arial" w:eastAsia="Calibri" w:hAnsi="Arial" w:cs="Arial"/>
        </w:rPr>
        <w:t>9</w:t>
      </w:r>
      <w:r w:rsidRPr="00F54578">
        <w:rPr>
          <w:rFonts w:ascii="Arial" w:hAnsi="Arial" w:cs="Arial"/>
          <w:bCs/>
          <w:lang w:eastAsia="ru-RU"/>
        </w:rPr>
        <w:t xml:space="preserve"> </w:t>
      </w:r>
      <w:r>
        <w:rPr>
          <w:rFonts w:ascii="Arial" w:hAnsi="Arial" w:cs="Arial"/>
          <w:bCs/>
          <w:lang w:eastAsia="ru-RU"/>
        </w:rPr>
        <w:t xml:space="preserve">«Объем бюджетных ассигнований дорожного фонда </w:t>
      </w:r>
      <w:r>
        <w:rPr>
          <w:rFonts w:ascii="Arial" w:eastAsia="Calibri" w:hAnsi="Arial" w:cs="Arial"/>
        </w:rPr>
        <w:t>Новокриушанского сельского поселения Калачеевского муниципального района на 202</w:t>
      </w:r>
      <w:r w:rsidR="00532129">
        <w:rPr>
          <w:rFonts w:ascii="Arial" w:eastAsia="Calibri" w:hAnsi="Arial" w:cs="Arial"/>
        </w:rPr>
        <w:t>1</w:t>
      </w:r>
      <w:r>
        <w:rPr>
          <w:rFonts w:ascii="Arial" w:eastAsia="Calibri" w:hAnsi="Arial" w:cs="Arial"/>
        </w:rPr>
        <w:t xml:space="preserve"> год и плановый период 202</w:t>
      </w:r>
      <w:r w:rsidR="00532129">
        <w:rPr>
          <w:rFonts w:ascii="Arial" w:eastAsia="Calibri" w:hAnsi="Arial" w:cs="Arial"/>
        </w:rPr>
        <w:t>2</w:t>
      </w:r>
      <w:r>
        <w:rPr>
          <w:rFonts w:ascii="Arial" w:eastAsia="Calibri" w:hAnsi="Arial" w:cs="Arial"/>
        </w:rPr>
        <w:t xml:space="preserve"> и 202</w:t>
      </w:r>
      <w:r w:rsidR="00532129">
        <w:rPr>
          <w:rFonts w:ascii="Arial" w:eastAsia="Calibri" w:hAnsi="Arial" w:cs="Arial"/>
        </w:rPr>
        <w:t>3</w:t>
      </w:r>
      <w:r>
        <w:rPr>
          <w:rFonts w:ascii="Arial" w:eastAsia="Calibri" w:hAnsi="Arial" w:cs="Arial"/>
        </w:rPr>
        <w:t xml:space="preserve"> годов</w:t>
      </w:r>
      <w:r>
        <w:rPr>
          <w:rFonts w:ascii="Arial" w:hAnsi="Arial" w:cs="Arial"/>
          <w:bCs/>
          <w:lang w:eastAsia="ru-RU"/>
        </w:rPr>
        <w:t xml:space="preserve">» изложить в новой редакции </w:t>
      </w:r>
      <w:proofErr w:type="gramStart"/>
      <w:r>
        <w:rPr>
          <w:rFonts w:ascii="Arial" w:hAnsi="Arial" w:cs="Arial"/>
          <w:bCs/>
          <w:lang w:eastAsia="ru-RU"/>
        </w:rPr>
        <w:t>согласно приложения</w:t>
      </w:r>
      <w:proofErr w:type="gramEnd"/>
      <w:r>
        <w:rPr>
          <w:rFonts w:ascii="Arial" w:hAnsi="Arial" w:cs="Arial"/>
          <w:bCs/>
          <w:lang w:eastAsia="ru-RU"/>
        </w:rPr>
        <w:t xml:space="preserve"> 6 к настоящему решению. </w:t>
      </w:r>
    </w:p>
    <w:p w:rsidR="00433C7C" w:rsidRDefault="00433C7C" w:rsidP="00433C7C">
      <w:pPr>
        <w:widowControl w:val="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2.Настоящее решение </w:t>
      </w:r>
      <w:proofErr w:type="gramStart"/>
      <w:r>
        <w:rPr>
          <w:rFonts w:ascii="Arial" w:eastAsia="Calibri" w:hAnsi="Arial" w:cs="Arial"/>
        </w:rPr>
        <w:t>вступает в силу со дня его опубликования и подлежит</w:t>
      </w:r>
      <w:proofErr w:type="gramEnd"/>
      <w:r>
        <w:rPr>
          <w:rFonts w:ascii="Arial" w:eastAsia="Calibri" w:hAnsi="Arial" w:cs="Arial"/>
        </w:rPr>
        <w:t xml:space="preserve"> опубликованию в Вестнике муниципальных правовых актов Новокриушанского сельского поселения Калачеевского муниципального района Воронежской области.</w:t>
      </w:r>
    </w:p>
    <w:p w:rsidR="00433C7C" w:rsidRDefault="00433C7C" w:rsidP="00433C7C">
      <w:pPr>
        <w:widowControl w:val="0"/>
        <w:jc w:val="right"/>
        <w:rPr>
          <w:rFonts w:ascii="Arial" w:eastAsia="Calibri" w:hAnsi="Arial" w:cs="Arial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3390"/>
        <w:gridCol w:w="3391"/>
        <w:gridCol w:w="2825"/>
      </w:tblGrid>
      <w:tr w:rsidR="00433C7C" w:rsidTr="00433C7C">
        <w:tc>
          <w:tcPr>
            <w:tcW w:w="3390" w:type="dxa"/>
            <w:hideMark/>
          </w:tcPr>
          <w:p w:rsidR="00433C7C" w:rsidRDefault="00433C7C" w:rsidP="00433C7C">
            <w:pPr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Глава Новокриушанского</w:t>
            </w:r>
          </w:p>
          <w:p w:rsidR="00433C7C" w:rsidRDefault="00433C7C" w:rsidP="00433C7C">
            <w:pPr>
              <w:widowControl w:val="0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b/>
              </w:rPr>
              <w:t>сельского поселения</w:t>
            </w:r>
          </w:p>
        </w:tc>
        <w:tc>
          <w:tcPr>
            <w:tcW w:w="3391" w:type="dxa"/>
          </w:tcPr>
          <w:p w:rsidR="00433C7C" w:rsidRDefault="00433C7C" w:rsidP="00433C7C">
            <w:pPr>
              <w:widowControl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2825" w:type="dxa"/>
            <w:hideMark/>
          </w:tcPr>
          <w:p w:rsidR="00433C7C" w:rsidRDefault="00433C7C" w:rsidP="00433C7C">
            <w:pPr>
              <w:widowControl w:val="0"/>
              <w:jc w:val="both"/>
              <w:rPr>
                <w:rFonts w:ascii="Arial" w:eastAsia="Calibri" w:hAnsi="Arial" w:cs="Arial"/>
              </w:rPr>
            </w:pPr>
            <w:proofErr w:type="spellStart"/>
            <w:r>
              <w:rPr>
                <w:rFonts w:ascii="Arial" w:eastAsia="Calibri" w:hAnsi="Arial" w:cs="Arial"/>
                <w:b/>
              </w:rPr>
              <w:t>Н.М.Барафанова</w:t>
            </w:r>
            <w:proofErr w:type="spellEnd"/>
          </w:p>
        </w:tc>
      </w:tr>
    </w:tbl>
    <w:p w:rsidR="00433C7C" w:rsidRDefault="00433C7C" w:rsidP="00433C7C">
      <w:r>
        <w:br w:type="page"/>
      </w:r>
    </w:p>
    <w:tbl>
      <w:tblPr>
        <w:tblW w:w="4820" w:type="dxa"/>
        <w:tblInd w:w="4786" w:type="dxa"/>
        <w:tblLook w:val="04A0" w:firstRow="1" w:lastRow="0" w:firstColumn="1" w:lastColumn="0" w:noHBand="0" w:noVBand="1"/>
      </w:tblPr>
      <w:tblGrid>
        <w:gridCol w:w="4820"/>
      </w:tblGrid>
      <w:tr w:rsidR="00433C7C" w:rsidRPr="00433C7C" w:rsidTr="00093C47">
        <w:trPr>
          <w:trHeight w:val="1423"/>
        </w:trPr>
        <w:tc>
          <w:tcPr>
            <w:tcW w:w="4820" w:type="dxa"/>
            <w:shd w:val="clear" w:color="auto" w:fill="auto"/>
            <w:vAlign w:val="center"/>
          </w:tcPr>
          <w:p w:rsidR="00433C7C" w:rsidRPr="00433C7C" w:rsidRDefault="00433C7C" w:rsidP="00461062">
            <w:pPr>
              <w:ind w:left="176"/>
              <w:jc w:val="both"/>
              <w:rPr>
                <w:rFonts w:ascii="Arial" w:hAnsi="Arial" w:cs="Arial"/>
              </w:rPr>
            </w:pPr>
            <w:r w:rsidRPr="00433C7C">
              <w:rPr>
                <w:rFonts w:ascii="Arial" w:hAnsi="Arial" w:cs="Arial"/>
              </w:rPr>
              <w:lastRenderedPageBreak/>
              <w:t xml:space="preserve">Приложение 1 к решению Совета народных депутатов </w:t>
            </w:r>
            <w:r w:rsidR="00093C47">
              <w:rPr>
                <w:rFonts w:ascii="Arial" w:hAnsi="Arial" w:cs="Arial"/>
              </w:rPr>
              <w:t xml:space="preserve">Новокриушанского сельского поселения </w:t>
            </w:r>
            <w:r w:rsidRPr="00433C7C">
              <w:rPr>
                <w:rFonts w:ascii="Arial" w:hAnsi="Arial" w:cs="Arial"/>
              </w:rPr>
              <w:t xml:space="preserve">от </w:t>
            </w:r>
            <w:r w:rsidR="00461062">
              <w:rPr>
                <w:rFonts w:ascii="Arial" w:hAnsi="Arial" w:cs="Arial"/>
              </w:rPr>
              <w:t>27</w:t>
            </w:r>
            <w:r w:rsidRPr="00433C7C">
              <w:rPr>
                <w:rFonts w:ascii="Arial" w:hAnsi="Arial" w:cs="Arial"/>
              </w:rPr>
              <w:t>.</w:t>
            </w:r>
            <w:r w:rsidR="002567AA">
              <w:rPr>
                <w:rFonts w:ascii="Arial" w:hAnsi="Arial" w:cs="Arial"/>
              </w:rPr>
              <w:t>0</w:t>
            </w:r>
            <w:r w:rsidR="00D00C46">
              <w:rPr>
                <w:rFonts w:ascii="Arial" w:hAnsi="Arial" w:cs="Arial"/>
              </w:rPr>
              <w:t>9</w:t>
            </w:r>
            <w:r w:rsidRPr="00433C7C">
              <w:rPr>
                <w:rFonts w:ascii="Arial" w:hAnsi="Arial" w:cs="Arial"/>
              </w:rPr>
              <w:t>.202</w:t>
            </w:r>
            <w:r w:rsidR="002567AA">
              <w:rPr>
                <w:rFonts w:ascii="Arial" w:hAnsi="Arial" w:cs="Arial"/>
              </w:rPr>
              <w:t>1</w:t>
            </w:r>
            <w:r w:rsidRPr="00433C7C">
              <w:rPr>
                <w:rFonts w:ascii="Arial" w:hAnsi="Arial" w:cs="Arial"/>
              </w:rPr>
              <w:t xml:space="preserve"> г. №</w:t>
            </w:r>
            <w:r w:rsidR="00461062">
              <w:rPr>
                <w:rFonts w:ascii="Arial" w:hAnsi="Arial" w:cs="Arial"/>
              </w:rPr>
              <w:t xml:space="preserve"> 37</w:t>
            </w:r>
          </w:p>
        </w:tc>
      </w:tr>
    </w:tbl>
    <w:p w:rsidR="00433C7C" w:rsidRPr="00433C7C" w:rsidRDefault="00433C7C" w:rsidP="00433C7C">
      <w:pPr>
        <w:suppressAutoHyphens w:val="0"/>
        <w:autoSpaceDE w:val="0"/>
        <w:autoSpaceDN w:val="0"/>
        <w:adjustRightInd w:val="0"/>
        <w:ind w:left="709" w:right="849"/>
        <w:jc w:val="center"/>
        <w:rPr>
          <w:rFonts w:ascii="Arial" w:hAnsi="Arial" w:cs="Arial"/>
          <w:bCs/>
          <w:lang w:eastAsia="ru-RU"/>
        </w:rPr>
      </w:pPr>
      <w:r w:rsidRPr="00433C7C">
        <w:rPr>
          <w:rFonts w:ascii="Arial" w:hAnsi="Arial" w:cs="Arial"/>
          <w:bCs/>
          <w:lang w:eastAsia="ru-RU"/>
        </w:rPr>
        <w:t>Источники внутреннего финансирования дефицита бюджета Новокриушанского сельского поселения на 2021 год и на плановый период 2022 и 2023 годов</w:t>
      </w:r>
    </w:p>
    <w:p w:rsidR="00433C7C" w:rsidRPr="00433C7C" w:rsidRDefault="00433C7C" w:rsidP="00433C7C">
      <w:pPr>
        <w:suppressAutoHyphens w:val="0"/>
        <w:autoSpaceDE w:val="0"/>
        <w:autoSpaceDN w:val="0"/>
        <w:adjustRightInd w:val="0"/>
        <w:ind w:firstLine="709"/>
        <w:jc w:val="right"/>
        <w:rPr>
          <w:rFonts w:ascii="Arial" w:hAnsi="Arial" w:cs="Arial"/>
          <w:lang w:eastAsia="ru-RU"/>
        </w:rPr>
      </w:pPr>
      <w:r w:rsidRPr="00433C7C">
        <w:rPr>
          <w:rFonts w:ascii="Arial" w:hAnsi="Arial" w:cs="Arial"/>
          <w:lang w:eastAsia="ru-RU"/>
        </w:rPr>
        <w:t>Сумма (тыс. рублей)</w:t>
      </w:r>
    </w:p>
    <w:tbl>
      <w:tblPr>
        <w:tblW w:w="49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00"/>
        <w:gridCol w:w="3240"/>
        <w:gridCol w:w="2370"/>
        <w:gridCol w:w="1206"/>
        <w:gridCol w:w="1066"/>
        <w:gridCol w:w="936"/>
      </w:tblGrid>
      <w:tr w:rsidR="00433C7C" w:rsidRPr="00433C7C" w:rsidTr="00433C7C">
        <w:trPr>
          <w:cantSplit/>
          <w:trHeight w:val="20"/>
        </w:trPr>
        <w:tc>
          <w:tcPr>
            <w:tcW w:w="319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33C7C" w:rsidRPr="00433C7C" w:rsidRDefault="00433C7C" w:rsidP="00433C7C">
            <w:pPr>
              <w:suppressAutoHyphens w:val="0"/>
              <w:ind w:firstLine="709"/>
              <w:jc w:val="center"/>
              <w:rPr>
                <w:rFonts w:ascii="Arial" w:hAnsi="Arial" w:cs="Arial"/>
                <w:bCs/>
                <w:lang w:eastAsia="ru-RU"/>
              </w:rPr>
            </w:pPr>
            <w:r w:rsidRPr="00433C7C">
              <w:rPr>
                <w:rFonts w:ascii="Arial" w:hAnsi="Arial" w:cs="Arial"/>
                <w:bCs/>
                <w:lang w:eastAsia="ru-RU"/>
              </w:rPr>
              <w:t>№</w:t>
            </w:r>
            <w:proofErr w:type="gramStart"/>
            <w:r w:rsidRPr="00433C7C">
              <w:rPr>
                <w:rFonts w:ascii="Arial" w:hAnsi="Arial" w:cs="Arial"/>
                <w:bCs/>
                <w:lang w:eastAsia="ru-RU"/>
              </w:rPr>
              <w:t>п</w:t>
            </w:r>
            <w:proofErr w:type="gramEnd"/>
            <w:r w:rsidRPr="00433C7C">
              <w:rPr>
                <w:rFonts w:ascii="Arial" w:hAnsi="Arial" w:cs="Arial"/>
                <w:bCs/>
                <w:lang w:eastAsia="ru-RU"/>
              </w:rPr>
              <w:t>/п</w:t>
            </w:r>
          </w:p>
        </w:tc>
        <w:tc>
          <w:tcPr>
            <w:tcW w:w="1720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33C7C" w:rsidRPr="00433C7C" w:rsidRDefault="00433C7C" w:rsidP="00433C7C">
            <w:pPr>
              <w:suppressAutoHyphens w:val="0"/>
              <w:ind w:firstLine="709"/>
              <w:jc w:val="center"/>
              <w:rPr>
                <w:rFonts w:ascii="Arial" w:hAnsi="Arial" w:cs="Arial"/>
                <w:bCs/>
                <w:lang w:eastAsia="ru-RU"/>
              </w:rPr>
            </w:pPr>
            <w:r w:rsidRPr="00433C7C">
              <w:rPr>
                <w:rFonts w:ascii="Arial" w:hAnsi="Arial" w:cs="Arial"/>
                <w:bCs/>
                <w:lang w:eastAsia="ru-RU"/>
              </w:rPr>
              <w:t>Наименование</w:t>
            </w:r>
          </w:p>
        </w:tc>
        <w:tc>
          <w:tcPr>
            <w:tcW w:w="1258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33C7C" w:rsidRPr="00433C7C" w:rsidRDefault="00433C7C" w:rsidP="00433C7C">
            <w:pPr>
              <w:suppressAutoHyphens w:val="0"/>
              <w:ind w:firstLine="709"/>
              <w:jc w:val="center"/>
              <w:rPr>
                <w:rFonts w:ascii="Arial" w:hAnsi="Arial" w:cs="Arial"/>
                <w:bCs/>
                <w:lang w:eastAsia="ru-RU"/>
              </w:rPr>
            </w:pPr>
            <w:r w:rsidRPr="00433C7C">
              <w:rPr>
                <w:rFonts w:ascii="Arial" w:hAnsi="Arial" w:cs="Arial"/>
                <w:bCs/>
                <w:lang w:eastAsia="ru-RU"/>
              </w:rPr>
              <w:t>Код классификации</w:t>
            </w:r>
          </w:p>
        </w:tc>
        <w:tc>
          <w:tcPr>
            <w:tcW w:w="640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bCs/>
                <w:lang w:eastAsia="ru-RU"/>
              </w:rPr>
            </w:pPr>
            <w:r w:rsidRPr="00433C7C">
              <w:rPr>
                <w:rFonts w:ascii="Arial" w:hAnsi="Arial" w:cs="Arial"/>
                <w:bCs/>
                <w:lang w:eastAsia="ru-RU"/>
              </w:rPr>
              <w:t>2021</w:t>
            </w:r>
          </w:p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bCs/>
                <w:lang w:eastAsia="ru-RU"/>
              </w:rPr>
            </w:pPr>
            <w:r w:rsidRPr="00433C7C">
              <w:rPr>
                <w:rFonts w:ascii="Arial" w:hAnsi="Arial" w:cs="Arial"/>
                <w:bCs/>
                <w:lang w:eastAsia="ru-RU"/>
              </w:rPr>
              <w:t>год</w:t>
            </w:r>
          </w:p>
        </w:tc>
        <w:tc>
          <w:tcPr>
            <w:tcW w:w="566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bCs/>
                <w:lang w:eastAsia="ru-RU"/>
              </w:rPr>
            </w:pPr>
            <w:r w:rsidRPr="00433C7C">
              <w:rPr>
                <w:rFonts w:ascii="Arial" w:hAnsi="Arial" w:cs="Arial"/>
                <w:bCs/>
                <w:lang w:eastAsia="ru-RU"/>
              </w:rPr>
              <w:t>2022</w:t>
            </w:r>
          </w:p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bCs/>
                <w:lang w:eastAsia="ru-RU"/>
              </w:rPr>
            </w:pPr>
            <w:r w:rsidRPr="00433C7C">
              <w:rPr>
                <w:rFonts w:ascii="Arial" w:hAnsi="Arial" w:cs="Arial"/>
                <w:bCs/>
                <w:lang w:eastAsia="ru-RU"/>
              </w:rPr>
              <w:t>год</w:t>
            </w:r>
          </w:p>
        </w:tc>
        <w:tc>
          <w:tcPr>
            <w:tcW w:w="497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bCs/>
                <w:lang w:eastAsia="ru-RU"/>
              </w:rPr>
            </w:pPr>
            <w:r w:rsidRPr="00433C7C">
              <w:rPr>
                <w:rFonts w:ascii="Arial" w:hAnsi="Arial" w:cs="Arial"/>
                <w:bCs/>
                <w:lang w:eastAsia="ru-RU"/>
              </w:rPr>
              <w:t>2023</w:t>
            </w:r>
          </w:p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bCs/>
                <w:lang w:eastAsia="ru-RU"/>
              </w:rPr>
            </w:pPr>
            <w:r w:rsidRPr="00433C7C">
              <w:rPr>
                <w:rFonts w:ascii="Arial" w:hAnsi="Arial" w:cs="Arial"/>
                <w:bCs/>
                <w:lang w:eastAsia="ru-RU"/>
              </w:rPr>
              <w:t>год</w:t>
            </w:r>
          </w:p>
        </w:tc>
      </w:tr>
    </w:tbl>
    <w:p w:rsidR="00433C7C" w:rsidRPr="00433C7C" w:rsidRDefault="00433C7C" w:rsidP="00433C7C">
      <w:pPr>
        <w:suppressAutoHyphens w:val="0"/>
        <w:autoSpaceDE w:val="0"/>
        <w:autoSpaceDN w:val="0"/>
        <w:adjustRightInd w:val="0"/>
        <w:ind w:firstLine="709"/>
        <w:jc w:val="right"/>
        <w:rPr>
          <w:rFonts w:ascii="Arial" w:hAnsi="Arial" w:cs="Arial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19"/>
        <w:gridCol w:w="3225"/>
        <w:gridCol w:w="2393"/>
        <w:gridCol w:w="1162"/>
        <w:gridCol w:w="1065"/>
        <w:gridCol w:w="1061"/>
      </w:tblGrid>
      <w:tr w:rsidR="00433C7C" w:rsidRPr="00433C7C" w:rsidTr="00433C7C">
        <w:trPr>
          <w:trHeight w:val="20"/>
          <w:tblHeader/>
        </w:trPr>
        <w:tc>
          <w:tcPr>
            <w:tcW w:w="325" w:type="pct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433C7C" w:rsidRPr="00433C7C" w:rsidRDefault="00433C7C" w:rsidP="00433C7C">
            <w:pPr>
              <w:suppressAutoHyphens w:val="0"/>
              <w:ind w:firstLine="709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1693" w:type="pc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433C7C" w:rsidRPr="00433C7C" w:rsidRDefault="00433C7C" w:rsidP="00433C7C">
            <w:pPr>
              <w:suppressAutoHyphens w:val="0"/>
              <w:ind w:firstLine="709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2</w:t>
            </w:r>
          </w:p>
        </w:tc>
        <w:tc>
          <w:tcPr>
            <w:tcW w:w="1256" w:type="pc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433C7C" w:rsidRPr="00433C7C" w:rsidRDefault="00433C7C" w:rsidP="00433C7C">
            <w:pPr>
              <w:suppressAutoHyphens w:val="0"/>
              <w:ind w:firstLine="709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3</w:t>
            </w:r>
          </w:p>
        </w:tc>
        <w:tc>
          <w:tcPr>
            <w:tcW w:w="610" w:type="pc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433C7C" w:rsidRPr="00433C7C" w:rsidRDefault="00433C7C" w:rsidP="00433C7C">
            <w:pPr>
              <w:suppressAutoHyphens w:val="0"/>
              <w:ind w:firstLine="709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4</w:t>
            </w:r>
          </w:p>
        </w:tc>
        <w:tc>
          <w:tcPr>
            <w:tcW w:w="559" w:type="pc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433C7C" w:rsidRPr="00433C7C" w:rsidRDefault="00433C7C" w:rsidP="00433C7C">
            <w:pPr>
              <w:suppressAutoHyphens w:val="0"/>
              <w:ind w:firstLine="709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5</w:t>
            </w:r>
          </w:p>
        </w:tc>
        <w:tc>
          <w:tcPr>
            <w:tcW w:w="558" w:type="pc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433C7C" w:rsidRPr="00433C7C" w:rsidRDefault="00433C7C" w:rsidP="00433C7C">
            <w:pPr>
              <w:suppressAutoHyphens w:val="0"/>
              <w:ind w:firstLine="709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6</w:t>
            </w:r>
          </w:p>
        </w:tc>
      </w:tr>
      <w:tr w:rsidR="00433C7C" w:rsidRPr="00433C7C" w:rsidTr="00433C7C">
        <w:trPr>
          <w:trHeight w:val="20"/>
          <w:tblHeader/>
        </w:trPr>
        <w:tc>
          <w:tcPr>
            <w:tcW w:w="325" w:type="pct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433C7C" w:rsidRPr="00433C7C" w:rsidRDefault="00433C7C" w:rsidP="00433C7C">
            <w:pPr>
              <w:suppressAutoHyphens w:val="0"/>
              <w:ind w:firstLine="709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693" w:type="pct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433C7C" w:rsidRPr="00433C7C" w:rsidRDefault="00433C7C" w:rsidP="00433C7C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ИСТОЧНИКИ ВНУТРЕННЕГО ФИНАНСИРОВАНИЯ ДЕФИЦИТА БЮДЖЕТА</w:t>
            </w:r>
          </w:p>
        </w:tc>
        <w:tc>
          <w:tcPr>
            <w:tcW w:w="1256" w:type="pct"/>
            <w:tcMar>
              <w:top w:w="28" w:type="dxa"/>
              <w:left w:w="85" w:type="dxa"/>
              <w:bottom w:w="28" w:type="dxa"/>
              <w:right w:w="85" w:type="dxa"/>
            </w:tcMar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01 00 00 00 00 0000 000</w:t>
            </w:r>
          </w:p>
        </w:tc>
        <w:tc>
          <w:tcPr>
            <w:tcW w:w="610" w:type="pct"/>
            <w:tcMar>
              <w:top w:w="28" w:type="dxa"/>
              <w:left w:w="85" w:type="dxa"/>
              <w:bottom w:w="28" w:type="dxa"/>
              <w:right w:w="85" w:type="dxa"/>
            </w:tcMar>
            <w:vAlign w:val="bottom"/>
          </w:tcPr>
          <w:p w:rsidR="00433C7C" w:rsidRPr="00433C7C" w:rsidRDefault="00767B40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278,8</w:t>
            </w:r>
          </w:p>
        </w:tc>
        <w:tc>
          <w:tcPr>
            <w:tcW w:w="559" w:type="pct"/>
            <w:tcMar>
              <w:top w:w="28" w:type="dxa"/>
              <w:left w:w="85" w:type="dxa"/>
              <w:bottom w:w="28" w:type="dxa"/>
              <w:right w:w="85" w:type="dxa"/>
            </w:tcMar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558" w:type="pct"/>
            <w:tcMar>
              <w:top w:w="28" w:type="dxa"/>
              <w:left w:w="85" w:type="dxa"/>
              <w:bottom w:w="28" w:type="dxa"/>
              <w:right w:w="85" w:type="dxa"/>
            </w:tcMar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0,0</w:t>
            </w:r>
          </w:p>
        </w:tc>
      </w:tr>
      <w:tr w:rsidR="00433C7C" w:rsidRPr="00433C7C" w:rsidTr="00433C7C">
        <w:trPr>
          <w:trHeight w:val="20"/>
          <w:tblHeader/>
        </w:trPr>
        <w:tc>
          <w:tcPr>
            <w:tcW w:w="325" w:type="pct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433C7C" w:rsidRPr="00433C7C" w:rsidRDefault="00433C7C" w:rsidP="00433C7C">
            <w:pPr>
              <w:suppressAutoHyphens w:val="0"/>
              <w:ind w:firstLine="709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2</w:t>
            </w:r>
          </w:p>
        </w:tc>
        <w:tc>
          <w:tcPr>
            <w:tcW w:w="1693" w:type="pct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433C7C" w:rsidRPr="00433C7C" w:rsidRDefault="00433C7C" w:rsidP="00433C7C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256" w:type="pct"/>
            <w:tcMar>
              <w:top w:w="28" w:type="dxa"/>
              <w:left w:w="85" w:type="dxa"/>
              <w:bottom w:w="28" w:type="dxa"/>
              <w:right w:w="85" w:type="dxa"/>
            </w:tcMar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01 05 00 00 00 0000 000</w:t>
            </w:r>
          </w:p>
        </w:tc>
        <w:tc>
          <w:tcPr>
            <w:tcW w:w="610" w:type="pct"/>
            <w:tcMar>
              <w:top w:w="28" w:type="dxa"/>
              <w:left w:w="85" w:type="dxa"/>
              <w:bottom w:w="28" w:type="dxa"/>
              <w:right w:w="85" w:type="dxa"/>
            </w:tcMar>
            <w:vAlign w:val="bottom"/>
          </w:tcPr>
          <w:p w:rsidR="00433C7C" w:rsidRPr="00433C7C" w:rsidRDefault="00767B40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278,8</w:t>
            </w:r>
          </w:p>
        </w:tc>
        <w:tc>
          <w:tcPr>
            <w:tcW w:w="559" w:type="pct"/>
            <w:tcMar>
              <w:top w:w="28" w:type="dxa"/>
              <w:left w:w="85" w:type="dxa"/>
              <w:bottom w:w="28" w:type="dxa"/>
              <w:right w:w="85" w:type="dxa"/>
            </w:tcMar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558" w:type="pct"/>
            <w:tcMar>
              <w:top w:w="28" w:type="dxa"/>
              <w:left w:w="85" w:type="dxa"/>
              <w:bottom w:w="28" w:type="dxa"/>
              <w:right w:w="85" w:type="dxa"/>
            </w:tcMar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0,0</w:t>
            </w:r>
          </w:p>
        </w:tc>
      </w:tr>
      <w:tr w:rsidR="00433C7C" w:rsidRPr="00433C7C" w:rsidTr="00433C7C">
        <w:trPr>
          <w:trHeight w:val="20"/>
          <w:tblHeader/>
        </w:trPr>
        <w:tc>
          <w:tcPr>
            <w:tcW w:w="325" w:type="pct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433C7C" w:rsidRPr="00433C7C" w:rsidRDefault="00433C7C" w:rsidP="00433C7C">
            <w:pPr>
              <w:suppressAutoHyphens w:val="0"/>
              <w:ind w:firstLine="709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693" w:type="pct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433C7C" w:rsidRPr="00433C7C" w:rsidRDefault="00433C7C" w:rsidP="00433C7C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Увеличение остатков средств бюджетов</w:t>
            </w:r>
          </w:p>
        </w:tc>
        <w:tc>
          <w:tcPr>
            <w:tcW w:w="1256" w:type="pct"/>
            <w:tcMar>
              <w:top w:w="28" w:type="dxa"/>
              <w:left w:w="85" w:type="dxa"/>
              <w:bottom w:w="28" w:type="dxa"/>
              <w:right w:w="85" w:type="dxa"/>
            </w:tcMar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01 05 00 00 00 0000 500</w:t>
            </w:r>
          </w:p>
        </w:tc>
        <w:tc>
          <w:tcPr>
            <w:tcW w:w="610" w:type="pct"/>
            <w:tcMar>
              <w:top w:w="28" w:type="dxa"/>
              <w:left w:w="85" w:type="dxa"/>
              <w:bottom w:w="28" w:type="dxa"/>
              <w:right w:w="85" w:type="dxa"/>
            </w:tcMar>
            <w:vAlign w:val="bottom"/>
          </w:tcPr>
          <w:p w:rsidR="00433C7C" w:rsidRPr="00433C7C" w:rsidRDefault="00433C7C" w:rsidP="00C1153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val="en-US" w:eastAsia="ru-RU"/>
              </w:rPr>
              <w:t>-</w:t>
            </w:r>
            <w:r w:rsidR="00C11537">
              <w:rPr>
                <w:rFonts w:ascii="Arial" w:hAnsi="Arial" w:cs="Arial"/>
                <w:lang w:eastAsia="ru-RU"/>
              </w:rPr>
              <w:t>17296,3</w:t>
            </w:r>
          </w:p>
        </w:tc>
        <w:tc>
          <w:tcPr>
            <w:tcW w:w="559" w:type="pct"/>
            <w:tcMar>
              <w:top w:w="28" w:type="dxa"/>
              <w:left w:w="85" w:type="dxa"/>
              <w:bottom w:w="28" w:type="dxa"/>
              <w:right w:w="85" w:type="dxa"/>
            </w:tcMar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-6373,5</w:t>
            </w:r>
          </w:p>
        </w:tc>
        <w:tc>
          <w:tcPr>
            <w:tcW w:w="558" w:type="pct"/>
            <w:tcMar>
              <w:top w:w="28" w:type="dxa"/>
              <w:left w:w="85" w:type="dxa"/>
              <w:bottom w:w="28" w:type="dxa"/>
              <w:right w:w="85" w:type="dxa"/>
            </w:tcMar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-7937,5</w:t>
            </w:r>
          </w:p>
        </w:tc>
      </w:tr>
      <w:tr w:rsidR="00433C7C" w:rsidRPr="00433C7C" w:rsidTr="00433C7C">
        <w:trPr>
          <w:trHeight w:val="20"/>
          <w:tblHeader/>
        </w:trPr>
        <w:tc>
          <w:tcPr>
            <w:tcW w:w="325" w:type="pct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433C7C" w:rsidRPr="00433C7C" w:rsidRDefault="00433C7C" w:rsidP="00433C7C">
            <w:pPr>
              <w:suppressAutoHyphens w:val="0"/>
              <w:ind w:firstLine="709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693" w:type="pct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433C7C" w:rsidRPr="00433C7C" w:rsidRDefault="00433C7C" w:rsidP="00433C7C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256" w:type="pct"/>
            <w:tcMar>
              <w:top w:w="28" w:type="dxa"/>
              <w:left w:w="85" w:type="dxa"/>
              <w:bottom w:w="28" w:type="dxa"/>
              <w:right w:w="85" w:type="dxa"/>
            </w:tcMar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01 05 02 01 10 0000 510</w:t>
            </w:r>
          </w:p>
        </w:tc>
        <w:tc>
          <w:tcPr>
            <w:tcW w:w="610" w:type="pct"/>
            <w:tcMar>
              <w:top w:w="28" w:type="dxa"/>
              <w:left w:w="85" w:type="dxa"/>
              <w:bottom w:w="28" w:type="dxa"/>
              <w:right w:w="85" w:type="dxa"/>
            </w:tcMar>
            <w:vAlign w:val="bottom"/>
          </w:tcPr>
          <w:p w:rsidR="00433C7C" w:rsidRPr="00433C7C" w:rsidRDefault="00433C7C" w:rsidP="00767B4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val="en-US" w:eastAsia="ru-RU"/>
              </w:rPr>
              <w:t>-</w:t>
            </w:r>
            <w:r w:rsidR="00C11537">
              <w:rPr>
                <w:rFonts w:ascii="Arial" w:hAnsi="Arial" w:cs="Arial"/>
                <w:lang w:eastAsia="ru-RU"/>
              </w:rPr>
              <w:t>17296,3</w:t>
            </w:r>
          </w:p>
        </w:tc>
        <w:tc>
          <w:tcPr>
            <w:tcW w:w="559" w:type="pct"/>
            <w:tcMar>
              <w:top w:w="28" w:type="dxa"/>
              <w:left w:w="85" w:type="dxa"/>
              <w:bottom w:w="28" w:type="dxa"/>
              <w:right w:w="85" w:type="dxa"/>
            </w:tcMar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-6373,5</w:t>
            </w:r>
          </w:p>
        </w:tc>
        <w:tc>
          <w:tcPr>
            <w:tcW w:w="558" w:type="pct"/>
            <w:tcMar>
              <w:top w:w="28" w:type="dxa"/>
              <w:left w:w="85" w:type="dxa"/>
              <w:bottom w:w="28" w:type="dxa"/>
              <w:right w:w="85" w:type="dxa"/>
            </w:tcMar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-7937,5</w:t>
            </w:r>
          </w:p>
        </w:tc>
      </w:tr>
      <w:tr w:rsidR="00433C7C" w:rsidRPr="00433C7C" w:rsidTr="00433C7C">
        <w:trPr>
          <w:trHeight w:val="20"/>
          <w:tblHeader/>
        </w:trPr>
        <w:tc>
          <w:tcPr>
            <w:tcW w:w="325" w:type="pct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433C7C" w:rsidRPr="00433C7C" w:rsidRDefault="00433C7C" w:rsidP="00433C7C">
            <w:pPr>
              <w:suppressAutoHyphens w:val="0"/>
              <w:ind w:firstLine="709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693" w:type="pct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433C7C" w:rsidRPr="00433C7C" w:rsidRDefault="00433C7C" w:rsidP="00433C7C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Уменьшение остатков средств бюджетов</w:t>
            </w:r>
          </w:p>
        </w:tc>
        <w:tc>
          <w:tcPr>
            <w:tcW w:w="1256" w:type="pct"/>
            <w:tcMar>
              <w:top w:w="28" w:type="dxa"/>
              <w:left w:w="85" w:type="dxa"/>
              <w:bottom w:w="28" w:type="dxa"/>
              <w:right w:w="85" w:type="dxa"/>
            </w:tcMar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01 05 00 00 00 0000 600</w:t>
            </w:r>
          </w:p>
        </w:tc>
        <w:tc>
          <w:tcPr>
            <w:tcW w:w="610" w:type="pct"/>
            <w:tcMar>
              <w:top w:w="28" w:type="dxa"/>
              <w:left w:w="85" w:type="dxa"/>
              <w:bottom w:w="28" w:type="dxa"/>
              <w:right w:w="85" w:type="dxa"/>
            </w:tcMar>
            <w:vAlign w:val="bottom"/>
          </w:tcPr>
          <w:p w:rsidR="00433C7C" w:rsidRPr="00433C7C" w:rsidRDefault="00C11537" w:rsidP="00433C7C">
            <w:pPr>
              <w:suppressAutoHyphens w:val="0"/>
              <w:jc w:val="center"/>
              <w:rPr>
                <w:rFonts w:ascii="Arial" w:hAnsi="Arial" w:cs="Arial"/>
                <w:color w:val="00B050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17575,1</w:t>
            </w:r>
          </w:p>
        </w:tc>
        <w:tc>
          <w:tcPr>
            <w:tcW w:w="559" w:type="pct"/>
            <w:tcMar>
              <w:top w:w="28" w:type="dxa"/>
              <w:left w:w="85" w:type="dxa"/>
              <w:bottom w:w="28" w:type="dxa"/>
              <w:right w:w="85" w:type="dxa"/>
            </w:tcMar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6373,5</w:t>
            </w:r>
          </w:p>
        </w:tc>
        <w:tc>
          <w:tcPr>
            <w:tcW w:w="558" w:type="pct"/>
            <w:tcMar>
              <w:top w:w="28" w:type="dxa"/>
              <w:left w:w="85" w:type="dxa"/>
              <w:bottom w:w="28" w:type="dxa"/>
              <w:right w:w="85" w:type="dxa"/>
            </w:tcMar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7937,5</w:t>
            </w:r>
          </w:p>
        </w:tc>
      </w:tr>
      <w:tr w:rsidR="00433C7C" w:rsidRPr="00433C7C" w:rsidTr="00433C7C">
        <w:trPr>
          <w:trHeight w:val="20"/>
          <w:tblHeader/>
        </w:trPr>
        <w:tc>
          <w:tcPr>
            <w:tcW w:w="325" w:type="pct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433C7C" w:rsidRPr="00433C7C" w:rsidRDefault="00433C7C" w:rsidP="00433C7C">
            <w:pPr>
              <w:suppressAutoHyphens w:val="0"/>
              <w:ind w:firstLine="709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693" w:type="pct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433C7C" w:rsidRPr="00433C7C" w:rsidRDefault="00433C7C" w:rsidP="00433C7C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Уменьшение прочих остатков средств бюджетов поселений</w:t>
            </w:r>
          </w:p>
        </w:tc>
        <w:tc>
          <w:tcPr>
            <w:tcW w:w="1256" w:type="pct"/>
            <w:tcMar>
              <w:top w:w="28" w:type="dxa"/>
              <w:left w:w="85" w:type="dxa"/>
              <w:bottom w:w="28" w:type="dxa"/>
              <w:right w:w="85" w:type="dxa"/>
            </w:tcMar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01 05 02 01 10 0000 610</w:t>
            </w:r>
          </w:p>
        </w:tc>
        <w:tc>
          <w:tcPr>
            <w:tcW w:w="610" w:type="pct"/>
            <w:tcMar>
              <w:top w:w="28" w:type="dxa"/>
              <w:left w:w="85" w:type="dxa"/>
              <w:bottom w:w="28" w:type="dxa"/>
              <w:right w:w="85" w:type="dxa"/>
            </w:tcMar>
            <w:vAlign w:val="bottom"/>
          </w:tcPr>
          <w:p w:rsidR="00433C7C" w:rsidRPr="00433C7C" w:rsidRDefault="00C11537" w:rsidP="00433C7C">
            <w:pPr>
              <w:suppressAutoHyphens w:val="0"/>
              <w:jc w:val="center"/>
              <w:rPr>
                <w:rFonts w:ascii="Arial" w:hAnsi="Arial" w:cs="Arial"/>
                <w:color w:val="00B050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17575,1</w:t>
            </w:r>
          </w:p>
        </w:tc>
        <w:tc>
          <w:tcPr>
            <w:tcW w:w="559" w:type="pct"/>
            <w:tcMar>
              <w:top w:w="28" w:type="dxa"/>
              <w:left w:w="85" w:type="dxa"/>
              <w:bottom w:w="28" w:type="dxa"/>
              <w:right w:w="85" w:type="dxa"/>
            </w:tcMar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6373,5</w:t>
            </w:r>
          </w:p>
        </w:tc>
        <w:tc>
          <w:tcPr>
            <w:tcW w:w="558" w:type="pct"/>
            <w:tcMar>
              <w:top w:w="28" w:type="dxa"/>
              <w:left w:w="85" w:type="dxa"/>
              <w:bottom w:w="28" w:type="dxa"/>
              <w:right w:w="85" w:type="dxa"/>
            </w:tcMar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7937,5</w:t>
            </w:r>
          </w:p>
        </w:tc>
      </w:tr>
    </w:tbl>
    <w:p w:rsidR="00433C7C" w:rsidRDefault="00433C7C">
      <w:r w:rsidRPr="00433C7C">
        <w:rPr>
          <w:rFonts w:ascii="Arial" w:hAnsi="Arial" w:cs="Arial"/>
          <w:lang w:eastAsia="ru-RU"/>
        </w:rPr>
        <w:br w:type="page"/>
      </w:r>
    </w:p>
    <w:tbl>
      <w:tblPr>
        <w:tblW w:w="4820" w:type="dxa"/>
        <w:tblInd w:w="4786" w:type="dxa"/>
        <w:tblLook w:val="04A0" w:firstRow="1" w:lastRow="0" w:firstColumn="1" w:lastColumn="0" w:noHBand="0" w:noVBand="1"/>
      </w:tblPr>
      <w:tblGrid>
        <w:gridCol w:w="4820"/>
      </w:tblGrid>
      <w:tr w:rsidR="00433C7C" w:rsidRPr="00433C7C" w:rsidTr="00F70B3A">
        <w:trPr>
          <w:trHeight w:val="1423"/>
        </w:trPr>
        <w:tc>
          <w:tcPr>
            <w:tcW w:w="4820" w:type="dxa"/>
            <w:shd w:val="clear" w:color="auto" w:fill="auto"/>
            <w:vAlign w:val="center"/>
          </w:tcPr>
          <w:p w:rsidR="00433C7C" w:rsidRPr="00433C7C" w:rsidRDefault="00433C7C" w:rsidP="00461062">
            <w:pPr>
              <w:ind w:left="176"/>
              <w:jc w:val="both"/>
              <w:rPr>
                <w:rFonts w:ascii="Arial" w:hAnsi="Arial" w:cs="Arial"/>
              </w:rPr>
            </w:pPr>
            <w:r w:rsidRPr="00433C7C">
              <w:rPr>
                <w:rFonts w:ascii="Arial" w:hAnsi="Arial" w:cs="Arial"/>
              </w:rPr>
              <w:lastRenderedPageBreak/>
              <w:t xml:space="preserve">Приложение 2 к решению </w:t>
            </w:r>
            <w:r w:rsidR="00093C47" w:rsidRPr="00093C47">
              <w:rPr>
                <w:rFonts w:ascii="Arial" w:hAnsi="Arial" w:cs="Arial"/>
              </w:rPr>
              <w:t xml:space="preserve">Совета народных депутатов Новокриушанского сельского поселения от </w:t>
            </w:r>
            <w:r w:rsidR="00461062">
              <w:rPr>
                <w:rFonts w:ascii="Arial" w:hAnsi="Arial" w:cs="Arial"/>
              </w:rPr>
              <w:t>27</w:t>
            </w:r>
            <w:r w:rsidR="00093C47" w:rsidRPr="00093C47">
              <w:rPr>
                <w:rFonts w:ascii="Arial" w:hAnsi="Arial" w:cs="Arial"/>
              </w:rPr>
              <w:t>.0</w:t>
            </w:r>
            <w:r w:rsidR="00D00C46">
              <w:rPr>
                <w:rFonts w:ascii="Arial" w:hAnsi="Arial" w:cs="Arial"/>
              </w:rPr>
              <w:t>9</w:t>
            </w:r>
            <w:r w:rsidR="00093C47" w:rsidRPr="00093C47">
              <w:rPr>
                <w:rFonts w:ascii="Arial" w:hAnsi="Arial" w:cs="Arial"/>
              </w:rPr>
              <w:t xml:space="preserve">.2021 г. № </w:t>
            </w:r>
            <w:r w:rsidR="00461062">
              <w:rPr>
                <w:rFonts w:ascii="Arial" w:hAnsi="Arial" w:cs="Arial"/>
              </w:rPr>
              <w:t>37</w:t>
            </w:r>
          </w:p>
        </w:tc>
      </w:tr>
    </w:tbl>
    <w:p w:rsidR="00433C7C" w:rsidRPr="00433C7C" w:rsidRDefault="00433C7C" w:rsidP="00433C7C">
      <w:pPr>
        <w:suppressAutoHyphens w:val="0"/>
        <w:jc w:val="center"/>
        <w:rPr>
          <w:rFonts w:ascii="Arial" w:hAnsi="Arial" w:cs="Arial"/>
          <w:b/>
          <w:lang w:eastAsia="ru-RU"/>
        </w:rPr>
      </w:pPr>
      <w:r w:rsidRPr="00433C7C">
        <w:rPr>
          <w:rFonts w:ascii="Arial" w:hAnsi="Arial" w:cs="Arial"/>
          <w:b/>
          <w:lang w:eastAsia="ru-RU"/>
        </w:rPr>
        <w:t>Поступление доходов муниципального бюджета по кодам видов доходов, подвидов доходов на 2021 год и на плановый период 2022 и 2023 годов</w:t>
      </w:r>
    </w:p>
    <w:p w:rsidR="00433C7C" w:rsidRPr="00433C7C" w:rsidRDefault="00433C7C" w:rsidP="00433C7C">
      <w:pPr>
        <w:suppressAutoHyphens w:val="0"/>
        <w:jc w:val="right"/>
        <w:rPr>
          <w:lang w:eastAsia="ru-RU"/>
        </w:rPr>
      </w:pPr>
      <w:r w:rsidRPr="00433C7C">
        <w:rPr>
          <w:lang w:eastAsia="ru-RU"/>
        </w:rPr>
        <w:t xml:space="preserve"> (тыс. рублей)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6"/>
        <w:gridCol w:w="3487"/>
        <w:gridCol w:w="1116"/>
        <w:gridCol w:w="996"/>
        <w:gridCol w:w="996"/>
      </w:tblGrid>
      <w:tr w:rsidR="00433C7C" w:rsidRPr="00433C7C" w:rsidTr="00BF5EBC">
        <w:trPr>
          <w:trHeight w:val="315"/>
        </w:trPr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33C7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Код показателя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33C7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33C7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433C7C" w:rsidRPr="00433C7C" w:rsidTr="00BF5EBC">
        <w:trPr>
          <w:trHeight w:val="315"/>
        </w:trPr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7C" w:rsidRPr="00433C7C" w:rsidRDefault="00433C7C" w:rsidP="00433C7C">
            <w:pPr>
              <w:suppressAutoHyphens w:val="0"/>
              <w:jc w:val="right"/>
              <w:rPr>
                <w:color w:val="000000"/>
                <w:lang w:eastAsia="ru-RU"/>
              </w:rPr>
            </w:pP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7C" w:rsidRPr="00433C7C" w:rsidRDefault="00433C7C" w:rsidP="00433C7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7C" w:rsidRPr="00433C7C" w:rsidRDefault="00433C7C" w:rsidP="00433C7C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 w:rsidRPr="00433C7C">
              <w:rPr>
                <w:b/>
                <w:color w:val="000000"/>
                <w:lang w:eastAsia="ru-RU"/>
              </w:rPr>
              <w:t>2021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7C" w:rsidRPr="00433C7C" w:rsidRDefault="00433C7C" w:rsidP="00433C7C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 w:rsidRPr="00433C7C">
              <w:rPr>
                <w:b/>
                <w:color w:val="000000"/>
                <w:lang w:eastAsia="ru-RU"/>
              </w:rPr>
              <w:t>2022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7C" w:rsidRPr="00433C7C" w:rsidRDefault="00433C7C" w:rsidP="00433C7C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 w:rsidRPr="00433C7C">
              <w:rPr>
                <w:b/>
                <w:color w:val="000000"/>
                <w:lang w:eastAsia="ru-RU"/>
              </w:rPr>
              <w:t>2023</w:t>
            </w:r>
          </w:p>
        </w:tc>
      </w:tr>
      <w:tr w:rsidR="00433C7C" w:rsidRPr="00433C7C" w:rsidTr="00BF5EBC">
        <w:trPr>
          <w:trHeight w:val="315"/>
        </w:trPr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7C" w:rsidRPr="00433C7C" w:rsidRDefault="00433C7C" w:rsidP="00433C7C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433C7C">
              <w:rPr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7C" w:rsidRPr="00433C7C" w:rsidRDefault="00433C7C" w:rsidP="00433C7C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433C7C">
              <w:rPr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7C" w:rsidRPr="00433C7C" w:rsidRDefault="00433C7C" w:rsidP="00433C7C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433C7C">
              <w:rPr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7C" w:rsidRPr="00433C7C" w:rsidRDefault="00433C7C" w:rsidP="00433C7C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433C7C">
              <w:rPr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7C" w:rsidRPr="00433C7C" w:rsidRDefault="00433C7C" w:rsidP="00433C7C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433C7C">
              <w:rPr>
                <w:b/>
                <w:bCs/>
                <w:color w:val="000000"/>
                <w:lang w:eastAsia="ru-RU"/>
              </w:rPr>
              <w:t>5</w:t>
            </w:r>
          </w:p>
        </w:tc>
      </w:tr>
      <w:tr w:rsidR="00433C7C" w:rsidRPr="00433C7C" w:rsidTr="00BF5EBC">
        <w:trPr>
          <w:trHeight w:val="465"/>
        </w:trPr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7C" w:rsidRPr="00433C7C" w:rsidRDefault="00433C7C" w:rsidP="00433C7C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433C7C">
              <w:rPr>
                <w:b/>
                <w:bCs/>
                <w:color w:val="000000"/>
                <w:lang w:eastAsia="ru-RU"/>
              </w:rPr>
              <w:t>000 8 50 00000 00 0000 000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7C" w:rsidRPr="00433C7C" w:rsidRDefault="00433C7C" w:rsidP="00433C7C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33C7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C7C" w:rsidRPr="00433C7C" w:rsidRDefault="00AB2934" w:rsidP="00BF5EBC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17296,30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433C7C">
              <w:rPr>
                <w:b/>
                <w:bCs/>
                <w:color w:val="000000"/>
                <w:lang w:eastAsia="ru-RU"/>
              </w:rPr>
              <w:t>6373,50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433C7C">
              <w:rPr>
                <w:b/>
                <w:bCs/>
                <w:color w:val="000000"/>
                <w:lang w:eastAsia="ru-RU"/>
              </w:rPr>
              <w:t>7937,5</w:t>
            </w:r>
          </w:p>
        </w:tc>
      </w:tr>
      <w:tr w:rsidR="00433C7C" w:rsidRPr="00433C7C" w:rsidTr="00BF5EBC">
        <w:trPr>
          <w:trHeight w:val="360"/>
        </w:trPr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7C" w:rsidRPr="00433C7C" w:rsidRDefault="00433C7C" w:rsidP="00433C7C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433C7C">
              <w:rPr>
                <w:b/>
                <w:bCs/>
                <w:color w:val="000000"/>
                <w:lang w:eastAsia="ru-RU"/>
              </w:rPr>
              <w:t>000 1 00 00000 00 0000 000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7C" w:rsidRPr="00433C7C" w:rsidRDefault="00433C7C" w:rsidP="00433C7C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33C7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7C" w:rsidRPr="00433C7C" w:rsidRDefault="00AB2934" w:rsidP="00BF5EBC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7171,20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7C" w:rsidRPr="00433C7C" w:rsidRDefault="00433C7C" w:rsidP="00433C7C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33C7C">
              <w:rPr>
                <w:b/>
                <w:bCs/>
                <w:lang w:eastAsia="ru-RU"/>
              </w:rPr>
              <w:t>4400,00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7C" w:rsidRPr="00433C7C" w:rsidRDefault="00433C7C" w:rsidP="00433C7C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33C7C">
              <w:rPr>
                <w:b/>
                <w:bCs/>
                <w:color w:val="000000"/>
                <w:lang w:eastAsia="ru-RU"/>
              </w:rPr>
              <w:t>4456,00</w:t>
            </w:r>
          </w:p>
        </w:tc>
      </w:tr>
      <w:tr w:rsidR="00433C7C" w:rsidRPr="00433C7C" w:rsidTr="00BF5EBC">
        <w:trPr>
          <w:trHeight w:val="285"/>
        </w:trPr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7C" w:rsidRPr="00433C7C" w:rsidRDefault="00433C7C" w:rsidP="00433C7C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433C7C">
              <w:rPr>
                <w:b/>
                <w:bCs/>
                <w:color w:val="000000"/>
                <w:lang w:eastAsia="ru-RU"/>
              </w:rPr>
              <w:t>000 1 01 00000 00 0000 000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7C" w:rsidRPr="00433C7C" w:rsidRDefault="00433C7C" w:rsidP="00433C7C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33C7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7C" w:rsidRPr="00433C7C" w:rsidRDefault="00433C7C" w:rsidP="00433C7C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33C7C">
              <w:rPr>
                <w:b/>
                <w:color w:val="000000"/>
                <w:lang w:eastAsia="ru-RU"/>
              </w:rPr>
              <w:t>207,00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7C" w:rsidRPr="00433C7C" w:rsidRDefault="00433C7C" w:rsidP="00433C7C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33C7C">
              <w:rPr>
                <w:b/>
                <w:bCs/>
                <w:lang w:eastAsia="ru-RU"/>
              </w:rPr>
              <w:t>220,00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7C" w:rsidRPr="00433C7C" w:rsidRDefault="00433C7C" w:rsidP="00433C7C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33C7C">
              <w:rPr>
                <w:b/>
                <w:bCs/>
                <w:lang w:eastAsia="ru-RU"/>
              </w:rPr>
              <w:t>234,00</w:t>
            </w:r>
          </w:p>
        </w:tc>
      </w:tr>
      <w:tr w:rsidR="00433C7C" w:rsidRPr="00433C7C" w:rsidTr="00BF5EBC">
        <w:trPr>
          <w:trHeight w:val="300"/>
        </w:trPr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7C" w:rsidRPr="00433C7C" w:rsidRDefault="00433C7C" w:rsidP="00433C7C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433C7C">
              <w:rPr>
                <w:b/>
                <w:bCs/>
                <w:color w:val="000000"/>
                <w:lang w:eastAsia="ru-RU"/>
              </w:rPr>
              <w:t>000 1 01 02000 01 0000 110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7C" w:rsidRPr="00433C7C" w:rsidRDefault="00433C7C" w:rsidP="00433C7C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33C7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7C" w:rsidRPr="00433C7C" w:rsidRDefault="00433C7C" w:rsidP="00433C7C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33C7C">
              <w:rPr>
                <w:b/>
                <w:color w:val="000000"/>
                <w:lang w:eastAsia="ru-RU"/>
              </w:rPr>
              <w:t>207,00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7C" w:rsidRPr="00433C7C" w:rsidRDefault="00433C7C" w:rsidP="00433C7C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33C7C">
              <w:rPr>
                <w:b/>
                <w:bCs/>
                <w:lang w:eastAsia="ru-RU"/>
              </w:rPr>
              <w:t>220,00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7C" w:rsidRPr="00433C7C" w:rsidRDefault="00433C7C" w:rsidP="00433C7C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33C7C">
              <w:rPr>
                <w:b/>
                <w:bCs/>
                <w:lang w:eastAsia="ru-RU"/>
              </w:rPr>
              <w:t>234,00</w:t>
            </w:r>
          </w:p>
        </w:tc>
      </w:tr>
      <w:tr w:rsidR="00433C7C" w:rsidRPr="00433C7C" w:rsidTr="00BF5EBC">
        <w:trPr>
          <w:trHeight w:val="1890"/>
        </w:trPr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7C" w:rsidRPr="00433C7C" w:rsidRDefault="00433C7C" w:rsidP="00433C7C">
            <w:pPr>
              <w:suppressAutoHyphens w:val="0"/>
              <w:rPr>
                <w:color w:val="000000"/>
                <w:lang w:eastAsia="ru-RU"/>
              </w:rPr>
            </w:pPr>
            <w:r w:rsidRPr="00433C7C">
              <w:rPr>
                <w:color w:val="000000"/>
                <w:lang w:eastAsia="ru-RU"/>
              </w:rPr>
              <w:t>000 1 01 02010 01 0000 110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7C" w:rsidRPr="00433C7C" w:rsidRDefault="00433C7C" w:rsidP="00433C7C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33C7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7C" w:rsidRPr="00433C7C" w:rsidRDefault="00433C7C" w:rsidP="00433C7C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433C7C">
              <w:rPr>
                <w:color w:val="000000"/>
                <w:lang w:eastAsia="ru-RU"/>
              </w:rPr>
              <w:t>207,00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7C" w:rsidRPr="00433C7C" w:rsidRDefault="00433C7C" w:rsidP="00433C7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433C7C">
              <w:rPr>
                <w:color w:val="000000"/>
                <w:lang w:eastAsia="ru-RU"/>
              </w:rPr>
              <w:t>220,00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7C" w:rsidRPr="00433C7C" w:rsidRDefault="00433C7C" w:rsidP="00433C7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433C7C">
              <w:rPr>
                <w:color w:val="000000"/>
                <w:lang w:eastAsia="ru-RU"/>
              </w:rPr>
              <w:t>234,00</w:t>
            </w:r>
          </w:p>
        </w:tc>
      </w:tr>
      <w:tr w:rsidR="00433C7C" w:rsidRPr="00433C7C" w:rsidTr="00BF5EBC">
        <w:trPr>
          <w:trHeight w:val="507"/>
        </w:trPr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7C" w:rsidRPr="00433C7C" w:rsidRDefault="00433C7C" w:rsidP="00433C7C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433C7C">
              <w:rPr>
                <w:b/>
                <w:bCs/>
                <w:color w:val="000000"/>
                <w:lang w:eastAsia="ru-RU"/>
              </w:rPr>
              <w:t>000 1 05 00000 00 0000 000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7C" w:rsidRPr="00433C7C" w:rsidRDefault="00433C7C" w:rsidP="00433C7C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33C7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НАЛОГИ НА СОВОКУПНЫЙ ДОХОД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7C" w:rsidRPr="00433C7C" w:rsidRDefault="001B320E" w:rsidP="00433C7C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315,90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7C" w:rsidRPr="00433C7C" w:rsidRDefault="00433C7C" w:rsidP="00433C7C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33C7C">
              <w:rPr>
                <w:b/>
                <w:bCs/>
                <w:lang w:eastAsia="ru-RU"/>
              </w:rPr>
              <w:t>131,00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7C" w:rsidRPr="00433C7C" w:rsidRDefault="00433C7C" w:rsidP="00433C7C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33C7C">
              <w:rPr>
                <w:b/>
                <w:bCs/>
                <w:lang w:eastAsia="ru-RU"/>
              </w:rPr>
              <w:t>136,00</w:t>
            </w:r>
          </w:p>
        </w:tc>
      </w:tr>
      <w:tr w:rsidR="00433C7C" w:rsidRPr="00433C7C" w:rsidTr="00BF5EBC">
        <w:trPr>
          <w:trHeight w:val="435"/>
        </w:trPr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7C" w:rsidRPr="00433C7C" w:rsidRDefault="00433C7C" w:rsidP="00433C7C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433C7C">
              <w:rPr>
                <w:b/>
                <w:bCs/>
                <w:color w:val="000000"/>
                <w:lang w:eastAsia="ru-RU"/>
              </w:rPr>
              <w:t>000 1 05 03000 01 0000 110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7C" w:rsidRPr="00433C7C" w:rsidRDefault="00433C7C" w:rsidP="00433C7C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33C7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7C" w:rsidRPr="00433C7C" w:rsidRDefault="001B320E" w:rsidP="00433C7C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315,90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7C" w:rsidRPr="00433C7C" w:rsidRDefault="00433C7C" w:rsidP="00433C7C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33C7C">
              <w:rPr>
                <w:b/>
                <w:bCs/>
                <w:lang w:eastAsia="ru-RU"/>
              </w:rPr>
              <w:t>131,00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7C" w:rsidRPr="00433C7C" w:rsidRDefault="00433C7C" w:rsidP="00433C7C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33C7C">
              <w:rPr>
                <w:b/>
                <w:bCs/>
                <w:lang w:eastAsia="ru-RU"/>
              </w:rPr>
              <w:t>136,00</w:t>
            </w:r>
          </w:p>
        </w:tc>
      </w:tr>
      <w:tr w:rsidR="00433C7C" w:rsidRPr="00433C7C" w:rsidTr="00BF5EBC">
        <w:trPr>
          <w:trHeight w:val="525"/>
        </w:trPr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7C" w:rsidRPr="00433C7C" w:rsidRDefault="00433C7C" w:rsidP="00433C7C">
            <w:pPr>
              <w:suppressAutoHyphens w:val="0"/>
              <w:rPr>
                <w:color w:val="000000"/>
                <w:lang w:eastAsia="ru-RU"/>
              </w:rPr>
            </w:pPr>
            <w:r w:rsidRPr="00433C7C">
              <w:rPr>
                <w:color w:val="000000"/>
                <w:lang w:eastAsia="ru-RU"/>
              </w:rPr>
              <w:t>000 1 05 03010 01 0000 110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7C" w:rsidRPr="00433C7C" w:rsidRDefault="00433C7C" w:rsidP="00433C7C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33C7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7C" w:rsidRPr="00433C7C" w:rsidRDefault="001B320E" w:rsidP="00433C7C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315,90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7C" w:rsidRPr="00433C7C" w:rsidRDefault="00433C7C" w:rsidP="00433C7C">
            <w:pPr>
              <w:suppressAutoHyphens w:val="0"/>
              <w:jc w:val="center"/>
              <w:rPr>
                <w:lang w:eastAsia="ru-RU"/>
              </w:rPr>
            </w:pPr>
            <w:r w:rsidRPr="00433C7C">
              <w:rPr>
                <w:lang w:eastAsia="ru-RU"/>
              </w:rPr>
              <w:t>131,00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7C" w:rsidRPr="00433C7C" w:rsidRDefault="00433C7C" w:rsidP="00433C7C">
            <w:pPr>
              <w:suppressAutoHyphens w:val="0"/>
              <w:jc w:val="center"/>
              <w:rPr>
                <w:lang w:eastAsia="ru-RU"/>
              </w:rPr>
            </w:pPr>
            <w:r w:rsidRPr="00433C7C">
              <w:rPr>
                <w:lang w:eastAsia="ru-RU"/>
              </w:rPr>
              <w:t>136,00</w:t>
            </w:r>
          </w:p>
        </w:tc>
      </w:tr>
      <w:tr w:rsidR="00433C7C" w:rsidRPr="00433C7C" w:rsidTr="00BF5EBC">
        <w:trPr>
          <w:trHeight w:val="420"/>
        </w:trPr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7C" w:rsidRPr="00433C7C" w:rsidRDefault="00433C7C" w:rsidP="00433C7C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433C7C">
              <w:rPr>
                <w:b/>
                <w:bCs/>
                <w:color w:val="000000"/>
                <w:lang w:eastAsia="ru-RU"/>
              </w:rPr>
              <w:t>000 1 06 00000 00 0000 000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7C" w:rsidRPr="00433C7C" w:rsidRDefault="00433C7C" w:rsidP="00433C7C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33C7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7C" w:rsidRPr="00433C7C" w:rsidRDefault="00433C7C" w:rsidP="00C074A7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33C7C">
              <w:rPr>
                <w:b/>
                <w:bCs/>
                <w:lang w:eastAsia="ru-RU"/>
              </w:rPr>
              <w:t>2 63</w:t>
            </w:r>
            <w:r w:rsidR="00C074A7">
              <w:rPr>
                <w:b/>
                <w:bCs/>
                <w:lang w:eastAsia="ru-RU"/>
              </w:rPr>
              <w:t>5</w:t>
            </w:r>
            <w:r w:rsidRPr="00433C7C">
              <w:rPr>
                <w:b/>
                <w:bCs/>
                <w:lang w:eastAsia="ru-RU"/>
              </w:rPr>
              <w:t>,</w:t>
            </w:r>
            <w:r w:rsidR="00C074A7">
              <w:rPr>
                <w:b/>
                <w:bCs/>
                <w:lang w:eastAsia="ru-RU"/>
              </w:rPr>
              <w:t>3</w:t>
            </w:r>
            <w:r w:rsidRPr="00433C7C">
              <w:rPr>
                <w:b/>
                <w:bCs/>
                <w:lang w:eastAsia="ru-RU"/>
              </w:rPr>
              <w:t>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7C" w:rsidRPr="00433C7C" w:rsidRDefault="00433C7C" w:rsidP="00433C7C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33C7C">
              <w:rPr>
                <w:b/>
                <w:bCs/>
                <w:lang w:eastAsia="ru-RU"/>
              </w:rPr>
              <w:t>2691,00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7C" w:rsidRPr="00433C7C" w:rsidRDefault="00433C7C" w:rsidP="00433C7C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33C7C">
              <w:rPr>
                <w:b/>
                <w:bCs/>
                <w:lang w:eastAsia="ru-RU"/>
              </w:rPr>
              <w:t>2727,00</w:t>
            </w:r>
          </w:p>
        </w:tc>
      </w:tr>
      <w:tr w:rsidR="00433C7C" w:rsidRPr="00433C7C" w:rsidTr="00BF5EBC">
        <w:trPr>
          <w:trHeight w:val="420"/>
        </w:trPr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7C" w:rsidRPr="00433C7C" w:rsidRDefault="00433C7C" w:rsidP="00433C7C">
            <w:pPr>
              <w:suppressAutoHyphens w:val="0"/>
              <w:rPr>
                <w:color w:val="000000"/>
                <w:lang w:eastAsia="ru-RU"/>
              </w:rPr>
            </w:pPr>
            <w:r w:rsidRPr="00433C7C">
              <w:rPr>
                <w:color w:val="000000"/>
                <w:lang w:eastAsia="ru-RU"/>
              </w:rPr>
              <w:t>000 1 06 01000 00 0000 110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7C" w:rsidRPr="00433C7C" w:rsidRDefault="00433C7C" w:rsidP="00433C7C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33C7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7C" w:rsidRPr="00433C7C" w:rsidRDefault="00433C7C" w:rsidP="00433C7C">
            <w:pPr>
              <w:suppressAutoHyphens w:val="0"/>
              <w:jc w:val="right"/>
              <w:rPr>
                <w:b/>
                <w:lang w:eastAsia="ru-RU"/>
              </w:rPr>
            </w:pPr>
            <w:r w:rsidRPr="00433C7C">
              <w:rPr>
                <w:b/>
                <w:lang w:eastAsia="ru-RU"/>
              </w:rPr>
              <w:t>402,00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7C" w:rsidRPr="00433C7C" w:rsidRDefault="00433C7C" w:rsidP="00433C7C">
            <w:pPr>
              <w:suppressAutoHyphens w:val="0"/>
              <w:jc w:val="center"/>
              <w:rPr>
                <w:b/>
                <w:lang w:eastAsia="ru-RU"/>
              </w:rPr>
            </w:pPr>
            <w:r w:rsidRPr="00433C7C">
              <w:rPr>
                <w:b/>
                <w:lang w:eastAsia="ru-RU"/>
              </w:rPr>
              <w:t>418,00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7C" w:rsidRPr="00433C7C" w:rsidRDefault="00433C7C" w:rsidP="00433C7C">
            <w:pPr>
              <w:suppressAutoHyphens w:val="0"/>
              <w:jc w:val="center"/>
              <w:rPr>
                <w:b/>
                <w:lang w:eastAsia="ru-RU"/>
              </w:rPr>
            </w:pPr>
            <w:r w:rsidRPr="00433C7C">
              <w:rPr>
                <w:b/>
                <w:lang w:eastAsia="ru-RU"/>
              </w:rPr>
              <w:t>436,00</w:t>
            </w:r>
          </w:p>
        </w:tc>
      </w:tr>
      <w:tr w:rsidR="00433C7C" w:rsidRPr="00433C7C" w:rsidTr="00BF5EBC">
        <w:trPr>
          <w:trHeight w:val="1290"/>
        </w:trPr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7C" w:rsidRPr="00433C7C" w:rsidRDefault="00433C7C" w:rsidP="00433C7C">
            <w:pPr>
              <w:suppressAutoHyphens w:val="0"/>
              <w:rPr>
                <w:color w:val="000000"/>
                <w:lang w:eastAsia="ru-RU"/>
              </w:rPr>
            </w:pPr>
            <w:r w:rsidRPr="00433C7C">
              <w:rPr>
                <w:color w:val="000000"/>
                <w:lang w:eastAsia="ru-RU"/>
              </w:rPr>
              <w:t>000 1 06 01030 10 0000 110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7C" w:rsidRPr="00433C7C" w:rsidRDefault="00433C7C" w:rsidP="00433C7C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33C7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7C" w:rsidRPr="00433C7C" w:rsidRDefault="00433C7C" w:rsidP="00433C7C">
            <w:pPr>
              <w:suppressAutoHyphens w:val="0"/>
              <w:jc w:val="right"/>
              <w:rPr>
                <w:lang w:eastAsia="ru-RU"/>
              </w:rPr>
            </w:pPr>
            <w:r w:rsidRPr="00433C7C">
              <w:rPr>
                <w:lang w:eastAsia="ru-RU"/>
              </w:rPr>
              <w:t>402,00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7C" w:rsidRPr="00433C7C" w:rsidRDefault="00433C7C" w:rsidP="00433C7C">
            <w:pPr>
              <w:suppressAutoHyphens w:val="0"/>
              <w:jc w:val="center"/>
              <w:rPr>
                <w:lang w:eastAsia="ru-RU"/>
              </w:rPr>
            </w:pPr>
            <w:r w:rsidRPr="00433C7C">
              <w:rPr>
                <w:lang w:eastAsia="ru-RU"/>
              </w:rPr>
              <w:t>418,00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7C" w:rsidRPr="00433C7C" w:rsidRDefault="00433C7C" w:rsidP="00433C7C">
            <w:pPr>
              <w:suppressAutoHyphens w:val="0"/>
              <w:jc w:val="center"/>
              <w:rPr>
                <w:lang w:eastAsia="ru-RU"/>
              </w:rPr>
            </w:pPr>
            <w:r w:rsidRPr="00433C7C">
              <w:rPr>
                <w:lang w:eastAsia="ru-RU"/>
              </w:rPr>
              <w:t>436,00</w:t>
            </w:r>
          </w:p>
        </w:tc>
      </w:tr>
      <w:tr w:rsidR="00433C7C" w:rsidRPr="00433C7C" w:rsidTr="00BF5EBC">
        <w:trPr>
          <w:trHeight w:val="480"/>
        </w:trPr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7C" w:rsidRPr="00433C7C" w:rsidRDefault="00433C7C" w:rsidP="00433C7C">
            <w:pPr>
              <w:suppressAutoHyphens w:val="0"/>
              <w:rPr>
                <w:color w:val="000000"/>
                <w:lang w:eastAsia="ru-RU"/>
              </w:rPr>
            </w:pPr>
            <w:r w:rsidRPr="00433C7C">
              <w:rPr>
                <w:color w:val="000000"/>
                <w:lang w:eastAsia="ru-RU"/>
              </w:rPr>
              <w:t>000 1 06 06000 00 0000 110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7C" w:rsidRPr="00433C7C" w:rsidRDefault="00433C7C" w:rsidP="00433C7C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33C7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7C" w:rsidRPr="00433C7C" w:rsidRDefault="00433C7C" w:rsidP="00C074A7">
            <w:pPr>
              <w:suppressAutoHyphens w:val="0"/>
              <w:jc w:val="right"/>
              <w:rPr>
                <w:b/>
                <w:lang w:eastAsia="ru-RU"/>
              </w:rPr>
            </w:pPr>
            <w:r w:rsidRPr="00433C7C">
              <w:rPr>
                <w:b/>
                <w:lang w:eastAsia="ru-RU"/>
              </w:rPr>
              <w:t>2 23</w:t>
            </w:r>
            <w:r w:rsidR="00C074A7">
              <w:rPr>
                <w:b/>
                <w:lang w:eastAsia="ru-RU"/>
              </w:rPr>
              <w:t>3</w:t>
            </w:r>
            <w:r w:rsidRPr="00433C7C">
              <w:rPr>
                <w:b/>
                <w:lang w:eastAsia="ru-RU"/>
              </w:rPr>
              <w:t>,</w:t>
            </w:r>
            <w:r w:rsidR="00C074A7">
              <w:rPr>
                <w:b/>
                <w:lang w:eastAsia="ru-RU"/>
              </w:rPr>
              <w:t>3</w:t>
            </w:r>
            <w:r w:rsidRPr="00433C7C">
              <w:rPr>
                <w:b/>
                <w:lang w:eastAsia="ru-RU"/>
              </w:rPr>
              <w:t>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7C" w:rsidRPr="00433C7C" w:rsidRDefault="00433C7C" w:rsidP="00433C7C">
            <w:pPr>
              <w:suppressAutoHyphens w:val="0"/>
              <w:jc w:val="center"/>
              <w:rPr>
                <w:b/>
                <w:lang w:eastAsia="ru-RU"/>
              </w:rPr>
            </w:pPr>
            <w:r w:rsidRPr="00433C7C">
              <w:rPr>
                <w:b/>
                <w:lang w:eastAsia="ru-RU"/>
              </w:rPr>
              <w:t>2273,00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7C" w:rsidRPr="00433C7C" w:rsidRDefault="00433C7C" w:rsidP="00433C7C">
            <w:pPr>
              <w:suppressAutoHyphens w:val="0"/>
              <w:jc w:val="center"/>
              <w:rPr>
                <w:b/>
                <w:lang w:eastAsia="ru-RU"/>
              </w:rPr>
            </w:pPr>
            <w:r w:rsidRPr="00433C7C">
              <w:rPr>
                <w:b/>
                <w:lang w:eastAsia="ru-RU"/>
              </w:rPr>
              <w:t>2291,00</w:t>
            </w:r>
          </w:p>
        </w:tc>
      </w:tr>
      <w:tr w:rsidR="00433C7C" w:rsidRPr="00433C7C" w:rsidTr="00BF5EBC">
        <w:trPr>
          <w:trHeight w:val="495"/>
        </w:trPr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7C" w:rsidRPr="00433C7C" w:rsidRDefault="00433C7C" w:rsidP="00433C7C">
            <w:pPr>
              <w:suppressAutoHyphens w:val="0"/>
              <w:rPr>
                <w:color w:val="000000"/>
                <w:lang w:eastAsia="ru-RU"/>
              </w:rPr>
            </w:pPr>
            <w:r w:rsidRPr="00433C7C">
              <w:rPr>
                <w:color w:val="000000"/>
                <w:lang w:eastAsia="ru-RU"/>
              </w:rPr>
              <w:t>000 1 06 06030 03 0000 110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7C" w:rsidRPr="00433C7C" w:rsidRDefault="00433C7C" w:rsidP="00433C7C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33C7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Земельный налог с организаций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7C" w:rsidRPr="00433C7C" w:rsidRDefault="00433C7C" w:rsidP="00C074A7">
            <w:pPr>
              <w:suppressAutoHyphens w:val="0"/>
              <w:jc w:val="right"/>
              <w:rPr>
                <w:lang w:eastAsia="ru-RU"/>
              </w:rPr>
            </w:pPr>
            <w:r w:rsidRPr="00433C7C">
              <w:rPr>
                <w:lang w:eastAsia="ru-RU"/>
              </w:rPr>
              <w:t>45</w:t>
            </w:r>
            <w:r w:rsidR="00C074A7">
              <w:rPr>
                <w:lang w:eastAsia="ru-RU"/>
              </w:rPr>
              <w:t>5</w:t>
            </w:r>
            <w:r w:rsidRPr="00433C7C">
              <w:rPr>
                <w:lang w:eastAsia="ru-RU"/>
              </w:rPr>
              <w:t>,</w:t>
            </w:r>
            <w:r w:rsidR="00C074A7">
              <w:rPr>
                <w:lang w:eastAsia="ru-RU"/>
              </w:rPr>
              <w:t>3</w:t>
            </w:r>
            <w:r w:rsidRPr="00433C7C">
              <w:rPr>
                <w:lang w:eastAsia="ru-RU"/>
              </w:rPr>
              <w:t>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7C" w:rsidRPr="00433C7C" w:rsidRDefault="00433C7C" w:rsidP="00433C7C">
            <w:pPr>
              <w:suppressAutoHyphens w:val="0"/>
              <w:jc w:val="center"/>
              <w:rPr>
                <w:lang w:eastAsia="ru-RU"/>
              </w:rPr>
            </w:pPr>
            <w:r w:rsidRPr="00433C7C">
              <w:rPr>
                <w:lang w:eastAsia="ru-RU"/>
              </w:rPr>
              <w:t>489,00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7C" w:rsidRPr="00433C7C" w:rsidRDefault="00433C7C" w:rsidP="00433C7C">
            <w:pPr>
              <w:suppressAutoHyphens w:val="0"/>
              <w:jc w:val="center"/>
              <w:rPr>
                <w:lang w:eastAsia="ru-RU"/>
              </w:rPr>
            </w:pPr>
            <w:r w:rsidRPr="00433C7C">
              <w:rPr>
                <w:lang w:eastAsia="ru-RU"/>
              </w:rPr>
              <w:t>502,00</w:t>
            </w:r>
          </w:p>
        </w:tc>
      </w:tr>
      <w:tr w:rsidR="00433C7C" w:rsidRPr="00433C7C" w:rsidTr="00BF5EBC">
        <w:trPr>
          <w:trHeight w:val="915"/>
        </w:trPr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7C" w:rsidRPr="00433C7C" w:rsidRDefault="00433C7C" w:rsidP="00433C7C">
            <w:pPr>
              <w:suppressAutoHyphens w:val="0"/>
              <w:rPr>
                <w:color w:val="000000"/>
                <w:lang w:eastAsia="ru-RU"/>
              </w:rPr>
            </w:pPr>
            <w:r w:rsidRPr="00433C7C">
              <w:rPr>
                <w:color w:val="000000"/>
                <w:lang w:eastAsia="ru-RU"/>
              </w:rPr>
              <w:t>000 1 06 06033 10 0000 110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7C" w:rsidRPr="00433C7C" w:rsidRDefault="00433C7C" w:rsidP="00433C7C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33C7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7C" w:rsidRPr="00433C7C" w:rsidRDefault="00433C7C" w:rsidP="00C074A7">
            <w:pPr>
              <w:suppressAutoHyphens w:val="0"/>
              <w:jc w:val="right"/>
              <w:rPr>
                <w:lang w:eastAsia="ru-RU"/>
              </w:rPr>
            </w:pPr>
            <w:r w:rsidRPr="00433C7C">
              <w:rPr>
                <w:lang w:eastAsia="ru-RU"/>
              </w:rPr>
              <w:t>45</w:t>
            </w:r>
            <w:r w:rsidR="00C074A7">
              <w:rPr>
                <w:lang w:eastAsia="ru-RU"/>
              </w:rPr>
              <w:t>5</w:t>
            </w:r>
            <w:r w:rsidRPr="00433C7C">
              <w:rPr>
                <w:lang w:eastAsia="ru-RU"/>
              </w:rPr>
              <w:t>,</w:t>
            </w:r>
            <w:r w:rsidR="00C074A7">
              <w:rPr>
                <w:lang w:eastAsia="ru-RU"/>
              </w:rPr>
              <w:t>3</w:t>
            </w:r>
            <w:r w:rsidRPr="00433C7C">
              <w:rPr>
                <w:lang w:eastAsia="ru-RU"/>
              </w:rPr>
              <w:t>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7C" w:rsidRPr="00433C7C" w:rsidRDefault="00433C7C" w:rsidP="00433C7C">
            <w:pPr>
              <w:suppressAutoHyphens w:val="0"/>
              <w:jc w:val="center"/>
              <w:rPr>
                <w:lang w:eastAsia="ru-RU"/>
              </w:rPr>
            </w:pPr>
            <w:r w:rsidRPr="00433C7C">
              <w:rPr>
                <w:lang w:eastAsia="ru-RU"/>
              </w:rPr>
              <w:t>489,00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7C" w:rsidRPr="00433C7C" w:rsidRDefault="00433C7C" w:rsidP="00433C7C">
            <w:pPr>
              <w:suppressAutoHyphens w:val="0"/>
              <w:jc w:val="center"/>
              <w:rPr>
                <w:lang w:eastAsia="ru-RU"/>
              </w:rPr>
            </w:pPr>
            <w:r w:rsidRPr="00433C7C">
              <w:rPr>
                <w:lang w:eastAsia="ru-RU"/>
              </w:rPr>
              <w:t>502,00</w:t>
            </w:r>
          </w:p>
        </w:tc>
      </w:tr>
      <w:tr w:rsidR="00433C7C" w:rsidRPr="00433C7C" w:rsidTr="00BF5EBC">
        <w:trPr>
          <w:trHeight w:val="405"/>
        </w:trPr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7C" w:rsidRPr="00433C7C" w:rsidRDefault="00433C7C" w:rsidP="00433C7C">
            <w:pPr>
              <w:suppressAutoHyphens w:val="0"/>
              <w:rPr>
                <w:color w:val="000000"/>
                <w:lang w:eastAsia="ru-RU"/>
              </w:rPr>
            </w:pPr>
            <w:r w:rsidRPr="00433C7C">
              <w:rPr>
                <w:color w:val="000000"/>
                <w:lang w:eastAsia="ru-RU"/>
              </w:rPr>
              <w:t>000 1 06 06040 00 0000 110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7C" w:rsidRPr="00433C7C" w:rsidRDefault="00433C7C" w:rsidP="00433C7C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33C7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Земельный налог с физических лиц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7C" w:rsidRPr="00433C7C" w:rsidRDefault="00433C7C" w:rsidP="00433C7C">
            <w:pPr>
              <w:suppressAutoHyphens w:val="0"/>
              <w:jc w:val="right"/>
              <w:rPr>
                <w:lang w:eastAsia="ru-RU"/>
              </w:rPr>
            </w:pPr>
            <w:r w:rsidRPr="00433C7C">
              <w:rPr>
                <w:lang w:eastAsia="ru-RU"/>
              </w:rPr>
              <w:t>1778,00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7C" w:rsidRPr="00433C7C" w:rsidRDefault="00433C7C" w:rsidP="00433C7C">
            <w:pPr>
              <w:suppressAutoHyphens w:val="0"/>
              <w:jc w:val="center"/>
              <w:rPr>
                <w:lang w:eastAsia="ru-RU"/>
              </w:rPr>
            </w:pPr>
            <w:r w:rsidRPr="00433C7C">
              <w:rPr>
                <w:lang w:eastAsia="ru-RU"/>
              </w:rPr>
              <w:t>1784,00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7C" w:rsidRPr="00433C7C" w:rsidRDefault="00433C7C" w:rsidP="00433C7C">
            <w:pPr>
              <w:suppressAutoHyphens w:val="0"/>
              <w:jc w:val="center"/>
              <w:rPr>
                <w:lang w:eastAsia="ru-RU"/>
              </w:rPr>
            </w:pPr>
            <w:r w:rsidRPr="00433C7C">
              <w:rPr>
                <w:lang w:eastAsia="ru-RU"/>
              </w:rPr>
              <w:t>1789,00</w:t>
            </w:r>
          </w:p>
        </w:tc>
      </w:tr>
      <w:tr w:rsidR="00433C7C" w:rsidRPr="00433C7C" w:rsidTr="00BF5EBC">
        <w:trPr>
          <w:trHeight w:val="915"/>
        </w:trPr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7C" w:rsidRPr="00433C7C" w:rsidRDefault="00433C7C" w:rsidP="00433C7C">
            <w:pPr>
              <w:suppressAutoHyphens w:val="0"/>
              <w:rPr>
                <w:color w:val="000000"/>
                <w:lang w:eastAsia="ru-RU"/>
              </w:rPr>
            </w:pPr>
            <w:r w:rsidRPr="00433C7C">
              <w:rPr>
                <w:color w:val="000000"/>
                <w:lang w:eastAsia="ru-RU"/>
              </w:rPr>
              <w:t>000 1 06 06043 10 0000 110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7C" w:rsidRPr="00433C7C" w:rsidRDefault="00433C7C" w:rsidP="00433C7C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33C7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7C" w:rsidRPr="00433C7C" w:rsidRDefault="00433C7C" w:rsidP="00433C7C">
            <w:pPr>
              <w:suppressAutoHyphens w:val="0"/>
              <w:jc w:val="right"/>
              <w:rPr>
                <w:lang w:eastAsia="ru-RU"/>
              </w:rPr>
            </w:pPr>
            <w:r w:rsidRPr="00433C7C">
              <w:rPr>
                <w:lang w:eastAsia="ru-RU"/>
              </w:rPr>
              <w:t>1778,00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7C" w:rsidRPr="00433C7C" w:rsidRDefault="00433C7C" w:rsidP="00433C7C">
            <w:pPr>
              <w:suppressAutoHyphens w:val="0"/>
              <w:jc w:val="center"/>
              <w:rPr>
                <w:lang w:eastAsia="ru-RU"/>
              </w:rPr>
            </w:pPr>
            <w:r w:rsidRPr="00433C7C">
              <w:rPr>
                <w:lang w:eastAsia="ru-RU"/>
              </w:rPr>
              <w:t>1784,00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7C" w:rsidRPr="00433C7C" w:rsidRDefault="00433C7C" w:rsidP="00433C7C">
            <w:pPr>
              <w:suppressAutoHyphens w:val="0"/>
              <w:jc w:val="center"/>
              <w:rPr>
                <w:lang w:eastAsia="ru-RU"/>
              </w:rPr>
            </w:pPr>
            <w:r w:rsidRPr="00433C7C">
              <w:rPr>
                <w:lang w:eastAsia="ru-RU"/>
              </w:rPr>
              <w:t>1789,00</w:t>
            </w:r>
          </w:p>
        </w:tc>
      </w:tr>
      <w:tr w:rsidR="00433C7C" w:rsidRPr="00433C7C" w:rsidTr="00BF5EBC">
        <w:trPr>
          <w:trHeight w:val="435"/>
        </w:trPr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7C" w:rsidRPr="00433C7C" w:rsidRDefault="00433C7C" w:rsidP="00433C7C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433C7C">
              <w:rPr>
                <w:b/>
                <w:bCs/>
                <w:color w:val="000000"/>
                <w:lang w:eastAsia="ru-RU"/>
              </w:rPr>
              <w:t>000 1 08 00000 00 0000 000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7C" w:rsidRPr="00433C7C" w:rsidRDefault="00433C7C" w:rsidP="00433C7C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33C7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ГОСУДАРСТВЕННАЯ ПОШЛИНА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7C" w:rsidRPr="00433C7C" w:rsidRDefault="00433C7C" w:rsidP="00433C7C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33C7C">
              <w:rPr>
                <w:b/>
                <w:bCs/>
                <w:lang w:eastAsia="ru-RU"/>
              </w:rPr>
              <w:t>32,00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7C" w:rsidRPr="00433C7C" w:rsidRDefault="00433C7C" w:rsidP="00433C7C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33C7C">
              <w:rPr>
                <w:b/>
                <w:bCs/>
                <w:lang w:eastAsia="ru-RU"/>
              </w:rPr>
              <w:t>33,00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7C" w:rsidRPr="00433C7C" w:rsidRDefault="00433C7C" w:rsidP="00433C7C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33C7C">
              <w:rPr>
                <w:b/>
                <w:bCs/>
                <w:lang w:eastAsia="ru-RU"/>
              </w:rPr>
              <w:t>34,00</w:t>
            </w:r>
          </w:p>
        </w:tc>
      </w:tr>
      <w:tr w:rsidR="00433C7C" w:rsidRPr="00433C7C" w:rsidTr="00BF5EBC">
        <w:trPr>
          <w:trHeight w:val="1260"/>
        </w:trPr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7C" w:rsidRPr="00433C7C" w:rsidRDefault="00433C7C" w:rsidP="00433C7C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433C7C">
              <w:rPr>
                <w:b/>
                <w:bCs/>
                <w:color w:val="000000"/>
                <w:lang w:eastAsia="ru-RU"/>
              </w:rPr>
              <w:lastRenderedPageBreak/>
              <w:t>000 1 08 04000 01 0000 110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7C" w:rsidRPr="00433C7C" w:rsidRDefault="00433C7C" w:rsidP="00433C7C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33C7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7C" w:rsidRPr="00433C7C" w:rsidRDefault="00433C7C" w:rsidP="00433C7C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33C7C">
              <w:rPr>
                <w:b/>
                <w:bCs/>
                <w:lang w:eastAsia="ru-RU"/>
              </w:rPr>
              <w:t>32,00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7C" w:rsidRPr="00433C7C" w:rsidRDefault="00433C7C" w:rsidP="00433C7C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33C7C">
              <w:rPr>
                <w:b/>
                <w:bCs/>
                <w:lang w:eastAsia="ru-RU"/>
              </w:rPr>
              <w:t>33,00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7C" w:rsidRPr="00433C7C" w:rsidRDefault="00433C7C" w:rsidP="00433C7C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33C7C">
              <w:rPr>
                <w:b/>
                <w:bCs/>
                <w:lang w:eastAsia="ru-RU"/>
              </w:rPr>
              <w:t>34,00</w:t>
            </w:r>
          </w:p>
        </w:tc>
      </w:tr>
      <w:tr w:rsidR="00433C7C" w:rsidRPr="00433C7C" w:rsidTr="00BF5EBC">
        <w:trPr>
          <w:trHeight w:val="1963"/>
        </w:trPr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7C" w:rsidRPr="00433C7C" w:rsidRDefault="00433C7C" w:rsidP="00433C7C">
            <w:pPr>
              <w:suppressAutoHyphens w:val="0"/>
              <w:rPr>
                <w:color w:val="000000"/>
                <w:lang w:eastAsia="ru-RU"/>
              </w:rPr>
            </w:pPr>
            <w:r w:rsidRPr="00433C7C">
              <w:rPr>
                <w:color w:val="000000"/>
                <w:lang w:eastAsia="ru-RU"/>
              </w:rPr>
              <w:t>000 1 08 04020 01 0000 110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7C" w:rsidRPr="00433C7C" w:rsidRDefault="00433C7C" w:rsidP="00433C7C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33C7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 Российской Федерации на совершение нотариальных действий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7C" w:rsidRPr="00433C7C" w:rsidRDefault="00433C7C" w:rsidP="00433C7C">
            <w:pPr>
              <w:suppressAutoHyphens w:val="0"/>
              <w:jc w:val="right"/>
              <w:rPr>
                <w:lang w:eastAsia="ru-RU"/>
              </w:rPr>
            </w:pPr>
            <w:r w:rsidRPr="00433C7C">
              <w:rPr>
                <w:lang w:eastAsia="ru-RU"/>
              </w:rPr>
              <w:t>32,00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7C" w:rsidRPr="00433C7C" w:rsidRDefault="00433C7C" w:rsidP="00433C7C">
            <w:pPr>
              <w:suppressAutoHyphens w:val="0"/>
              <w:jc w:val="center"/>
              <w:rPr>
                <w:lang w:eastAsia="ru-RU"/>
              </w:rPr>
            </w:pPr>
            <w:r w:rsidRPr="00433C7C">
              <w:rPr>
                <w:lang w:eastAsia="ru-RU"/>
              </w:rPr>
              <w:t>33,00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7C" w:rsidRPr="00433C7C" w:rsidRDefault="00433C7C" w:rsidP="00433C7C">
            <w:pPr>
              <w:suppressAutoHyphens w:val="0"/>
              <w:jc w:val="center"/>
              <w:rPr>
                <w:lang w:eastAsia="ru-RU"/>
              </w:rPr>
            </w:pPr>
            <w:r w:rsidRPr="00433C7C">
              <w:rPr>
                <w:lang w:eastAsia="ru-RU"/>
              </w:rPr>
              <w:t>34,00</w:t>
            </w:r>
          </w:p>
        </w:tc>
      </w:tr>
      <w:tr w:rsidR="00433C7C" w:rsidRPr="00433C7C" w:rsidTr="00BF5EBC">
        <w:trPr>
          <w:trHeight w:val="1260"/>
        </w:trPr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7C" w:rsidRPr="00433C7C" w:rsidRDefault="00433C7C" w:rsidP="00433C7C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433C7C">
              <w:rPr>
                <w:b/>
                <w:bCs/>
                <w:color w:val="000000"/>
                <w:lang w:eastAsia="ru-RU"/>
              </w:rPr>
              <w:t>000 1 11 00000 00 0000 000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7C" w:rsidRPr="00433C7C" w:rsidRDefault="00433C7C" w:rsidP="00433C7C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33C7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7C" w:rsidRPr="00433C7C" w:rsidRDefault="00BF5EBC" w:rsidP="00433C7C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13</w:t>
            </w:r>
            <w:r w:rsidR="00433C7C" w:rsidRPr="00433C7C">
              <w:rPr>
                <w:b/>
                <w:bCs/>
                <w:lang w:eastAsia="ru-RU"/>
              </w:rPr>
              <w:t>,00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7C" w:rsidRPr="00433C7C" w:rsidRDefault="00433C7C" w:rsidP="00433C7C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33C7C">
              <w:rPr>
                <w:b/>
                <w:bCs/>
                <w:lang w:eastAsia="ru-RU"/>
              </w:rPr>
              <w:t>1325,00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7C" w:rsidRPr="00433C7C" w:rsidRDefault="00433C7C" w:rsidP="00433C7C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33C7C">
              <w:rPr>
                <w:b/>
                <w:bCs/>
                <w:lang w:eastAsia="ru-RU"/>
              </w:rPr>
              <w:t>1325,00</w:t>
            </w:r>
          </w:p>
        </w:tc>
      </w:tr>
      <w:tr w:rsidR="00433C7C" w:rsidRPr="00433C7C" w:rsidTr="00BF5EBC">
        <w:trPr>
          <w:trHeight w:val="2505"/>
        </w:trPr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7C" w:rsidRPr="00433C7C" w:rsidRDefault="00433C7C" w:rsidP="00433C7C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433C7C">
              <w:rPr>
                <w:b/>
                <w:bCs/>
                <w:color w:val="000000"/>
                <w:lang w:eastAsia="ru-RU"/>
              </w:rPr>
              <w:t>000 1 11 05000 00 0000 120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7C" w:rsidRPr="00433C7C" w:rsidRDefault="00433C7C" w:rsidP="00433C7C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33C7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7C" w:rsidRPr="00433C7C" w:rsidRDefault="00433C7C" w:rsidP="00433C7C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33C7C">
              <w:rPr>
                <w:b/>
                <w:bCs/>
                <w:lang w:eastAsia="ru-RU"/>
              </w:rPr>
              <w:t>13,00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7C" w:rsidRPr="00433C7C" w:rsidRDefault="00433C7C" w:rsidP="00433C7C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33C7C">
              <w:rPr>
                <w:b/>
                <w:bCs/>
                <w:lang w:eastAsia="ru-RU"/>
              </w:rPr>
              <w:t>13,00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7C" w:rsidRPr="00433C7C" w:rsidRDefault="00433C7C" w:rsidP="00433C7C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33C7C">
              <w:rPr>
                <w:b/>
                <w:bCs/>
                <w:lang w:eastAsia="ru-RU"/>
              </w:rPr>
              <w:t>13,00</w:t>
            </w:r>
          </w:p>
        </w:tc>
      </w:tr>
      <w:tr w:rsidR="00433C7C" w:rsidRPr="00433C7C" w:rsidTr="00BF5EBC">
        <w:trPr>
          <w:trHeight w:val="1965"/>
        </w:trPr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7C" w:rsidRPr="00433C7C" w:rsidRDefault="00433C7C" w:rsidP="00433C7C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433C7C">
              <w:rPr>
                <w:b/>
                <w:bCs/>
                <w:color w:val="000000"/>
                <w:lang w:eastAsia="ru-RU"/>
              </w:rPr>
              <w:t>000 1 11 05030 00 0000 120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7C" w:rsidRPr="00433C7C" w:rsidRDefault="00433C7C" w:rsidP="00433C7C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33C7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7C" w:rsidRPr="00433C7C" w:rsidRDefault="00433C7C" w:rsidP="00433C7C">
            <w:pPr>
              <w:suppressAutoHyphens w:val="0"/>
              <w:jc w:val="right"/>
              <w:rPr>
                <w:bCs/>
                <w:lang w:eastAsia="ru-RU"/>
              </w:rPr>
            </w:pPr>
            <w:r w:rsidRPr="00433C7C">
              <w:rPr>
                <w:bCs/>
                <w:lang w:eastAsia="ru-RU"/>
              </w:rPr>
              <w:t>13,00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7C" w:rsidRPr="00433C7C" w:rsidRDefault="00433C7C" w:rsidP="00433C7C">
            <w:pPr>
              <w:suppressAutoHyphens w:val="0"/>
              <w:jc w:val="center"/>
              <w:rPr>
                <w:bCs/>
                <w:lang w:eastAsia="ru-RU"/>
              </w:rPr>
            </w:pPr>
            <w:r w:rsidRPr="00433C7C">
              <w:rPr>
                <w:bCs/>
                <w:lang w:eastAsia="ru-RU"/>
              </w:rPr>
              <w:t>13,00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7C" w:rsidRPr="00433C7C" w:rsidRDefault="00433C7C" w:rsidP="00433C7C">
            <w:pPr>
              <w:suppressAutoHyphens w:val="0"/>
              <w:jc w:val="center"/>
              <w:rPr>
                <w:bCs/>
                <w:lang w:eastAsia="ru-RU"/>
              </w:rPr>
            </w:pPr>
            <w:r w:rsidRPr="00433C7C">
              <w:rPr>
                <w:bCs/>
                <w:lang w:eastAsia="ru-RU"/>
              </w:rPr>
              <w:t>13,00</w:t>
            </w:r>
          </w:p>
        </w:tc>
      </w:tr>
      <w:tr w:rsidR="00433C7C" w:rsidRPr="00433C7C" w:rsidTr="00BF5EBC">
        <w:trPr>
          <w:trHeight w:val="1611"/>
        </w:trPr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7C" w:rsidRPr="00433C7C" w:rsidRDefault="00433C7C" w:rsidP="00433C7C">
            <w:pPr>
              <w:suppressAutoHyphens w:val="0"/>
              <w:rPr>
                <w:color w:val="000000"/>
                <w:lang w:eastAsia="ru-RU"/>
              </w:rPr>
            </w:pPr>
            <w:r w:rsidRPr="00433C7C">
              <w:rPr>
                <w:color w:val="000000"/>
                <w:lang w:eastAsia="ru-RU"/>
              </w:rPr>
              <w:t>000 1 11 05035 10 0000 120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7C" w:rsidRPr="00433C7C" w:rsidRDefault="00433C7C" w:rsidP="00433C7C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33C7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7C" w:rsidRPr="00433C7C" w:rsidRDefault="00433C7C" w:rsidP="00433C7C">
            <w:pPr>
              <w:suppressAutoHyphens w:val="0"/>
              <w:jc w:val="right"/>
              <w:rPr>
                <w:lang w:eastAsia="ru-RU"/>
              </w:rPr>
            </w:pPr>
            <w:r w:rsidRPr="00433C7C">
              <w:rPr>
                <w:lang w:eastAsia="ru-RU"/>
              </w:rPr>
              <w:t>13,00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7C" w:rsidRPr="00433C7C" w:rsidRDefault="00433C7C" w:rsidP="00433C7C">
            <w:pPr>
              <w:suppressAutoHyphens w:val="0"/>
              <w:jc w:val="center"/>
              <w:rPr>
                <w:lang w:eastAsia="ru-RU"/>
              </w:rPr>
            </w:pPr>
            <w:r w:rsidRPr="00433C7C">
              <w:rPr>
                <w:lang w:eastAsia="ru-RU"/>
              </w:rPr>
              <w:t>13,00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7C" w:rsidRPr="00433C7C" w:rsidRDefault="00433C7C" w:rsidP="00433C7C">
            <w:pPr>
              <w:suppressAutoHyphens w:val="0"/>
              <w:jc w:val="center"/>
              <w:rPr>
                <w:lang w:eastAsia="ru-RU"/>
              </w:rPr>
            </w:pPr>
            <w:r w:rsidRPr="00433C7C">
              <w:rPr>
                <w:lang w:eastAsia="ru-RU"/>
              </w:rPr>
              <w:t>13,00</w:t>
            </w:r>
          </w:p>
        </w:tc>
      </w:tr>
      <w:tr w:rsidR="008C0BFF" w:rsidRPr="00433C7C" w:rsidTr="00BF5EBC">
        <w:trPr>
          <w:trHeight w:val="420"/>
        </w:trPr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BFF" w:rsidRPr="00433C7C" w:rsidRDefault="008C0BFF" w:rsidP="00433C7C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000 1 14 00000 00 0000 000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BFF" w:rsidRPr="00433C7C" w:rsidRDefault="008C0BFF" w:rsidP="00433C7C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0BFF" w:rsidRPr="00433C7C" w:rsidRDefault="008C0BFF" w:rsidP="00433C7C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3963,00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BFF" w:rsidRPr="00433C7C" w:rsidRDefault="008C0BFF" w:rsidP="00433C7C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BFF" w:rsidRPr="00433C7C" w:rsidRDefault="008C0BFF" w:rsidP="00433C7C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0,00</w:t>
            </w:r>
          </w:p>
        </w:tc>
      </w:tr>
      <w:tr w:rsidR="008C0BFF" w:rsidRPr="00433C7C" w:rsidTr="00BF5EBC">
        <w:trPr>
          <w:trHeight w:val="420"/>
        </w:trPr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BFF" w:rsidRPr="007534B8" w:rsidRDefault="007534B8" w:rsidP="00433C7C">
            <w:pPr>
              <w:suppressAutoHyphens w:val="0"/>
              <w:rPr>
                <w:bCs/>
                <w:color w:val="000000"/>
                <w:lang w:eastAsia="ru-RU"/>
              </w:rPr>
            </w:pPr>
            <w:r w:rsidRPr="007534B8">
              <w:rPr>
                <w:bCs/>
                <w:color w:val="000000"/>
                <w:lang w:eastAsia="ru-RU"/>
              </w:rPr>
              <w:t>000 1 14 06000 00 0000 430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BFF" w:rsidRPr="007534B8" w:rsidRDefault="007534B8" w:rsidP="00433C7C">
            <w:pPr>
              <w:suppressAutoHyphens w:val="0"/>
              <w:rPr>
                <w:rFonts w:ascii="Arial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7534B8">
              <w:rPr>
                <w:rFonts w:ascii="Arial" w:hAnsi="Arial" w:cs="Arial"/>
                <w:bCs/>
                <w:color w:val="000000"/>
                <w:sz w:val="20"/>
                <w:szCs w:val="20"/>
                <w:lang w:eastAsia="ru-RU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0BFF" w:rsidRPr="007534B8" w:rsidRDefault="007534B8" w:rsidP="00433C7C">
            <w:pPr>
              <w:suppressAutoHyphens w:val="0"/>
              <w:jc w:val="right"/>
              <w:rPr>
                <w:bCs/>
                <w:lang w:eastAsia="ru-RU"/>
              </w:rPr>
            </w:pPr>
            <w:r w:rsidRPr="007534B8">
              <w:rPr>
                <w:bCs/>
                <w:lang w:eastAsia="ru-RU"/>
              </w:rPr>
              <w:t>3963,00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BFF" w:rsidRPr="007534B8" w:rsidRDefault="007534B8" w:rsidP="00433C7C">
            <w:pPr>
              <w:suppressAutoHyphens w:val="0"/>
              <w:jc w:val="center"/>
              <w:rPr>
                <w:bCs/>
                <w:lang w:eastAsia="ru-RU"/>
              </w:rPr>
            </w:pPr>
            <w:r w:rsidRPr="007534B8">
              <w:rPr>
                <w:bCs/>
                <w:lang w:eastAsia="ru-RU"/>
              </w:rPr>
              <w:t>0,00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BFF" w:rsidRPr="007534B8" w:rsidRDefault="007534B8" w:rsidP="00433C7C">
            <w:pPr>
              <w:suppressAutoHyphens w:val="0"/>
              <w:jc w:val="center"/>
              <w:rPr>
                <w:bCs/>
                <w:lang w:eastAsia="ru-RU"/>
              </w:rPr>
            </w:pPr>
            <w:r w:rsidRPr="007534B8">
              <w:rPr>
                <w:bCs/>
                <w:lang w:eastAsia="ru-RU"/>
              </w:rPr>
              <w:t>0,00</w:t>
            </w:r>
          </w:p>
        </w:tc>
      </w:tr>
      <w:tr w:rsidR="007534B8" w:rsidRPr="00433C7C" w:rsidTr="00BF5EBC">
        <w:trPr>
          <w:trHeight w:val="420"/>
        </w:trPr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34B8" w:rsidRPr="00433C7C" w:rsidRDefault="007534B8" w:rsidP="007534B8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7534B8">
              <w:rPr>
                <w:bCs/>
                <w:color w:val="000000"/>
                <w:lang w:eastAsia="ru-RU"/>
              </w:rPr>
              <w:t>000 1 14 0602</w:t>
            </w:r>
            <w:r>
              <w:rPr>
                <w:bCs/>
                <w:color w:val="000000"/>
                <w:lang w:eastAsia="ru-RU"/>
              </w:rPr>
              <w:t>5</w:t>
            </w:r>
            <w:r w:rsidRPr="007534B8">
              <w:rPr>
                <w:bCs/>
                <w:color w:val="000000"/>
                <w:lang w:eastAsia="ru-RU"/>
              </w:rPr>
              <w:t xml:space="preserve"> </w:t>
            </w:r>
            <w:r>
              <w:rPr>
                <w:bCs/>
                <w:color w:val="000000"/>
                <w:lang w:eastAsia="ru-RU"/>
              </w:rPr>
              <w:t>1</w:t>
            </w:r>
            <w:r w:rsidRPr="007534B8">
              <w:rPr>
                <w:bCs/>
                <w:color w:val="000000"/>
                <w:lang w:eastAsia="ru-RU"/>
              </w:rPr>
              <w:t>0 0000 430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34B8" w:rsidRPr="007534B8" w:rsidRDefault="007534B8" w:rsidP="00433C7C">
            <w:pPr>
              <w:suppressAutoHyphens w:val="0"/>
              <w:rPr>
                <w:rFonts w:ascii="Arial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7534B8">
              <w:rPr>
                <w:rFonts w:ascii="Arial" w:hAnsi="Arial" w:cs="Arial"/>
                <w:bCs/>
                <w:color w:val="000000"/>
                <w:sz w:val="20"/>
                <w:szCs w:val="20"/>
                <w:lang w:eastAsia="ru-RU"/>
              </w:rPr>
              <w:t xml:space="preserve">Доходы от продажи земельных участков, находящихся в собственности сельских поселений (за исключением </w:t>
            </w:r>
            <w:r w:rsidRPr="007534B8">
              <w:rPr>
                <w:rFonts w:ascii="Arial" w:hAnsi="Arial" w:cs="Arial"/>
                <w:bCs/>
                <w:color w:val="000000"/>
                <w:sz w:val="20"/>
                <w:szCs w:val="20"/>
                <w:lang w:eastAsia="ru-RU"/>
              </w:rPr>
              <w:lastRenderedPageBreak/>
              <w:t>земельных участков муниципальных бюджетных и автономных учреждений)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34B8" w:rsidRPr="00433C7C" w:rsidRDefault="007534B8" w:rsidP="00433C7C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7534B8">
              <w:rPr>
                <w:bCs/>
                <w:lang w:eastAsia="ru-RU"/>
              </w:rPr>
              <w:lastRenderedPageBreak/>
              <w:t>3963,00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34B8" w:rsidRPr="007534B8" w:rsidRDefault="007534B8" w:rsidP="00433C7C">
            <w:pPr>
              <w:suppressAutoHyphens w:val="0"/>
              <w:jc w:val="center"/>
              <w:rPr>
                <w:bCs/>
                <w:lang w:eastAsia="ru-RU"/>
              </w:rPr>
            </w:pPr>
            <w:r w:rsidRPr="007534B8">
              <w:rPr>
                <w:bCs/>
                <w:lang w:eastAsia="ru-RU"/>
              </w:rPr>
              <w:t>0,00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34B8" w:rsidRPr="007534B8" w:rsidRDefault="007534B8" w:rsidP="00433C7C">
            <w:pPr>
              <w:suppressAutoHyphens w:val="0"/>
              <w:jc w:val="center"/>
              <w:rPr>
                <w:bCs/>
                <w:lang w:eastAsia="ru-RU"/>
              </w:rPr>
            </w:pPr>
            <w:r w:rsidRPr="007534B8">
              <w:rPr>
                <w:bCs/>
                <w:lang w:eastAsia="ru-RU"/>
              </w:rPr>
              <w:t>0,00</w:t>
            </w:r>
          </w:p>
        </w:tc>
      </w:tr>
      <w:tr w:rsidR="001B320E" w:rsidRPr="00433C7C" w:rsidTr="00BF5EBC">
        <w:trPr>
          <w:trHeight w:val="420"/>
        </w:trPr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20E" w:rsidRPr="00433C7C" w:rsidRDefault="001B320E" w:rsidP="00433C7C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lastRenderedPageBreak/>
              <w:t>000 1 16 00000 00 0000 000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20E" w:rsidRPr="00433C7C" w:rsidRDefault="001B320E" w:rsidP="00433C7C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ШТРАФЫ, САНКЦИИ, ВОЗМЕЩЕНИЕ УЩЕРБА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20E" w:rsidRDefault="001B320E" w:rsidP="00433C7C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5,00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20E" w:rsidRPr="00433C7C" w:rsidRDefault="001B320E" w:rsidP="00433C7C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20E" w:rsidRPr="00433C7C" w:rsidRDefault="001B320E" w:rsidP="00433C7C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0,00</w:t>
            </w:r>
          </w:p>
        </w:tc>
      </w:tr>
      <w:tr w:rsidR="001B320E" w:rsidRPr="00433C7C" w:rsidTr="00BF5EBC">
        <w:trPr>
          <w:trHeight w:val="420"/>
        </w:trPr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20E" w:rsidRPr="001B320E" w:rsidRDefault="001B320E" w:rsidP="00433C7C">
            <w:pPr>
              <w:suppressAutoHyphens w:val="0"/>
              <w:rPr>
                <w:bCs/>
                <w:color w:val="000000"/>
                <w:lang w:eastAsia="ru-RU"/>
              </w:rPr>
            </w:pPr>
            <w:r w:rsidRPr="001B320E">
              <w:rPr>
                <w:bCs/>
                <w:color w:val="000000"/>
                <w:lang w:eastAsia="ru-RU"/>
              </w:rPr>
              <w:t>000 1 16 02000 02 0000 140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20E" w:rsidRPr="001B320E" w:rsidRDefault="001B320E" w:rsidP="00433C7C">
            <w:pPr>
              <w:suppressAutoHyphens w:val="0"/>
              <w:rPr>
                <w:rFonts w:ascii="Arial" w:hAnsi="Arial" w:cs="Arial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20E" w:rsidRPr="001B320E" w:rsidRDefault="001B320E" w:rsidP="00433C7C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5,00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20E" w:rsidRPr="001B320E" w:rsidRDefault="001B320E" w:rsidP="00433C7C">
            <w:pPr>
              <w:suppressAutoHyphens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0,00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20E" w:rsidRPr="001B320E" w:rsidRDefault="001B320E" w:rsidP="00433C7C">
            <w:pPr>
              <w:suppressAutoHyphens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0,00</w:t>
            </w:r>
          </w:p>
        </w:tc>
      </w:tr>
      <w:tr w:rsidR="001B320E" w:rsidRPr="00433C7C" w:rsidTr="00BF5EBC">
        <w:trPr>
          <w:trHeight w:val="420"/>
        </w:trPr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20E" w:rsidRPr="001B320E" w:rsidRDefault="001B320E" w:rsidP="001B320E">
            <w:pPr>
              <w:suppressAutoHyphens w:val="0"/>
              <w:rPr>
                <w:bCs/>
                <w:color w:val="000000"/>
                <w:lang w:eastAsia="ru-RU"/>
              </w:rPr>
            </w:pPr>
            <w:r w:rsidRPr="001B320E">
              <w:rPr>
                <w:bCs/>
                <w:color w:val="000000"/>
                <w:lang w:eastAsia="ru-RU"/>
              </w:rPr>
              <w:t>000 1 16 020</w:t>
            </w:r>
            <w:r>
              <w:rPr>
                <w:bCs/>
                <w:color w:val="000000"/>
                <w:lang w:eastAsia="ru-RU"/>
              </w:rPr>
              <w:t>2</w:t>
            </w:r>
            <w:r w:rsidRPr="001B320E">
              <w:rPr>
                <w:bCs/>
                <w:color w:val="000000"/>
                <w:lang w:eastAsia="ru-RU"/>
              </w:rPr>
              <w:t>0 02 0000 140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20E" w:rsidRPr="001B320E" w:rsidRDefault="001B320E" w:rsidP="00433C7C">
            <w:pPr>
              <w:suppressAutoHyphens w:val="0"/>
              <w:rPr>
                <w:rFonts w:ascii="Arial" w:hAnsi="Arial" w:cs="Arial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20E" w:rsidRPr="001B320E" w:rsidRDefault="001B320E" w:rsidP="00433C7C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5,00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20E" w:rsidRPr="001B320E" w:rsidRDefault="001B320E" w:rsidP="00433C7C">
            <w:pPr>
              <w:suppressAutoHyphens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0,00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20E" w:rsidRPr="001B320E" w:rsidRDefault="001B320E" w:rsidP="00433C7C">
            <w:pPr>
              <w:suppressAutoHyphens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0,00</w:t>
            </w:r>
          </w:p>
        </w:tc>
      </w:tr>
      <w:tr w:rsidR="00433C7C" w:rsidRPr="00433C7C" w:rsidTr="00BF5EBC">
        <w:trPr>
          <w:trHeight w:val="420"/>
        </w:trPr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7C" w:rsidRPr="00433C7C" w:rsidRDefault="00433C7C" w:rsidP="00433C7C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433C7C">
              <w:rPr>
                <w:b/>
                <w:bCs/>
                <w:color w:val="000000"/>
                <w:lang w:eastAsia="ru-RU"/>
              </w:rPr>
              <w:t>000 2 00 00000 00 0000 000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7C" w:rsidRPr="00433C7C" w:rsidRDefault="00433C7C" w:rsidP="00433C7C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33C7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7C" w:rsidRPr="00433C7C" w:rsidRDefault="001B320E" w:rsidP="001B320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10125,10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7C" w:rsidRPr="00433C7C" w:rsidRDefault="00433C7C" w:rsidP="00433C7C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33C7C">
              <w:rPr>
                <w:b/>
                <w:bCs/>
                <w:lang w:eastAsia="ru-RU"/>
              </w:rPr>
              <w:t>1973,50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7C" w:rsidRPr="00433C7C" w:rsidRDefault="00433C7C" w:rsidP="00433C7C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33C7C">
              <w:rPr>
                <w:b/>
                <w:bCs/>
                <w:lang w:eastAsia="ru-RU"/>
              </w:rPr>
              <w:t>3481,50</w:t>
            </w:r>
          </w:p>
        </w:tc>
      </w:tr>
      <w:tr w:rsidR="00433C7C" w:rsidRPr="00433C7C" w:rsidTr="00BF5EBC">
        <w:trPr>
          <w:trHeight w:val="1080"/>
        </w:trPr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7C" w:rsidRPr="00433C7C" w:rsidRDefault="00433C7C" w:rsidP="00433C7C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433C7C">
              <w:rPr>
                <w:b/>
                <w:bCs/>
                <w:color w:val="000000"/>
                <w:lang w:eastAsia="ru-RU"/>
              </w:rPr>
              <w:t>000 2 02 00000 00 0000 000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7C" w:rsidRPr="00433C7C" w:rsidRDefault="00433C7C" w:rsidP="00433C7C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33C7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7C" w:rsidRPr="00433C7C" w:rsidRDefault="001B320E" w:rsidP="001B320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9625,10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7C" w:rsidRPr="00433C7C" w:rsidRDefault="00433C7C" w:rsidP="00433C7C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33C7C">
              <w:rPr>
                <w:b/>
                <w:bCs/>
                <w:lang w:eastAsia="ru-RU"/>
              </w:rPr>
              <w:t>1973,50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7C" w:rsidRPr="00433C7C" w:rsidRDefault="00433C7C" w:rsidP="00433C7C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33C7C">
              <w:rPr>
                <w:b/>
                <w:bCs/>
                <w:lang w:eastAsia="ru-RU"/>
              </w:rPr>
              <w:t>3481,50</w:t>
            </w:r>
          </w:p>
        </w:tc>
      </w:tr>
      <w:tr w:rsidR="00433C7C" w:rsidRPr="00433C7C" w:rsidTr="00BF5EBC">
        <w:trPr>
          <w:trHeight w:val="630"/>
        </w:trPr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7C" w:rsidRPr="00433C7C" w:rsidRDefault="00433C7C" w:rsidP="00433C7C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433C7C">
              <w:rPr>
                <w:b/>
                <w:bCs/>
                <w:color w:val="000000"/>
                <w:lang w:eastAsia="ru-RU"/>
              </w:rPr>
              <w:t>000 2 02 10000 00 0000 150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7C" w:rsidRPr="00433C7C" w:rsidRDefault="00433C7C" w:rsidP="00433C7C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33C7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Дотации бюджетам бюджетной системы  Российской Федерации 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7C" w:rsidRPr="00433C7C" w:rsidRDefault="00433C7C" w:rsidP="00433C7C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33C7C">
              <w:rPr>
                <w:b/>
                <w:bCs/>
                <w:lang w:eastAsia="ru-RU"/>
              </w:rPr>
              <w:t>783,20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7C" w:rsidRPr="00433C7C" w:rsidRDefault="00433C7C" w:rsidP="00433C7C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33C7C">
              <w:rPr>
                <w:b/>
                <w:bCs/>
                <w:lang w:eastAsia="ru-RU"/>
              </w:rPr>
              <w:t>721,40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7C" w:rsidRPr="00433C7C" w:rsidRDefault="00433C7C" w:rsidP="00433C7C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33C7C">
              <w:rPr>
                <w:b/>
                <w:bCs/>
                <w:lang w:eastAsia="ru-RU"/>
              </w:rPr>
              <w:t>782,20</w:t>
            </w:r>
          </w:p>
        </w:tc>
      </w:tr>
      <w:tr w:rsidR="00433C7C" w:rsidRPr="00433C7C" w:rsidTr="00BF5EBC">
        <w:trPr>
          <w:trHeight w:val="630"/>
        </w:trPr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7C" w:rsidRPr="00433C7C" w:rsidRDefault="00433C7C" w:rsidP="00433C7C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433C7C">
              <w:rPr>
                <w:b/>
                <w:bCs/>
                <w:color w:val="000000"/>
                <w:lang w:eastAsia="ru-RU"/>
              </w:rPr>
              <w:t>000 2 02 15001 00 0000 150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7C" w:rsidRPr="00433C7C" w:rsidRDefault="00433C7C" w:rsidP="00433C7C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33C7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7C" w:rsidRPr="00433C7C" w:rsidRDefault="00433C7C" w:rsidP="00433C7C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33C7C">
              <w:rPr>
                <w:b/>
                <w:bCs/>
                <w:lang w:eastAsia="ru-RU"/>
              </w:rPr>
              <w:t>783,20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7C" w:rsidRPr="00433C7C" w:rsidRDefault="00433C7C" w:rsidP="00433C7C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33C7C">
              <w:rPr>
                <w:b/>
                <w:bCs/>
                <w:lang w:eastAsia="ru-RU"/>
              </w:rPr>
              <w:t>721,40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7C" w:rsidRPr="00433C7C" w:rsidRDefault="00433C7C" w:rsidP="00433C7C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33C7C">
              <w:rPr>
                <w:b/>
                <w:bCs/>
                <w:lang w:eastAsia="ru-RU"/>
              </w:rPr>
              <w:t>782,20</w:t>
            </w:r>
          </w:p>
        </w:tc>
      </w:tr>
      <w:tr w:rsidR="00433C7C" w:rsidRPr="00433C7C" w:rsidTr="00BF5EBC">
        <w:trPr>
          <w:trHeight w:val="630"/>
        </w:trPr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7C" w:rsidRPr="00433C7C" w:rsidRDefault="00433C7C" w:rsidP="00433C7C">
            <w:pPr>
              <w:suppressAutoHyphens w:val="0"/>
              <w:rPr>
                <w:color w:val="000000"/>
                <w:lang w:eastAsia="ru-RU"/>
              </w:rPr>
            </w:pPr>
            <w:r w:rsidRPr="00433C7C">
              <w:rPr>
                <w:color w:val="000000"/>
                <w:lang w:eastAsia="ru-RU"/>
              </w:rPr>
              <w:t>000 2 02 15001 10 0000 150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7C" w:rsidRPr="00433C7C" w:rsidRDefault="00433C7C" w:rsidP="00433C7C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33C7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7C" w:rsidRPr="00433C7C" w:rsidRDefault="00433C7C" w:rsidP="00433C7C">
            <w:pPr>
              <w:suppressAutoHyphens w:val="0"/>
              <w:jc w:val="right"/>
              <w:rPr>
                <w:lang w:eastAsia="ru-RU"/>
              </w:rPr>
            </w:pPr>
            <w:r w:rsidRPr="00433C7C">
              <w:rPr>
                <w:lang w:eastAsia="ru-RU"/>
              </w:rPr>
              <w:t>783,20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7C" w:rsidRPr="00433C7C" w:rsidRDefault="00433C7C" w:rsidP="00433C7C">
            <w:pPr>
              <w:suppressAutoHyphens w:val="0"/>
              <w:jc w:val="center"/>
              <w:rPr>
                <w:lang w:eastAsia="ru-RU"/>
              </w:rPr>
            </w:pPr>
            <w:r w:rsidRPr="00433C7C">
              <w:rPr>
                <w:lang w:eastAsia="ru-RU"/>
              </w:rPr>
              <w:t>721,40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7C" w:rsidRPr="00433C7C" w:rsidRDefault="00433C7C" w:rsidP="00433C7C">
            <w:pPr>
              <w:suppressAutoHyphens w:val="0"/>
              <w:jc w:val="center"/>
              <w:rPr>
                <w:lang w:eastAsia="ru-RU"/>
              </w:rPr>
            </w:pPr>
            <w:r w:rsidRPr="00433C7C">
              <w:rPr>
                <w:lang w:eastAsia="ru-RU"/>
              </w:rPr>
              <w:t>782,20</w:t>
            </w:r>
          </w:p>
        </w:tc>
      </w:tr>
      <w:tr w:rsidR="001B320E" w:rsidRPr="006D0D9A" w:rsidTr="00BF5EBC">
        <w:trPr>
          <w:trHeight w:val="630"/>
        </w:trPr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20E" w:rsidRPr="006D0D9A" w:rsidRDefault="006D0D9A" w:rsidP="00433C7C">
            <w:pPr>
              <w:suppressAutoHyphens w:val="0"/>
              <w:rPr>
                <w:b/>
                <w:color w:val="000000"/>
                <w:lang w:eastAsia="ru-RU"/>
              </w:rPr>
            </w:pPr>
            <w:r w:rsidRPr="006D0D9A">
              <w:rPr>
                <w:b/>
                <w:color w:val="000000"/>
                <w:lang w:eastAsia="ru-RU"/>
              </w:rPr>
              <w:t xml:space="preserve">000 </w:t>
            </w:r>
            <w:r>
              <w:rPr>
                <w:b/>
                <w:color w:val="000000"/>
                <w:lang w:eastAsia="ru-RU"/>
              </w:rPr>
              <w:t>2 02 20000 00 0000 150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20E" w:rsidRPr="006D0D9A" w:rsidRDefault="006D0D9A" w:rsidP="00433C7C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20E" w:rsidRPr="006D0D9A" w:rsidRDefault="006D0D9A" w:rsidP="00433C7C">
            <w:pPr>
              <w:suppressAutoHyphens w:val="0"/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3000,00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20E" w:rsidRPr="006D0D9A" w:rsidRDefault="006D0D9A" w:rsidP="00433C7C">
            <w:pPr>
              <w:suppressAutoHyphens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0,00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20E" w:rsidRPr="006D0D9A" w:rsidRDefault="006D0D9A" w:rsidP="00433C7C">
            <w:pPr>
              <w:suppressAutoHyphens w:val="0"/>
              <w:jc w:val="center"/>
              <w:rPr>
                <w:lang w:eastAsia="ru-RU"/>
              </w:rPr>
            </w:pPr>
            <w:r w:rsidRPr="006D0D9A">
              <w:rPr>
                <w:bCs/>
                <w:lang w:eastAsia="ru-RU"/>
              </w:rPr>
              <w:t>1401,60</w:t>
            </w:r>
          </w:p>
        </w:tc>
      </w:tr>
      <w:tr w:rsidR="001B320E" w:rsidRPr="006D0D9A" w:rsidTr="00BF5EBC">
        <w:trPr>
          <w:trHeight w:val="630"/>
        </w:trPr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20E" w:rsidRPr="006D0D9A" w:rsidRDefault="006D0D9A" w:rsidP="006D0D9A">
            <w:pPr>
              <w:suppressAutoHyphens w:val="0"/>
              <w:rPr>
                <w:color w:val="000000"/>
                <w:lang w:eastAsia="ru-RU"/>
              </w:rPr>
            </w:pPr>
            <w:r w:rsidRPr="006D0D9A">
              <w:rPr>
                <w:color w:val="000000"/>
                <w:lang w:eastAsia="ru-RU"/>
              </w:rPr>
              <w:t>000 2 02 2</w:t>
            </w:r>
            <w:r>
              <w:rPr>
                <w:color w:val="000000"/>
                <w:lang w:eastAsia="ru-RU"/>
              </w:rPr>
              <w:t>9999</w:t>
            </w:r>
            <w:r w:rsidRPr="006D0D9A">
              <w:rPr>
                <w:color w:val="000000"/>
                <w:lang w:eastAsia="ru-RU"/>
              </w:rPr>
              <w:t xml:space="preserve"> 00 0000 150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20E" w:rsidRPr="006D0D9A" w:rsidRDefault="006D0D9A" w:rsidP="00433C7C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Прочие субсидии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20E" w:rsidRPr="006D0D9A" w:rsidRDefault="006D0D9A" w:rsidP="00433C7C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3000,00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20E" w:rsidRPr="006D0D9A" w:rsidRDefault="006D0D9A" w:rsidP="00433C7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20E" w:rsidRPr="006D0D9A" w:rsidRDefault="006D0D9A" w:rsidP="00433C7C">
            <w:pPr>
              <w:suppressAutoHyphens w:val="0"/>
              <w:jc w:val="center"/>
              <w:rPr>
                <w:lang w:eastAsia="ru-RU"/>
              </w:rPr>
            </w:pPr>
            <w:r w:rsidRPr="006D0D9A">
              <w:rPr>
                <w:bCs/>
                <w:lang w:eastAsia="ru-RU"/>
              </w:rPr>
              <w:t>1401,60</w:t>
            </w:r>
          </w:p>
        </w:tc>
      </w:tr>
      <w:tr w:rsidR="006D0D9A" w:rsidRPr="006D0D9A" w:rsidTr="00BF5EBC">
        <w:trPr>
          <w:trHeight w:val="630"/>
        </w:trPr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D9A" w:rsidRPr="006D0D9A" w:rsidRDefault="006D0D9A" w:rsidP="006D0D9A">
            <w:pPr>
              <w:suppressAutoHyphens w:val="0"/>
              <w:rPr>
                <w:color w:val="000000"/>
                <w:lang w:eastAsia="ru-RU"/>
              </w:rPr>
            </w:pPr>
            <w:r w:rsidRPr="006D0D9A">
              <w:rPr>
                <w:color w:val="000000"/>
                <w:lang w:eastAsia="ru-RU"/>
              </w:rPr>
              <w:t>000 2 02 2</w:t>
            </w:r>
            <w:r>
              <w:rPr>
                <w:color w:val="000000"/>
                <w:lang w:eastAsia="ru-RU"/>
              </w:rPr>
              <w:t>9999</w:t>
            </w:r>
            <w:r w:rsidRPr="006D0D9A">
              <w:rPr>
                <w:color w:val="000000"/>
                <w:lang w:eastAsia="ru-RU"/>
              </w:rPr>
              <w:t xml:space="preserve"> </w:t>
            </w:r>
            <w:r>
              <w:rPr>
                <w:color w:val="000000"/>
                <w:lang w:eastAsia="ru-RU"/>
              </w:rPr>
              <w:t>1</w:t>
            </w:r>
            <w:r w:rsidRPr="006D0D9A">
              <w:rPr>
                <w:color w:val="000000"/>
                <w:lang w:eastAsia="ru-RU"/>
              </w:rPr>
              <w:t>0 0000 150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D9A" w:rsidRPr="006D0D9A" w:rsidRDefault="006D0D9A" w:rsidP="00433C7C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D9A" w:rsidRPr="006D0D9A" w:rsidRDefault="006D0D9A" w:rsidP="00433C7C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3000,00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D9A" w:rsidRPr="006D0D9A" w:rsidRDefault="006D0D9A" w:rsidP="00433C7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D9A" w:rsidRPr="006D0D9A" w:rsidRDefault="006D0D9A" w:rsidP="00433C7C">
            <w:pPr>
              <w:suppressAutoHyphens w:val="0"/>
              <w:jc w:val="center"/>
              <w:rPr>
                <w:lang w:eastAsia="ru-RU"/>
              </w:rPr>
            </w:pPr>
            <w:r w:rsidRPr="006D0D9A">
              <w:rPr>
                <w:bCs/>
                <w:lang w:eastAsia="ru-RU"/>
              </w:rPr>
              <w:t>1401,60</w:t>
            </w:r>
          </w:p>
        </w:tc>
      </w:tr>
      <w:tr w:rsidR="006D0D9A" w:rsidRPr="00433C7C" w:rsidTr="00BF5EBC">
        <w:trPr>
          <w:trHeight w:val="570"/>
        </w:trPr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  <w:hideMark/>
          </w:tcPr>
          <w:p w:rsidR="006D0D9A" w:rsidRPr="00433C7C" w:rsidRDefault="006D0D9A" w:rsidP="00433C7C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433C7C">
              <w:rPr>
                <w:b/>
                <w:bCs/>
                <w:color w:val="000000"/>
                <w:lang w:eastAsia="ru-RU"/>
              </w:rPr>
              <w:t>000 2 02 30000 00 0000 150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  <w:hideMark/>
          </w:tcPr>
          <w:p w:rsidR="006D0D9A" w:rsidRPr="00433C7C" w:rsidRDefault="006D0D9A" w:rsidP="00433C7C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33C7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Субвенции бюджетам  бюджетной системы  Российской Федерации 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6D0D9A" w:rsidRPr="00433C7C" w:rsidRDefault="006D0D9A" w:rsidP="00433C7C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33C7C">
              <w:rPr>
                <w:b/>
                <w:bCs/>
                <w:lang w:eastAsia="ru-RU"/>
              </w:rPr>
              <w:t>90,60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  <w:hideMark/>
          </w:tcPr>
          <w:p w:rsidR="006D0D9A" w:rsidRPr="00433C7C" w:rsidRDefault="006D0D9A" w:rsidP="00433C7C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33C7C">
              <w:rPr>
                <w:b/>
                <w:bCs/>
                <w:lang w:eastAsia="ru-RU"/>
              </w:rPr>
              <w:t>91,50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  <w:hideMark/>
          </w:tcPr>
          <w:p w:rsidR="006D0D9A" w:rsidRPr="00433C7C" w:rsidRDefault="006D0D9A" w:rsidP="00433C7C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33C7C">
              <w:rPr>
                <w:b/>
                <w:bCs/>
                <w:lang w:eastAsia="ru-RU"/>
              </w:rPr>
              <w:t>95,00</w:t>
            </w:r>
          </w:p>
        </w:tc>
      </w:tr>
      <w:tr w:rsidR="006D0D9A" w:rsidRPr="00433C7C" w:rsidTr="00BF5EBC">
        <w:trPr>
          <w:trHeight w:val="915"/>
        </w:trPr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D9A" w:rsidRPr="00433C7C" w:rsidRDefault="006D0D9A" w:rsidP="00433C7C">
            <w:pPr>
              <w:suppressAutoHyphens w:val="0"/>
              <w:rPr>
                <w:color w:val="000000"/>
                <w:lang w:eastAsia="ru-RU"/>
              </w:rPr>
            </w:pPr>
            <w:r w:rsidRPr="00433C7C">
              <w:rPr>
                <w:color w:val="000000"/>
                <w:lang w:eastAsia="ru-RU"/>
              </w:rPr>
              <w:t>000 2 02 35118 00 0000 150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D9A" w:rsidRPr="00433C7C" w:rsidRDefault="006D0D9A" w:rsidP="00433C7C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33C7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D9A" w:rsidRPr="00433C7C" w:rsidRDefault="006D0D9A" w:rsidP="00433C7C">
            <w:pPr>
              <w:suppressAutoHyphens w:val="0"/>
              <w:jc w:val="right"/>
              <w:rPr>
                <w:lang w:eastAsia="ru-RU"/>
              </w:rPr>
            </w:pPr>
            <w:r w:rsidRPr="00433C7C">
              <w:rPr>
                <w:lang w:eastAsia="ru-RU"/>
              </w:rPr>
              <w:t>90,60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D9A" w:rsidRPr="00433C7C" w:rsidRDefault="006D0D9A" w:rsidP="00433C7C">
            <w:pPr>
              <w:suppressAutoHyphens w:val="0"/>
              <w:jc w:val="center"/>
              <w:rPr>
                <w:lang w:eastAsia="ru-RU"/>
              </w:rPr>
            </w:pPr>
            <w:r w:rsidRPr="00433C7C">
              <w:rPr>
                <w:lang w:eastAsia="ru-RU"/>
              </w:rPr>
              <w:t>91,50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D9A" w:rsidRPr="00433C7C" w:rsidRDefault="006D0D9A" w:rsidP="00433C7C">
            <w:pPr>
              <w:suppressAutoHyphens w:val="0"/>
              <w:jc w:val="center"/>
              <w:rPr>
                <w:lang w:eastAsia="ru-RU"/>
              </w:rPr>
            </w:pPr>
            <w:r w:rsidRPr="00433C7C">
              <w:rPr>
                <w:lang w:eastAsia="ru-RU"/>
              </w:rPr>
              <w:t>95,00</w:t>
            </w:r>
          </w:p>
        </w:tc>
      </w:tr>
      <w:tr w:rsidR="006D0D9A" w:rsidRPr="00433C7C" w:rsidTr="00BF5EBC">
        <w:trPr>
          <w:trHeight w:val="1260"/>
        </w:trPr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D9A" w:rsidRPr="00433C7C" w:rsidRDefault="006D0D9A" w:rsidP="00433C7C">
            <w:pPr>
              <w:suppressAutoHyphens w:val="0"/>
              <w:rPr>
                <w:color w:val="000000"/>
                <w:lang w:eastAsia="ru-RU"/>
              </w:rPr>
            </w:pPr>
            <w:r w:rsidRPr="00433C7C">
              <w:rPr>
                <w:color w:val="000000"/>
                <w:lang w:eastAsia="ru-RU"/>
              </w:rPr>
              <w:t>000 2 02 35118 10 0000 150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D9A" w:rsidRPr="00433C7C" w:rsidRDefault="006D0D9A" w:rsidP="00433C7C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33C7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D9A" w:rsidRPr="00433C7C" w:rsidRDefault="006D0D9A" w:rsidP="00433C7C">
            <w:pPr>
              <w:suppressAutoHyphens w:val="0"/>
              <w:jc w:val="right"/>
              <w:rPr>
                <w:lang w:eastAsia="ru-RU"/>
              </w:rPr>
            </w:pPr>
            <w:r w:rsidRPr="00433C7C">
              <w:rPr>
                <w:lang w:eastAsia="ru-RU"/>
              </w:rPr>
              <w:t>90,60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D9A" w:rsidRPr="00433C7C" w:rsidRDefault="006D0D9A" w:rsidP="00433C7C">
            <w:pPr>
              <w:suppressAutoHyphens w:val="0"/>
              <w:jc w:val="center"/>
              <w:rPr>
                <w:lang w:eastAsia="ru-RU"/>
              </w:rPr>
            </w:pPr>
            <w:r w:rsidRPr="00433C7C">
              <w:rPr>
                <w:lang w:eastAsia="ru-RU"/>
              </w:rPr>
              <w:t>91,50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D9A" w:rsidRPr="00433C7C" w:rsidRDefault="006D0D9A" w:rsidP="00433C7C">
            <w:pPr>
              <w:suppressAutoHyphens w:val="0"/>
              <w:jc w:val="center"/>
              <w:rPr>
                <w:lang w:eastAsia="ru-RU"/>
              </w:rPr>
            </w:pPr>
            <w:r w:rsidRPr="00433C7C">
              <w:rPr>
                <w:lang w:eastAsia="ru-RU"/>
              </w:rPr>
              <w:t>95,00</w:t>
            </w:r>
          </w:p>
        </w:tc>
      </w:tr>
      <w:tr w:rsidR="006D0D9A" w:rsidRPr="00433C7C" w:rsidTr="00BF5EBC">
        <w:trPr>
          <w:trHeight w:val="435"/>
        </w:trPr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  <w:hideMark/>
          </w:tcPr>
          <w:p w:rsidR="006D0D9A" w:rsidRPr="00433C7C" w:rsidRDefault="006D0D9A" w:rsidP="00433C7C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433C7C">
              <w:rPr>
                <w:b/>
                <w:bCs/>
                <w:color w:val="000000"/>
                <w:lang w:eastAsia="ru-RU"/>
              </w:rPr>
              <w:t>000 2 02 40000 00 0000 150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  <w:hideMark/>
          </w:tcPr>
          <w:p w:rsidR="006D0D9A" w:rsidRPr="00433C7C" w:rsidRDefault="006D0D9A" w:rsidP="00433C7C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33C7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6D0D9A" w:rsidRPr="00433C7C" w:rsidRDefault="006D0D9A" w:rsidP="003C2975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5751,30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  <w:hideMark/>
          </w:tcPr>
          <w:p w:rsidR="006D0D9A" w:rsidRPr="00433C7C" w:rsidRDefault="006D0D9A" w:rsidP="00433C7C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33C7C">
              <w:rPr>
                <w:b/>
                <w:bCs/>
                <w:lang w:eastAsia="ru-RU"/>
              </w:rPr>
              <w:t>1160,60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  <w:hideMark/>
          </w:tcPr>
          <w:p w:rsidR="006D0D9A" w:rsidRPr="00433C7C" w:rsidRDefault="006D0D9A" w:rsidP="00433C7C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33C7C">
              <w:rPr>
                <w:b/>
                <w:bCs/>
                <w:lang w:eastAsia="ru-RU"/>
              </w:rPr>
              <w:t>1202,70</w:t>
            </w:r>
          </w:p>
        </w:tc>
      </w:tr>
      <w:tr w:rsidR="006D0D9A" w:rsidRPr="00433C7C" w:rsidTr="00BF5EBC">
        <w:trPr>
          <w:trHeight w:val="1786"/>
        </w:trPr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D9A" w:rsidRPr="00433C7C" w:rsidRDefault="006D0D9A" w:rsidP="00433C7C">
            <w:pPr>
              <w:suppressAutoHyphens w:val="0"/>
              <w:rPr>
                <w:color w:val="000000"/>
                <w:lang w:eastAsia="ru-RU"/>
              </w:rPr>
            </w:pPr>
            <w:r w:rsidRPr="00433C7C">
              <w:rPr>
                <w:color w:val="000000"/>
                <w:lang w:eastAsia="ru-RU"/>
              </w:rPr>
              <w:t>000 2 02 40014 10 0000 150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D9A" w:rsidRPr="00433C7C" w:rsidRDefault="006D0D9A" w:rsidP="00433C7C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33C7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D9A" w:rsidRPr="00433C7C" w:rsidRDefault="006D0D9A" w:rsidP="00433C7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1021,70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D9A" w:rsidRPr="00433C7C" w:rsidRDefault="006D0D9A" w:rsidP="00433C7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3C7C">
              <w:rPr>
                <w:rFonts w:ascii="Arial" w:hAnsi="Arial" w:cs="Arial"/>
                <w:sz w:val="20"/>
                <w:szCs w:val="20"/>
                <w:lang w:eastAsia="ru-RU"/>
              </w:rPr>
              <w:t>1030,50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D9A" w:rsidRPr="00433C7C" w:rsidRDefault="006D0D9A" w:rsidP="00433C7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3C7C">
              <w:rPr>
                <w:rFonts w:ascii="Arial" w:hAnsi="Arial" w:cs="Arial"/>
                <w:sz w:val="20"/>
                <w:szCs w:val="20"/>
                <w:lang w:eastAsia="ru-RU"/>
              </w:rPr>
              <w:t>1072,60</w:t>
            </w:r>
          </w:p>
        </w:tc>
      </w:tr>
      <w:tr w:rsidR="006D0D9A" w:rsidRPr="00433C7C" w:rsidTr="00BF5EBC">
        <w:trPr>
          <w:trHeight w:val="770"/>
        </w:trPr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D9A" w:rsidRPr="00433C7C" w:rsidRDefault="006D0D9A" w:rsidP="003C2975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lastRenderedPageBreak/>
              <w:t>000 2 02 45160 10 0000 150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D9A" w:rsidRPr="00433C7C" w:rsidRDefault="006D0D9A" w:rsidP="00433C7C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33C7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Межбюджетные трансферты, передаваемые бюджетам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33C7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сельских поселений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D9A" w:rsidRDefault="006D0D9A" w:rsidP="00433C7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108,00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D9A" w:rsidRPr="00433C7C" w:rsidRDefault="006D0D9A" w:rsidP="00433C7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D9A" w:rsidRPr="00433C7C" w:rsidRDefault="006D0D9A" w:rsidP="00433C7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6D0D9A" w:rsidRPr="00433C7C" w:rsidTr="00BF5EBC">
        <w:trPr>
          <w:trHeight w:val="770"/>
        </w:trPr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D9A" w:rsidRPr="00433C7C" w:rsidRDefault="006D0D9A" w:rsidP="00433C7C">
            <w:pPr>
              <w:suppressAutoHyphens w:val="0"/>
              <w:rPr>
                <w:color w:val="000000"/>
                <w:lang w:eastAsia="ru-RU"/>
              </w:rPr>
            </w:pPr>
            <w:r w:rsidRPr="00433C7C">
              <w:rPr>
                <w:color w:val="000000"/>
                <w:lang w:eastAsia="ru-RU"/>
              </w:rPr>
              <w:t>000 2 02 49999 10 0000 150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D9A" w:rsidRPr="00433C7C" w:rsidRDefault="006D0D9A" w:rsidP="00433C7C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33C7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Межбюджетные трансферты, передаваемые бюджетам сельских поселений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D9A" w:rsidRPr="00433C7C" w:rsidRDefault="006D0D9A" w:rsidP="006D0D9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4621,60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D9A" w:rsidRPr="00433C7C" w:rsidRDefault="006D0D9A" w:rsidP="00433C7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3C7C">
              <w:rPr>
                <w:rFonts w:ascii="Arial" w:hAnsi="Arial" w:cs="Arial"/>
                <w:sz w:val="20"/>
                <w:szCs w:val="20"/>
                <w:lang w:eastAsia="ru-RU"/>
              </w:rPr>
              <w:t>130,10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D9A" w:rsidRPr="00433C7C" w:rsidRDefault="006D0D9A" w:rsidP="00433C7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3C7C">
              <w:rPr>
                <w:rFonts w:ascii="Arial" w:hAnsi="Arial" w:cs="Arial"/>
                <w:sz w:val="20"/>
                <w:szCs w:val="20"/>
                <w:lang w:eastAsia="ru-RU"/>
              </w:rPr>
              <w:t>130,10</w:t>
            </w:r>
          </w:p>
        </w:tc>
      </w:tr>
      <w:tr w:rsidR="006D0D9A" w:rsidRPr="006D0D9A" w:rsidTr="00337169">
        <w:trPr>
          <w:trHeight w:val="568"/>
        </w:trPr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6D0D9A" w:rsidRPr="006D0D9A" w:rsidRDefault="006D0D9A" w:rsidP="00433C7C">
            <w:pPr>
              <w:suppressAutoHyphens w:val="0"/>
              <w:rPr>
                <w:b/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000 2 07 0000</w:t>
            </w:r>
            <w:r w:rsidR="00337169">
              <w:rPr>
                <w:b/>
                <w:color w:val="000000"/>
                <w:lang w:eastAsia="ru-RU"/>
              </w:rPr>
              <w:t>0</w:t>
            </w:r>
            <w:r>
              <w:rPr>
                <w:b/>
                <w:color w:val="000000"/>
                <w:lang w:eastAsia="ru-RU"/>
              </w:rPr>
              <w:t xml:space="preserve"> 00 0000 000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6D0D9A" w:rsidRPr="006D0D9A" w:rsidRDefault="006D0D9A" w:rsidP="006D0D9A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ru-RU"/>
              </w:rPr>
              <w:t>ПРОЧИЕ БЕЗВОЗМЕЗДНЫЕ ПОСТУПЛЕНИЯ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6D0D9A" w:rsidRPr="006D0D9A" w:rsidRDefault="006D0D9A" w:rsidP="006D0D9A">
            <w:pPr>
              <w:suppressAutoHyphens w:val="0"/>
              <w:jc w:val="right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6D0D9A" w:rsidRPr="006D0D9A" w:rsidRDefault="006D0D9A" w:rsidP="00433C7C">
            <w:pPr>
              <w:suppressAutoHyphens w:val="0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6D0D9A" w:rsidRPr="006D0D9A" w:rsidRDefault="006D0D9A" w:rsidP="00433C7C">
            <w:pPr>
              <w:suppressAutoHyphens w:val="0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</w:tr>
      <w:tr w:rsidR="006D0D9A" w:rsidRPr="00433C7C" w:rsidTr="006D0D9A">
        <w:trPr>
          <w:trHeight w:val="770"/>
        </w:trPr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D9A" w:rsidRPr="00337169" w:rsidRDefault="00337169" w:rsidP="00337169">
            <w:pPr>
              <w:suppressAutoHyphens w:val="0"/>
              <w:rPr>
                <w:color w:val="000000"/>
                <w:lang w:eastAsia="ru-RU"/>
              </w:rPr>
            </w:pPr>
            <w:r w:rsidRPr="00337169">
              <w:rPr>
                <w:color w:val="000000"/>
                <w:lang w:eastAsia="ru-RU"/>
              </w:rPr>
              <w:t>000 2 07 0</w:t>
            </w:r>
            <w:r>
              <w:rPr>
                <w:color w:val="000000"/>
                <w:lang w:eastAsia="ru-RU"/>
              </w:rPr>
              <w:t>5</w:t>
            </w:r>
            <w:r w:rsidRPr="00337169">
              <w:rPr>
                <w:color w:val="000000"/>
                <w:lang w:eastAsia="ru-RU"/>
              </w:rPr>
              <w:t>00</w:t>
            </w:r>
            <w:r>
              <w:rPr>
                <w:color w:val="000000"/>
                <w:lang w:eastAsia="ru-RU"/>
              </w:rPr>
              <w:t>0</w:t>
            </w:r>
            <w:r w:rsidRPr="00337169">
              <w:rPr>
                <w:color w:val="000000"/>
                <w:lang w:eastAsia="ru-RU"/>
              </w:rPr>
              <w:t xml:space="preserve"> </w:t>
            </w:r>
            <w:r>
              <w:rPr>
                <w:color w:val="000000"/>
                <w:lang w:eastAsia="ru-RU"/>
              </w:rPr>
              <w:t>1</w:t>
            </w:r>
            <w:r w:rsidRPr="00337169">
              <w:rPr>
                <w:color w:val="000000"/>
                <w:lang w:eastAsia="ru-RU"/>
              </w:rPr>
              <w:t>0 0000 000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D9A" w:rsidRPr="00433C7C" w:rsidRDefault="00337169" w:rsidP="00337169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D9A" w:rsidRDefault="00337169" w:rsidP="006D0D9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D9A" w:rsidRPr="00433C7C" w:rsidRDefault="00337169" w:rsidP="00433C7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D9A" w:rsidRPr="00433C7C" w:rsidRDefault="00337169" w:rsidP="00433C7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6D0D9A" w:rsidRPr="00433C7C" w:rsidTr="006D0D9A">
        <w:trPr>
          <w:trHeight w:val="770"/>
        </w:trPr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D9A" w:rsidRPr="00433C7C" w:rsidRDefault="00337169" w:rsidP="00337169">
            <w:pPr>
              <w:suppressAutoHyphens w:val="0"/>
              <w:rPr>
                <w:color w:val="000000"/>
                <w:lang w:eastAsia="ru-RU"/>
              </w:rPr>
            </w:pPr>
            <w:r w:rsidRPr="00337169">
              <w:rPr>
                <w:color w:val="000000"/>
                <w:lang w:eastAsia="ru-RU"/>
              </w:rPr>
              <w:t>000 2 07 0</w:t>
            </w:r>
            <w:r>
              <w:rPr>
                <w:color w:val="000000"/>
                <w:lang w:eastAsia="ru-RU"/>
              </w:rPr>
              <w:t>5</w:t>
            </w:r>
            <w:r w:rsidRPr="00337169">
              <w:rPr>
                <w:color w:val="000000"/>
                <w:lang w:eastAsia="ru-RU"/>
              </w:rPr>
              <w:t>0</w:t>
            </w:r>
            <w:r>
              <w:rPr>
                <w:color w:val="000000"/>
                <w:lang w:eastAsia="ru-RU"/>
              </w:rPr>
              <w:t>30</w:t>
            </w:r>
            <w:r w:rsidRPr="00337169">
              <w:rPr>
                <w:color w:val="000000"/>
                <w:lang w:eastAsia="ru-RU"/>
              </w:rPr>
              <w:t xml:space="preserve"> </w:t>
            </w:r>
            <w:r>
              <w:rPr>
                <w:color w:val="000000"/>
                <w:lang w:eastAsia="ru-RU"/>
              </w:rPr>
              <w:t>1</w:t>
            </w:r>
            <w:r w:rsidRPr="00337169">
              <w:rPr>
                <w:color w:val="000000"/>
                <w:lang w:eastAsia="ru-RU"/>
              </w:rPr>
              <w:t>0 0000 000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D9A" w:rsidRPr="00433C7C" w:rsidRDefault="00337169" w:rsidP="00337169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D9A" w:rsidRDefault="00337169" w:rsidP="006D0D9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D9A" w:rsidRPr="00433C7C" w:rsidRDefault="00337169" w:rsidP="00433C7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D9A" w:rsidRPr="00433C7C" w:rsidRDefault="00337169" w:rsidP="00433C7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</w:tbl>
    <w:p w:rsidR="00433C7C" w:rsidRDefault="00433C7C">
      <w:r w:rsidRPr="00433C7C">
        <w:rPr>
          <w:rFonts w:ascii="Arial" w:hAnsi="Arial" w:cs="Arial"/>
          <w:lang w:eastAsia="ru-RU"/>
        </w:rPr>
        <w:br w:type="page"/>
      </w:r>
    </w:p>
    <w:tbl>
      <w:tblPr>
        <w:tblW w:w="4820" w:type="dxa"/>
        <w:tblInd w:w="4786" w:type="dxa"/>
        <w:tblLook w:val="04A0" w:firstRow="1" w:lastRow="0" w:firstColumn="1" w:lastColumn="0" w:noHBand="0" w:noVBand="1"/>
      </w:tblPr>
      <w:tblGrid>
        <w:gridCol w:w="4820"/>
      </w:tblGrid>
      <w:tr w:rsidR="00433C7C" w:rsidRPr="00433C7C" w:rsidTr="00461062">
        <w:trPr>
          <w:trHeight w:val="1423"/>
        </w:trPr>
        <w:tc>
          <w:tcPr>
            <w:tcW w:w="4820" w:type="dxa"/>
            <w:shd w:val="clear" w:color="auto" w:fill="auto"/>
            <w:vAlign w:val="center"/>
          </w:tcPr>
          <w:p w:rsidR="00433C7C" w:rsidRPr="00433C7C" w:rsidRDefault="00433C7C" w:rsidP="00461062">
            <w:pPr>
              <w:ind w:left="176"/>
              <w:jc w:val="both"/>
              <w:rPr>
                <w:rFonts w:ascii="Arial" w:hAnsi="Arial" w:cs="Arial"/>
              </w:rPr>
            </w:pPr>
            <w:r w:rsidRPr="00433C7C">
              <w:rPr>
                <w:rFonts w:ascii="Arial" w:hAnsi="Arial" w:cs="Arial"/>
              </w:rPr>
              <w:lastRenderedPageBreak/>
              <w:t xml:space="preserve">Приложение </w:t>
            </w:r>
            <w:r w:rsidR="00900664">
              <w:rPr>
                <w:rFonts w:ascii="Arial" w:hAnsi="Arial" w:cs="Arial"/>
              </w:rPr>
              <w:t>3</w:t>
            </w:r>
            <w:r w:rsidRPr="00433C7C">
              <w:rPr>
                <w:rFonts w:ascii="Arial" w:hAnsi="Arial" w:cs="Arial"/>
              </w:rPr>
              <w:t xml:space="preserve"> к решению Совета народных депутатов от </w:t>
            </w:r>
            <w:r w:rsidR="00461062">
              <w:rPr>
                <w:rFonts w:ascii="Arial" w:hAnsi="Arial" w:cs="Arial"/>
              </w:rPr>
              <w:t>27</w:t>
            </w:r>
            <w:r w:rsidRPr="00433C7C">
              <w:rPr>
                <w:rFonts w:ascii="Arial" w:hAnsi="Arial" w:cs="Arial"/>
              </w:rPr>
              <w:t>.</w:t>
            </w:r>
            <w:r w:rsidR="00900664">
              <w:rPr>
                <w:rFonts w:ascii="Arial" w:hAnsi="Arial" w:cs="Arial"/>
              </w:rPr>
              <w:t>0</w:t>
            </w:r>
            <w:r w:rsidR="005D6004">
              <w:rPr>
                <w:rFonts w:ascii="Arial" w:hAnsi="Arial" w:cs="Arial"/>
              </w:rPr>
              <w:t>9</w:t>
            </w:r>
            <w:r w:rsidRPr="00433C7C">
              <w:rPr>
                <w:rFonts w:ascii="Arial" w:hAnsi="Arial" w:cs="Arial"/>
              </w:rPr>
              <w:t>.202</w:t>
            </w:r>
            <w:r w:rsidR="00900664">
              <w:rPr>
                <w:rFonts w:ascii="Arial" w:hAnsi="Arial" w:cs="Arial"/>
              </w:rPr>
              <w:t>1</w:t>
            </w:r>
            <w:r w:rsidRPr="00433C7C">
              <w:rPr>
                <w:rFonts w:ascii="Arial" w:hAnsi="Arial" w:cs="Arial"/>
              </w:rPr>
              <w:t xml:space="preserve"> г. № </w:t>
            </w:r>
            <w:r w:rsidR="00461062">
              <w:rPr>
                <w:rFonts w:ascii="Arial" w:hAnsi="Arial" w:cs="Arial"/>
              </w:rPr>
              <w:t>37</w:t>
            </w:r>
          </w:p>
        </w:tc>
      </w:tr>
    </w:tbl>
    <w:p w:rsidR="00433C7C" w:rsidRPr="00433C7C" w:rsidRDefault="00433C7C" w:rsidP="00433C7C">
      <w:pPr>
        <w:suppressAutoHyphens w:val="0"/>
        <w:jc w:val="center"/>
        <w:rPr>
          <w:rFonts w:ascii="Arial" w:hAnsi="Arial" w:cs="Arial"/>
          <w:lang w:eastAsia="ru-RU"/>
        </w:rPr>
      </w:pPr>
      <w:r w:rsidRPr="00433C7C">
        <w:rPr>
          <w:rFonts w:ascii="Arial" w:hAnsi="Arial" w:cs="Arial"/>
          <w:lang w:eastAsia="ru-RU"/>
        </w:rPr>
        <w:t>Ведомственная структура расходов бюджета поселения на 2021 год и на плановый период 2022 и 2023 годов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40"/>
        <w:gridCol w:w="780"/>
        <w:gridCol w:w="462"/>
        <w:gridCol w:w="519"/>
        <w:gridCol w:w="847"/>
        <w:gridCol w:w="837"/>
        <w:gridCol w:w="1126"/>
        <w:gridCol w:w="1005"/>
        <w:gridCol w:w="1005"/>
      </w:tblGrid>
      <w:tr w:rsidR="008244C3" w:rsidRPr="00433C7C" w:rsidTr="005D6004">
        <w:trPr>
          <w:trHeight w:val="414"/>
        </w:trPr>
        <w:tc>
          <w:tcPr>
            <w:tcW w:w="2782" w:type="dxa"/>
            <w:shd w:val="clear" w:color="auto" w:fill="auto"/>
            <w:vAlign w:val="center"/>
          </w:tcPr>
          <w:p w:rsidR="00433C7C" w:rsidRPr="00433C7C" w:rsidRDefault="00433C7C" w:rsidP="00433C7C">
            <w:pPr>
              <w:suppressAutoHyphens w:val="0"/>
              <w:ind w:right="-108"/>
              <w:jc w:val="center"/>
              <w:rPr>
                <w:rFonts w:ascii="Arial" w:hAnsi="Arial" w:cs="Arial"/>
                <w:bCs/>
                <w:lang w:eastAsia="ru-RU"/>
              </w:rPr>
            </w:pPr>
            <w:r w:rsidRPr="00433C7C">
              <w:rPr>
                <w:rFonts w:ascii="Arial" w:hAnsi="Arial" w:cs="Arial"/>
                <w:bCs/>
                <w:lang w:eastAsia="ru-RU"/>
              </w:rPr>
              <w:t>Наименование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bCs/>
                <w:lang w:eastAsia="ru-RU"/>
              </w:rPr>
            </w:pPr>
            <w:r w:rsidRPr="00433C7C">
              <w:rPr>
                <w:rFonts w:ascii="Arial" w:hAnsi="Arial" w:cs="Arial"/>
                <w:bCs/>
                <w:lang w:eastAsia="ru-RU"/>
              </w:rPr>
              <w:t>ГРБС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bCs/>
                <w:lang w:eastAsia="ru-RU"/>
              </w:rPr>
            </w:pPr>
            <w:proofErr w:type="spellStart"/>
            <w:r w:rsidRPr="00433C7C">
              <w:rPr>
                <w:rFonts w:ascii="Arial" w:hAnsi="Arial" w:cs="Arial"/>
                <w:bCs/>
                <w:lang w:eastAsia="ru-RU"/>
              </w:rPr>
              <w:t>Рз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bCs/>
                <w:lang w:eastAsia="ru-RU"/>
              </w:rPr>
            </w:pPr>
            <w:r w:rsidRPr="00433C7C">
              <w:rPr>
                <w:rFonts w:ascii="Arial" w:hAnsi="Arial" w:cs="Arial"/>
                <w:bCs/>
                <w:lang w:eastAsia="ru-RU"/>
              </w:rPr>
              <w:t>ПР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bCs/>
                <w:lang w:eastAsia="ru-RU"/>
              </w:rPr>
            </w:pPr>
            <w:r w:rsidRPr="00433C7C">
              <w:rPr>
                <w:rFonts w:ascii="Arial" w:hAnsi="Arial" w:cs="Arial"/>
                <w:bCs/>
                <w:lang w:eastAsia="ru-RU"/>
              </w:rPr>
              <w:t>ЦСР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bCs/>
                <w:lang w:eastAsia="ru-RU"/>
              </w:rPr>
            </w:pPr>
            <w:r w:rsidRPr="00433C7C">
              <w:rPr>
                <w:rFonts w:ascii="Arial" w:hAnsi="Arial" w:cs="Arial"/>
                <w:bCs/>
                <w:lang w:eastAsia="ru-RU"/>
              </w:rPr>
              <w:t>ВР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bCs/>
                <w:lang w:eastAsia="ru-RU"/>
              </w:rPr>
            </w:pPr>
            <w:r w:rsidRPr="00433C7C">
              <w:rPr>
                <w:rFonts w:ascii="Arial" w:hAnsi="Arial" w:cs="Arial"/>
                <w:bCs/>
                <w:lang w:eastAsia="ru-RU"/>
              </w:rPr>
              <w:t>Сумма (тыс. руб.)</w:t>
            </w:r>
          </w:p>
        </w:tc>
      </w:tr>
      <w:tr w:rsidR="008244C3" w:rsidRPr="00433C7C" w:rsidTr="005D6004">
        <w:trPr>
          <w:trHeight w:val="414"/>
        </w:trPr>
        <w:tc>
          <w:tcPr>
            <w:tcW w:w="2782" w:type="dxa"/>
            <w:shd w:val="clear" w:color="auto" w:fill="auto"/>
            <w:vAlign w:val="center"/>
          </w:tcPr>
          <w:p w:rsidR="00433C7C" w:rsidRPr="00433C7C" w:rsidRDefault="00433C7C" w:rsidP="00433C7C">
            <w:pPr>
              <w:suppressAutoHyphens w:val="0"/>
              <w:ind w:right="-108"/>
              <w:jc w:val="center"/>
              <w:rPr>
                <w:rFonts w:ascii="Arial" w:hAnsi="Arial" w:cs="Arial"/>
                <w:bCs/>
                <w:lang w:eastAsia="ru-RU"/>
              </w:rPr>
            </w:pPr>
            <w:r w:rsidRPr="00433C7C">
              <w:rPr>
                <w:rFonts w:ascii="Arial" w:hAnsi="Arial" w:cs="Arial"/>
                <w:bCs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bCs/>
                <w:lang w:eastAsia="ru-RU"/>
              </w:rPr>
            </w:pPr>
            <w:r w:rsidRPr="00433C7C">
              <w:rPr>
                <w:rFonts w:ascii="Arial" w:hAnsi="Arial" w:cs="Arial"/>
                <w:bCs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bCs/>
                <w:lang w:eastAsia="ru-RU"/>
              </w:rPr>
            </w:pPr>
            <w:r w:rsidRPr="00433C7C">
              <w:rPr>
                <w:rFonts w:ascii="Arial" w:hAnsi="Arial" w:cs="Arial"/>
                <w:bCs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bCs/>
                <w:lang w:eastAsia="ru-RU"/>
              </w:rPr>
            </w:pPr>
            <w:r w:rsidRPr="00433C7C">
              <w:rPr>
                <w:rFonts w:ascii="Arial" w:hAnsi="Arial" w:cs="Arial"/>
                <w:bCs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bCs/>
                <w:lang w:eastAsia="ru-RU"/>
              </w:rPr>
            </w:pPr>
            <w:r w:rsidRPr="00433C7C">
              <w:rPr>
                <w:rFonts w:ascii="Arial" w:hAnsi="Arial" w:cs="Arial"/>
                <w:bCs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bCs/>
                <w:lang w:eastAsia="ru-RU"/>
              </w:rPr>
            </w:pPr>
            <w:r w:rsidRPr="00433C7C">
              <w:rPr>
                <w:rFonts w:ascii="Arial" w:hAnsi="Arial" w:cs="Arial"/>
                <w:bCs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bCs/>
                <w:lang w:eastAsia="ru-RU"/>
              </w:rPr>
            </w:pPr>
            <w:r w:rsidRPr="00433C7C">
              <w:rPr>
                <w:rFonts w:ascii="Arial" w:hAnsi="Arial" w:cs="Arial"/>
                <w:bCs/>
                <w:lang w:eastAsia="ru-RU"/>
              </w:rPr>
              <w:t>7</w:t>
            </w:r>
          </w:p>
        </w:tc>
        <w:tc>
          <w:tcPr>
            <w:tcW w:w="0" w:type="auto"/>
            <w:vAlign w:val="center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bCs/>
                <w:lang w:eastAsia="ru-RU"/>
              </w:rPr>
            </w:pPr>
            <w:r w:rsidRPr="00433C7C">
              <w:rPr>
                <w:rFonts w:ascii="Arial" w:hAnsi="Arial" w:cs="Arial"/>
                <w:bCs/>
                <w:lang w:eastAsia="ru-RU"/>
              </w:rPr>
              <w:t>8</w:t>
            </w:r>
          </w:p>
        </w:tc>
        <w:tc>
          <w:tcPr>
            <w:tcW w:w="0" w:type="auto"/>
            <w:vAlign w:val="center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bCs/>
                <w:lang w:eastAsia="ru-RU"/>
              </w:rPr>
            </w:pPr>
            <w:r w:rsidRPr="00433C7C">
              <w:rPr>
                <w:rFonts w:ascii="Arial" w:hAnsi="Arial" w:cs="Arial"/>
                <w:bCs/>
                <w:lang w:eastAsia="ru-RU"/>
              </w:rPr>
              <w:t>9</w:t>
            </w:r>
          </w:p>
        </w:tc>
      </w:tr>
      <w:tr w:rsidR="008244C3" w:rsidRPr="00433C7C" w:rsidTr="005D6004">
        <w:trPr>
          <w:trHeight w:val="20"/>
        </w:trPr>
        <w:tc>
          <w:tcPr>
            <w:tcW w:w="2782" w:type="dxa"/>
            <w:shd w:val="clear" w:color="auto" w:fill="auto"/>
          </w:tcPr>
          <w:p w:rsidR="00433C7C" w:rsidRPr="00433C7C" w:rsidRDefault="00433C7C" w:rsidP="00433C7C">
            <w:pPr>
              <w:suppressAutoHyphens w:val="0"/>
              <w:jc w:val="both"/>
              <w:rPr>
                <w:rFonts w:ascii="Arial" w:hAnsi="Arial" w:cs="Arial"/>
                <w:bCs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433C7C" w:rsidRPr="00433C7C" w:rsidRDefault="00433C7C" w:rsidP="00433C7C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433C7C" w:rsidRPr="00433C7C" w:rsidRDefault="00433C7C" w:rsidP="00433C7C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433C7C" w:rsidRPr="00433C7C" w:rsidRDefault="00433C7C" w:rsidP="00433C7C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433C7C" w:rsidRPr="00433C7C" w:rsidRDefault="00433C7C" w:rsidP="00433C7C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433C7C" w:rsidRPr="00433C7C" w:rsidRDefault="00433C7C" w:rsidP="00433C7C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433C7C" w:rsidRPr="00433C7C" w:rsidRDefault="00433C7C" w:rsidP="00433C7C">
            <w:pPr>
              <w:suppressAutoHyphens w:val="0"/>
              <w:jc w:val="both"/>
              <w:rPr>
                <w:rFonts w:ascii="Arial" w:hAnsi="Arial" w:cs="Arial"/>
                <w:bCs/>
                <w:lang w:eastAsia="ru-RU"/>
              </w:rPr>
            </w:pPr>
            <w:r w:rsidRPr="00433C7C">
              <w:rPr>
                <w:rFonts w:ascii="Arial" w:hAnsi="Arial" w:cs="Arial"/>
                <w:bCs/>
                <w:lang w:eastAsia="ru-RU"/>
              </w:rPr>
              <w:t>2021 г.</w:t>
            </w:r>
          </w:p>
        </w:tc>
        <w:tc>
          <w:tcPr>
            <w:tcW w:w="0" w:type="auto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bCs/>
                <w:lang w:eastAsia="ru-RU"/>
              </w:rPr>
            </w:pPr>
            <w:r w:rsidRPr="00433C7C">
              <w:rPr>
                <w:rFonts w:ascii="Arial" w:hAnsi="Arial" w:cs="Arial"/>
                <w:bCs/>
                <w:lang w:eastAsia="ru-RU"/>
              </w:rPr>
              <w:t>2022 г.</w:t>
            </w:r>
          </w:p>
        </w:tc>
        <w:tc>
          <w:tcPr>
            <w:tcW w:w="0" w:type="auto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bCs/>
                <w:lang w:eastAsia="ru-RU"/>
              </w:rPr>
            </w:pPr>
            <w:r w:rsidRPr="00433C7C">
              <w:rPr>
                <w:rFonts w:ascii="Arial" w:hAnsi="Arial" w:cs="Arial"/>
                <w:bCs/>
                <w:lang w:eastAsia="ru-RU"/>
              </w:rPr>
              <w:t>2023 г.</w:t>
            </w:r>
          </w:p>
        </w:tc>
      </w:tr>
      <w:tr w:rsidR="008244C3" w:rsidRPr="00433C7C" w:rsidTr="005D6004">
        <w:trPr>
          <w:trHeight w:val="20"/>
        </w:trPr>
        <w:tc>
          <w:tcPr>
            <w:tcW w:w="2782" w:type="dxa"/>
            <w:shd w:val="clear" w:color="auto" w:fill="auto"/>
          </w:tcPr>
          <w:p w:rsidR="00433C7C" w:rsidRPr="00433C7C" w:rsidRDefault="00433C7C" w:rsidP="00433C7C">
            <w:pPr>
              <w:suppressAutoHyphens w:val="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  <w:r w:rsidRPr="00433C7C">
              <w:rPr>
                <w:rFonts w:ascii="Arial" w:hAnsi="Arial" w:cs="Arial"/>
                <w:b/>
                <w:bCs/>
                <w:lang w:eastAsia="ru-RU"/>
              </w:rPr>
              <w:t>ВСЕГО</w:t>
            </w:r>
          </w:p>
        </w:tc>
        <w:tc>
          <w:tcPr>
            <w:tcW w:w="0" w:type="auto"/>
            <w:shd w:val="clear" w:color="auto" w:fill="auto"/>
          </w:tcPr>
          <w:p w:rsidR="00433C7C" w:rsidRPr="00433C7C" w:rsidRDefault="00433C7C" w:rsidP="00433C7C">
            <w:pPr>
              <w:suppressAutoHyphens w:val="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433C7C" w:rsidRPr="00433C7C" w:rsidRDefault="00433C7C" w:rsidP="00433C7C">
            <w:pPr>
              <w:suppressAutoHyphens w:val="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433C7C" w:rsidRPr="00433C7C" w:rsidRDefault="00433C7C" w:rsidP="00433C7C">
            <w:pPr>
              <w:suppressAutoHyphens w:val="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433C7C" w:rsidRPr="00433C7C" w:rsidRDefault="00433C7C" w:rsidP="00433C7C">
            <w:pPr>
              <w:suppressAutoHyphens w:val="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433C7C" w:rsidRPr="00433C7C" w:rsidRDefault="00433C7C" w:rsidP="00433C7C">
            <w:pPr>
              <w:suppressAutoHyphens w:val="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433C7C" w:rsidRPr="00433C7C" w:rsidRDefault="005D6004" w:rsidP="005D6004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>
              <w:rPr>
                <w:rFonts w:ascii="Arial" w:hAnsi="Arial" w:cs="Arial"/>
                <w:b/>
                <w:bCs/>
                <w:lang w:eastAsia="ru-RU"/>
              </w:rPr>
              <w:t>17575,10</w:t>
            </w:r>
          </w:p>
        </w:tc>
        <w:tc>
          <w:tcPr>
            <w:tcW w:w="0" w:type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433C7C">
              <w:rPr>
                <w:rFonts w:ascii="Arial" w:hAnsi="Arial" w:cs="Arial"/>
                <w:b/>
                <w:bCs/>
                <w:lang w:eastAsia="ru-RU"/>
              </w:rPr>
              <w:t>6245,50</w:t>
            </w:r>
          </w:p>
        </w:tc>
        <w:tc>
          <w:tcPr>
            <w:tcW w:w="0" w:type="auto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433C7C">
              <w:rPr>
                <w:rFonts w:ascii="Arial" w:hAnsi="Arial" w:cs="Arial"/>
                <w:b/>
                <w:bCs/>
                <w:lang w:eastAsia="ru-RU"/>
              </w:rPr>
              <w:t>7675,60</w:t>
            </w:r>
          </w:p>
        </w:tc>
      </w:tr>
      <w:tr w:rsidR="008244C3" w:rsidRPr="00433C7C" w:rsidTr="005D6004">
        <w:trPr>
          <w:trHeight w:val="20"/>
        </w:trPr>
        <w:tc>
          <w:tcPr>
            <w:tcW w:w="2782" w:type="dxa"/>
            <w:shd w:val="clear" w:color="auto" w:fill="auto"/>
          </w:tcPr>
          <w:p w:rsidR="00433C7C" w:rsidRPr="00433C7C" w:rsidRDefault="00433C7C" w:rsidP="00433C7C">
            <w:pPr>
              <w:suppressAutoHyphens w:val="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  <w:r w:rsidRPr="00433C7C">
              <w:rPr>
                <w:rFonts w:ascii="Arial" w:hAnsi="Arial" w:cs="Arial"/>
                <w:b/>
                <w:bCs/>
                <w:lang w:eastAsia="ru-RU"/>
              </w:rPr>
              <w:t>Администрация Новокриушанского сельского поселения Калачеевского муниципального района Воронежской области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  <w:r w:rsidRPr="00433C7C">
              <w:rPr>
                <w:rFonts w:ascii="Arial" w:hAnsi="Arial" w:cs="Arial"/>
                <w:b/>
                <w:lang w:eastAsia="ru-RU"/>
              </w:rPr>
              <w:t>914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5D6004" w:rsidP="00433C7C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>
              <w:rPr>
                <w:rFonts w:ascii="Arial" w:hAnsi="Arial" w:cs="Arial"/>
                <w:b/>
                <w:bCs/>
                <w:lang w:eastAsia="ru-RU"/>
              </w:rPr>
              <w:t>17575,10</w:t>
            </w:r>
          </w:p>
        </w:tc>
        <w:tc>
          <w:tcPr>
            <w:tcW w:w="0" w:type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433C7C">
              <w:rPr>
                <w:rFonts w:ascii="Arial" w:hAnsi="Arial" w:cs="Arial"/>
                <w:b/>
                <w:bCs/>
                <w:lang w:eastAsia="ru-RU"/>
              </w:rPr>
              <w:t>6245,50</w:t>
            </w:r>
          </w:p>
        </w:tc>
        <w:tc>
          <w:tcPr>
            <w:tcW w:w="0" w:type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433C7C">
              <w:rPr>
                <w:rFonts w:ascii="Arial" w:hAnsi="Arial" w:cs="Arial"/>
                <w:b/>
                <w:bCs/>
                <w:lang w:eastAsia="ru-RU"/>
              </w:rPr>
              <w:t>7675,60</w:t>
            </w:r>
          </w:p>
        </w:tc>
      </w:tr>
      <w:tr w:rsidR="008244C3" w:rsidRPr="00433C7C" w:rsidTr="005D6004">
        <w:trPr>
          <w:trHeight w:val="20"/>
        </w:trPr>
        <w:tc>
          <w:tcPr>
            <w:tcW w:w="2782" w:type="dxa"/>
            <w:shd w:val="clear" w:color="auto" w:fill="auto"/>
          </w:tcPr>
          <w:p w:rsidR="00433C7C" w:rsidRPr="00433C7C" w:rsidRDefault="00433C7C" w:rsidP="00433C7C">
            <w:pPr>
              <w:suppressAutoHyphens w:val="0"/>
              <w:jc w:val="both"/>
              <w:rPr>
                <w:rFonts w:ascii="Arial" w:hAnsi="Arial" w:cs="Arial"/>
                <w:b/>
                <w:lang w:eastAsia="ru-RU"/>
              </w:rPr>
            </w:pPr>
            <w:r w:rsidRPr="00433C7C">
              <w:rPr>
                <w:rFonts w:ascii="Arial" w:hAnsi="Arial" w:cs="Arial"/>
                <w:b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  <w:r w:rsidRPr="00433C7C">
              <w:rPr>
                <w:rFonts w:ascii="Arial" w:hAnsi="Arial" w:cs="Arial"/>
                <w:b/>
                <w:bCs/>
                <w:lang w:eastAsia="ru-RU"/>
              </w:rPr>
              <w:t>914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  <w:r w:rsidRPr="00433C7C">
              <w:rPr>
                <w:rFonts w:ascii="Arial" w:hAnsi="Arial" w:cs="Arial"/>
                <w:b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5D6004" w:rsidP="00433C7C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  <w:r>
              <w:rPr>
                <w:rFonts w:ascii="Arial" w:hAnsi="Arial" w:cs="Arial"/>
                <w:b/>
                <w:lang w:eastAsia="ru-RU"/>
              </w:rPr>
              <w:t>2904,40</w:t>
            </w:r>
          </w:p>
        </w:tc>
        <w:tc>
          <w:tcPr>
            <w:tcW w:w="0" w:type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  <w:r w:rsidRPr="00433C7C">
              <w:rPr>
                <w:rFonts w:ascii="Arial" w:hAnsi="Arial" w:cs="Arial"/>
                <w:b/>
                <w:lang w:eastAsia="ru-RU"/>
              </w:rPr>
              <w:t>2627,40</w:t>
            </w:r>
          </w:p>
        </w:tc>
        <w:tc>
          <w:tcPr>
            <w:tcW w:w="0" w:type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  <w:r w:rsidRPr="00433C7C">
              <w:rPr>
                <w:rFonts w:ascii="Arial" w:hAnsi="Arial" w:cs="Arial"/>
                <w:b/>
                <w:lang w:eastAsia="ru-RU"/>
              </w:rPr>
              <w:t>2627,40</w:t>
            </w:r>
          </w:p>
        </w:tc>
      </w:tr>
      <w:tr w:rsidR="008244C3" w:rsidRPr="00433C7C" w:rsidTr="005D6004">
        <w:trPr>
          <w:trHeight w:val="20"/>
        </w:trPr>
        <w:tc>
          <w:tcPr>
            <w:tcW w:w="2782" w:type="dxa"/>
            <w:shd w:val="clear" w:color="auto" w:fill="auto"/>
          </w:tcPr>
          <w:p w:rsidR="00433C7C" w:rsidRPr="00433C7C" w:rsidRDefault="00433C7C" w:rsidP="00433C7C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bCs/>
                <w:lang w:eastAsia="ru-RU"/>
              </w:rPr>
            </w:pPr>
            <w:r w:rsidRPr="00433C7C">
              <w:rPr>
                <w:rFonts w:ascii="Arial" w:hAnsi="Arial" w:cs="Arial"/>
                <w:bCs/>
                <w:lang w:eastAsia="ru-RU"/>
              </w:rPr>
              <w:t>914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741,00</w:t>
            </w:r>
          </w:p>
        </w:tc>
        <w:tc>
          <w:tcPr>
            <w:tcW w:w="0" w:type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741,00</w:t>
            </w:r>
          </w:p>
        </w:tc>
        <w:tc>
          <w:tcPr>
            <w:tcW w:w="0" w:type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741,00</w:t>
            </w:r>
          </w:p>
        </w:tc>
      </w:tr>
      <w:tr w:rsidR="008244C3" w:rsidRPr="00433C7C" w:rsidTr="005D6004">
        <w:trPr>
          <w:trHeight w:val="20"/>
        </w:trPr>
        <w:tc>
          <w:tcPr>
            <w:tcW w:w="2782" w:type="dxa"/>
            <w:shd w:val="clear" w:color="auto" w:fill="auto"/>
          </w:tcPr>
          <w:p w:rsidR="00433C7C" w:rsidRPr="00433C7C" w:rsidRDefault="00433C7C" w:rsidP="00433C7C">
            <w:pPr>
              <w:suppressAutoHyphens w:val="0"/>
              <w:jc w:val="both"/>
              <w:rPr>
                <w:rFonts w:ascii="Arial" w:hAnsi="Arial" w:cs="Arial"/>
                <w:bCs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 xml:space="preserve">Муниципальная программа  </w:t>
            </w:r>
            <w:r w:rsidRPr="00433C7C">
              <w:rPr>
                <w:rFonts w:ascii="Arial" w:hAnsi="Arial" w:cs="Arial"/>
                <w:bCs/>
                <w:lang w:eastAsia="ru-RU"/>
              </w:rPr>
              <w:t xml:space="preserve">«  Муниципальное управление на территории Новокриушанского сельского поселения  Калачеевского муниципального района </w:t>
            </w:r>
          </w:p>
          <w:p w:rsidR="00433C7C" w:rsidRPr="00433C7C" w:rsidRDefault="00433C7C" w:rsidP="00433C7C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bCs/>
                <w:lang w:eastAsia="ru-RU"/>
              </w:rPr>
              <w:t>на 2020-2026 годы»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bCs/>
                <w:lang w:eastAsia="ru-RU"/>
              </w:rPr>
            </w:pPr>
            <w:r w:rsidRPr="00433C7C">
              <w:rPr>
                <w:rFonts w:ascii="Arial" w:hAnsi="Arial" w:cs="Arial"/>
                <w:bCs/>
                <w:lang w:eastAsia="ru-RU"/>
              </w:rPr>
              <w:t>914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03 0 00 00000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741,00</w:t>
            </w:r>
          </w:p>
        </w:tc>
        <w:tc>
          <w:tcPr>
            <w:tcW w:w="0" w:type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741,00</w:t>
            </w:r>
          </w:p>
        </w:tc>
        <w:tc>
          <w:tcPr>
            <w:tcW w:w="0" w:type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741,00</w:t>
            </w:r>
          </w:p>
        </w:tc>
      </w:tr>
      <w:tr w:rsidR="008244C3" w:rsidRPr="00433C7C" w:rsidTr="005D6004">
        <w:trPr>
          <w:trHeight w:val="20"/>
        </w:trPr>
        <w:tc>
          <w:tcPr>
            <w:tcW w:w="2782" w:type="dxa"/>
            <w:shd w:val="clear" w:color="auto" w:fill="auto"/>
          </w:tcPr>
          <w:p w:rsidR="00433C7C" w:rsidRPr="00433C7C" w:rsidRDefault="00433C7C" w:rsidP="00433C7C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 xml:space="preserve">Подпрограмма </w:t>
            </w:r>
            <w:r w:rsidRPr="00433C7C">
              <w:rPr>
                <w:rFonts w:ascii="Arial" w:hAnsi="Arial" w:cs="Arial"/>
                <w:bCs/>
                <w:lang w:eastAsia="ru-RU"/>
              </w:rPr>
              <w:t>« Муниципальное управление на территории Новокриушанского сельского поселения Калачеевского  муниципального района на 2020-2026 годы»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bCs/>
                <w:lang w:eastAsia="ru-RU"/>
              </w:rPr>
            </w:pPr>
            <w:r w:rsidRPr="00433C7C">
              <w:rPr>
                <w:rFonts w:ascii="Arial" w:hAnsi="Arial" w:cs="Arial"/>
                <w:bCs/>
                <w:lang w:eastAsia="ru-RU"/>
              </w:rPr>
              <w:t>914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03 1 00 00000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741,00</w:t>
            </w:r>
          </w:p>
        </w:tc>
        <w:tc>
          <w:tcPr>
            <w:tcW w:w="0" w:type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741,00</w:t>
            </w:r>
          </w:p>
        </w:tc>
        <w:tc>
          <w:tcPr>
            <w:tcW w:w="0" w:type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741,00</w:t>
            </w:r>
          </w:p>
        </w:tc>
      </w:tr>
      <w:tr w:rsidR="008244C3" w:rsidRPr="00433C7C" w:rsidTr="005D6004">
        <w:trPr>
          <w:trHeight w:val="20"/>
        </w:trPr>
        <w:tc>
          <w:tcPr>
            <w:tcW w:w="2782" w:type="dxa"/>
            <w:shd w:val="clear" w:color="auto" w:fill="auto"/>
          </w:tcPr>
          <w:p w:rsidR="00433C7C" w:rsidRPr="00433C7C" w:rsidRDefault="00433C7C" w:rsidP="00433C7C">
            <w:pPr>
              <w:suppressAutoHyphens w:val="0"/>
              <w:autoSpaceDE w:val="0"/>
              <w:autoSpaceDN w:val="0"/>
              <w:adjustRightInd w:val="0"/>
              <w:ind w:right="175"/>
              <w:jc w:val="both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 xml:space="preserve">Основное </w:t>
            </w:r>
            <w:r w:rsidRPr="00433C7C">
              <w:rPr>
                <w:rFonts w:ascii="Arial" w:hAnsi="Arial" w:cs="Arial"/>
                <w:lang w:eastAsia="ru-RU"/>
              </w:rPr>
              <w:lastRenderedPageBreak/>
              <w:t>мероприятие «Финансовое обеспечение деятельности администрации Новокриушанского сельского поселения, расходы которой не учтены в других подпрограммах муниципальной программы»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bCs/>
                <w:lang w:eastAsia="ru-RU"/>
              </w:rPr>
            </w:pPr>
            <w:r w:rsidRPr="00433C7C">
              <w:rPr>
                <w:rFonts w:ascii="Arial" w:hAnsi="Arial" w:cs="Arial"/>
                <w:bCs/>
                <w:lang w:eastAsia="ru-RU"/>
              </w:rPr>
              <w:lastRenderedPageBreak/>
              <w:t>914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</w:t>
            </w:r>
            <w:r w:rsidRPr="00433C7C">
              <w:rPr>
                <w:rFonts w:ascii="Arial" w:hAnsi="Arial" w:cs="Arial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lastRenderedPageBreak/>
              <w:t>02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 xml:space="preserve">03 1 </w:t>
            </w:r>
            <w:r w:rsidRPr="00433C7C">
              <w:rPr>
                <w:rFonts w:ascii="Arial" w:hAnsi="Arial" w:cs="Arial"/>
                <w:lang w:eastAsia="ru-RU"/>
              </w:rPr>
              <w:lastRenderedPageBreak/>
              <w:t>01 00000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741,00</w:t>
            </w:r>
          </w:p>
        </w:tc>
        <w:tc>
          <w:tcPr>
            <w:tcW w:w="0" w:type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741,00</w:t>
            </w:r>
          </w:p>
        </w:tc>
        <w:tc>
          <w:tcPr>
            <w:tcW w:w="0" w:type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741,00</w:t>
            </w:r>
          </w:p>
        </w:tc>
      </w:tr>
      <w:tr w:rsidR="008244C3" w:rsidRPr="00433C7C" w:rsidTr="005D6004">
        <w:trPr>
          <w:trHeight w:val="20"/>
        </w:trPr>
        <w:tc>
          <w:tcPr>
            <w:tcW w:w="2782" w:type="dxa"/>
            <w:shd w:val="clear" w:color="auto" w:fill="auto"/>
          </w:tcPr>
          <w:p w:rsidR="00433C7C" w:rsidRPr="00433C7C" w:rsidRDefault="00433C7C" w:rsidP="00433C7C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lastRenderedPageBreak/>
              <w:t>Расходы на обеспечение функций исполнительно распорядительного органа муниципального образования (глава администрации)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bCs/>
                <w:lang w:eastAsia="ru-RU"/>
              </w:rPr>
              <w:t>914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03 1 01 92020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741,00</w:t>
            </w:r>
          </w:p>
        </w:tc>
        <w:tc>
          <w:tcPr>
            <w:tcW w:w="0" w:type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741,00</w:t>
            </w:r>
          </w:p>
        </w:tc>
        <w:tc>
          <w:tcPr>
            <w:tcW w:w="0" w:type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741,00</w:t>
            </w:r>
          </w:p>
        </w:tc>
      </w:tr>
      <w:tr w:rsidR="008244C3" w:rsidRPr="00433C7C" w:rsidTr="005D6004">
        <w:trPr>
          <w:trHeight w:val="20"/>
        </w:trPr>
        <w:tc>
          <w:tcPr>
            <w:tcW w:w="2782" w:type="dxa"/>
            <w:shd w:val="clear" w:color="auto" w:fill="auto"/>
          </w:tcPr>
          <w:p w:rsidR="00433C7C" w:rsidRPr="00433C7C" w:rsidRDefault="00433C7C" w:rsidP="00433C7C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bCs/>
                <w:lang w:eastAsia="ru-RU"/>
              </w:rPr>
              <w:t>914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5D6004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2163,40</w:t>
            </w:r>
          </w:p>
        </w:tc>
        <w:tc>
          <w:tcPr>
            <w:tcW w:w="0" w:type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1886,40</w:t>
            </w:r>
          </w:p>
        </w:tc>
        <w:tc>
          <w:tcPr>
            <w:tcW w:w="0" w:type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1886,40</w:t>
            </w:r>
          </w:p>
        </w:tc>
      </w:tr>
      <w:tr w:rsidR="008244C3" w:rsidRPr="00433C7C" w:rsidTr="005D6004">
        <w:trPr>
          <w:trHeight w:val="20"/>
        </w:trPr>
        <w:tc>
          <w:tcPr>
            <w:tcW w:w="2782" w:type="dxa"/>
            <w:shd w:val="clear" w:color="auto" w:fill="auto"/>
          </w:tcPr>
          <w:p w:rsidR="00433C7C" w:rsidRPr="00433C7C" w:rsidRDefault="00433C7C" w:rsidP="00433C7C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 xml:space="preserve">Муниципальная программа  </w:t>
            </w:r>
            <w:r w:rsidRPr="00433C7C">
              <w:rPr>
                <w:rFonts w:ascii="Arial" w:hAnsi="Arial" w:cs="Arial"/>
                <w:bCs/>
                <w:lang w:eastAsia="ru-RU"/>
              </w:rPr>
              <w:t xml:space="preserve">«  Муниципальное управление на территории Новокриушанского сельского поселения  Калачеевского муниципального района на 2020-2026 </w:t>
            </w:r>
            <w:r w:rsidRPr="00433C7C">
              <w:rPr>
                <w:rFonts w:ascii="Arial" w:hAnsi="Arial" w:cs="Arial"/>
                <w:bCs/>
                <w:lang w:eastAsia="ru-RU"/>
              </w:rPr>
              <w:lastRenderedPageBreak/>
              <w:t>годы»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bCs/>
                <w:lang w:eastAsia="ru-RU"/>
              </w:rPr>
            </w:pPr>
            <w:r w:rsidRPr="00433C7C">
              <w:rPr>
                <w:rFonts w:ascii="Arial" w:hAnsi="Arial" w:cs="Arial"/>
                <w:bCs/>
                <w:lang w:eastAsia="ru-RU"/>
              </w:rPr>
              <w:lastRenderedPageBreak/>
              <w:t>914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03 0 00 00000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5D6004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2163,40</w:t>
            </w:r>
          </w:p>
        </w:tc>
        <w:tc>
          <w:tcPr>
            <w:tcW w:w="0" w:type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1886,40</w:t>
            </w:r>
          </w:p>
        </w:tc>
        <w:tc>
          <w:tcPr>
            <w:tcW w:w="0" w:type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1886,40</w:t>
            </w:r>
          </w:p>
        </w:tc>
      </w:tr>
      <w:tr w:rsidR="008244C3" w:rsidRPr="00433C7C" w:rsidTr="005D6004">
        <w:trPr>
          <w:trHeight w:val="20"/>
        </w:trPr>
        <w:tc>
          <w:tcPr>
            <w:tcW w:w="2782" w:type="dxa"/>
            <w:shd w:val="clear" w:color="auto" w:fill="auto"/>
          </w:tcPr>
          <w:p w:rsidR="00433C7C" w:rsidRPr="00433C7C" w:rsidRDefault="00433C7C" w:rsidP="00433C7C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lastRenderedPageBreak/>
              <w:t xml:space="preserve">Подпрограмма </w:t>
            </w:r>
            <w:r w:rsidRPr="00433C7C">
              <w:rPr>
                <w:rFonts w:ascii="Arial" w:hAnsi="Arial" w:cs="Arial"/>
                <w:bCs/>
                <w:lang w:eastAsia="ru-RU"/>
              </w:rPr>
              <w:t>« Муниципальное управление на территории Новокриушанского сельского поселения Калачеевского  муниципального района на 2020-2026 годы»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bCs/>
                <w:lang w:eastAsia="ru-RU"/>
              </w:rPr>
            </w:pPr>
            <w:r w:rsidRPr="00433C7C">
              <w:rPr>
                <w:rFonts w:ascii="Arial" w:hAnsi="Arial" w:cs="Arial"/>
                <w:bCs/>
                <w:lang w:eastAsia="ru-RU"/>
              </w:rPr>
              <w:t>914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03 1 00 00000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5D6004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2163,40</w:t>
            </w:r>
          </w:p>
        </w:tc>
        <w:tc>
          <w:tcPr>
            <w:tcW w:w="0" w:type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1886,40</w:t>
            </w:r>
          </w:p>
        </w:tc>
        <w:tc>
          <w:tcPr>
            <w:tcW w:w="0" w:type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1886,40</w:t>
            </w:r>
          </w:p>
        </w:tc>
      </w:tr>
      <w:tr w:rsidR="008244C3" w:rsidRPr="00433C7C" w:rsidTr="005D6004">
        <w:trPr>
          <w:trHeight w:val="20"/>
        </w:trPr>
        <w:tc>
          <w:tcPr>
            <w:tcW w:w="2782" w:type="dxa"/>
            <w:shd w:val="clear" w:color="auto" w:fill="auto"/>
          </w:tcPr>
          <w:p w:rsidR="00433C7C" w:rsidRPr="00433C7C" w:rsidRDefault="00433C7C" w:rsidP="00433C7C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Основное мероприятие «Финансовое обеспечение деятельности администрации Новокриушанского сельского поселения, расходы которой не учтены в других подпрограммах муниципальной программы»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bCs/>
                <w:lang w:eastAsia="ru-RU"/>
              </w:rPr>
            </w:pPr>
            <w:r w:rsidRPr="00433C7C">
              <w:rPr>
                <w:rFonts w:ascii="Arial" w:hAnsi="Arial" w:cs="Arial"/>
                <w:bCs/>
                <w:lang w:eastAsia="ru-RU"/>
              </w:rPr>
              <w:t>914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03 1 01 00000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5D6004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2163,4</w:t>
            </w:r>
            <w:r w:rsidR="00366E05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0" w:type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1886,40</w:t>
            </w:r>
          </w:p>
        </w:tc>
        <w:tc>
          <w:tcPr>
            <w:tcW w:w="0" w:type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1886,40</w:t>
            </w:r>
          </w:p>
        </w:tc>
      </w:tr>
      <w:tr w:rsidR="008244C3" w:rsidRPr="00433C7C" w:rsidTr="005D6004">
        <w:trPr>
          <w:trHeight w:val="20"/>
        </w:trPr>
        <w:tc>
          <w:tcPr>
            <w:tcW w:w="2782" w:type="dxa"/>
            <w:shd w:val="clear" w:color="auto" w:fill="auto"/>
          </w:tcPr>
          <w:p w:rsidR="00433C7C" w:rsidRPr="00433C7C" w:rsidRDefault="00433C7C" w:rsidP="00433C7C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Расходы на обеспечение функций государственных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bCs/>
                <w:lang w:eastAsia="ru-RU"/>
              </w:rPr>
            </w:pPr>
            <w:r w:rsidRPr="00433C7C">
              <w:rPr>
                <w:rFonts w:ascii="Arial" w:hAnsi="Arial" w:cs="Arial"/>
                <w:bCs/>
                <w:lang w:eastAsia="ru-RU"/>
              </w:rPr>
              <w:t>914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03 1 01 92010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1453,40</w:t>
            </w:r>
          </w:p>
        </w:tc>
        <w:tc>
          <w:tcPr>
            <w:tcW w:w="0" w:type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1453,40</w:t>
            </w:r>
          </w:p>
        </w:tc>
        <w:tc>
          <w:tcPr>
            <w:tcW w:w="0" w:type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1453,40</w:t>
            </w:r>
          </w:p>
        </w:tc>
      </w:tr>
      <w:tr w:rsidR="008244C3" w:rsidRPr="00433C7C" w:rsidTr="005D6004">
        <w:trPr>
          <w:trHeight w:val="20"/>
        </w:trPr>
        <w:tc>
          <w:tcPr>
            <w:tcW w:w="2782" w:type="dxa"/>
            <w:shd w:val="clear" w:color="auto" w:fill="auto"/>
          </w:tcPr>
          <w:p w:rsidR="00433C7C" w:rsidRPr="00433C7C" w:rsidRDefault="00433C7C" w:rsidP="00433C7C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Расходы на обеспечение функций государственных органов (Закупка товаров, работ и услуг для государственных (муниципальных) нужд)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bCs/>
                <w:lang w:eastAsia="ru-RU"/>
              </w:rPr>
              <w:t>914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03 1 01 92010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F7925" w:rsidP="00366E0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700,00</w:t>
            </w:r>
          </w:p>
        </w:tc>
        <w:tc>
          <w:tcPr>
            <w:tcW w:w="0" w:type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423,00</w:t>
            </w:r>
          </w:p>
        </w:tc>
        <w:tc>
          <w:tcPr>
            <w:tcW w:w="0" w:type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423,00</w:t>
            </w:r>
          </w:p>
        </w:tc>
      </w:tr>
      <w:tr w:rsidR="008244C3" w:rsidRPr="00433C7C" w:rsidTr="005D6004">
        <w:trPr>
          <w:trHeight w:val="20"/>
        </w:trPr>
        <w:tc>
          <w:tcPr>
            <w:tcW w:w="2782" w:type="dxa"/>
            <w:shd w:val="clear" w:color="auto" w:fill="auto"/>
          </w:tcPr>
          <w:p w:rsidR="00433C7C" w:rsidRPr="00433C7C" w:rsidRDefault="00433C7C" w:rsidP="00433C7C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Расходы на обеспечение функций государственных органов (Иные бюджетные ассигнования)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bCs/>
                <w:lang w:eastAsia="ru-RU"/>
              </w:rPr>
              <w:t>914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03 1 01 92010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10,00</w:t>
            </w:r>
          </w:p>
        </w:tc>
        <w:tc>
          <w:tcPr>
            <w:tcW w:w="0" w:type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10,00</w:t>
            </w:r>
          </w:p>
        </w:tc>
        <w:tc>
          <w:tcPr>
            <w:tcW w:w="0" w:type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10,00</w:t>
            </w:r>
          </w:p>
        </w:tc>
      </w:tr>
      <w:tr w:rsidR="008244C3" w:rsidRPr="00433C7C" w:rsidTr="005D6004">
        <w:trPr>
          <w:trHeight w:val="20"/>
        </w:trPr>
        <w:tc>
          <w:tcPr>
            <w:tcW w:w="2782" w:type="dxa"/>
            <w:shd w:val="clear" w:color="auto" w:fill="auto"/>
          </w:tcPr>
          <w:p w:rsidR="00433C7C" w:rsidRPr="00433C7C" w:rsidRDefault="00433C7C" w:rsidP="00433C7C">
            <w:pPr>
              <w:suppressAutoHyphens w:val="0"/>
              <w:jc w:val="both"/>
              <w:rPr>
                <w:rFonts w:ascii="Arial" w:hAnsi="Arial" w:cs="Arial"/>
                <w:b/>
                <w:lang w:eastAsia="ru-RU"/>
              </w:rPr>
            </w:pPr>
            <w:r w:rsidRPr="00433C7C">
              <w:rPr>
                <w:rFonts w:ascii="Arial" w:hAnsi="Arial" w:cs="Arial"/>
                <w:b/>
              </w:rPr>
              <w:lastRenderedPageBreak/>
              <w:t>Другие общегосударственные вопросы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  <w:r w:rsidRPr="00433C7C">
              <w:rPr>
                <w:rFonts w:ascii="Arial" w:hAnsi="Arial" w:cs="Arial"/>
                <w:b/>
                <w:lang w:eastAsia="ru-RU"/>
              </w:rPr>
              <w:t>914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  <w:r w:rsidRPr="00433C7C">
              <w:rPr>
                <w:rFonts w:ascii="Arial" w:hAnsi="Arial" w:cs="Arial"/>
                <w:b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  <w:r w:rsidRPr="00433C7C">
              <w:rPr>
                <w:rFonts w:ascii="Arial" w:hAnsi="Arial" w:cs="Arial"/>
                <w:b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5D6004" w:rsidRDefault="005D6004" w:rsidP="00433C7C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  <w:r w:rsidRPr="005D6004">
              <w:rPr>
                <w:rFonts w:ascii="Arial" w:hAnsi="Arial" w:cs="Arial"/>
                <w:b/>
                <w:lang w:eastAsia="ru-RU"/>
              </w:rPr>
              <w:t>3,50</w:t>
            </w:r>
          </w:p>
        </w:tc>
        <w:tc>
          <w:tcPr>
            <w:tcW w:w="0" w:type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  <w:r w:rsidRPr="00433C7C">
              <w:rPr>
                <w:rFonts w:ascii="Arial" w:hAnsi="Arial" w:cs="Arial"/>
                <w:b/>
                <w:lang w:eastAsia="ru-RU"/>
              </w:rPr>
              <w:t>21,00</w:t>
            </w:r>
          </w:p>
        </w:tc>
        <w:tc>
          <w:tcPr>
            <w:tcW w:w="0" w:type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  <w:r w:rsidRPr="00433C7C">
              <w:rPr>
                <w:rFonts w:ascii="Arial" w:hAnsi="Arial" w:cs="Arial"/>
                <w:b/>
                <w:lang w:eastAsia="ru-RU"/>
              </w:rPr>
              <w:t>21,00</w:t>
            </w:r>
          </w:p>
        </w:tc>
      </w:tr>
      <w:tr w:rsidR="008244C3" w:rsidRPr="00433C7C" w:rsidTr="005D6004">
        <w:trPr>
          <w:trHeight w:val="20"/>
        </w:trPr>
        <w:tc>
          <w:tcPr>
            <w:tcW w:w="2782" w:type="dxa"/>
            <w:shd w:val="clear" w:color="auto" w:fill="auto"/>
          </w:tcPr>
          <w:p w:rsidR="00433C7C" w:rsidRPr="00433C7C" w:rsidRDefault="00433C7C" w:rsidP="00433C7C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 xml:space="preserve">Муниципальная программа  </w:t>
            </w:r>
            <w:r w:rsidRPr="00433C7C">
              <w:rPr>
                <w:rFonts w:ascii="Arial" w:hAnsi="Arial" w:cs="Arial"/>
                <w:bCs/>
                <w:lang w:eastAsia="ru-RU"/>
              </w:rPr>
              <w:t>«  Муниципальное управление на территории Новокриушанского сельского поселения  Калачеевского муниципального района на 2020-2026 годы»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914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03 0 00 00000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5D6004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3</w:t>
            </w:r>
            <w:r w:rsidRPr="00433C7C">
              <w:rPr>
                <w:rFonts w:ascii="Arial" w:hAnsi="Arial" w:cs="Arial"/>
                <w:lang w:eastAsia="ru-RU"/>
              </w:rPr>
              <w:t>,</w:t>
            </w:r>
            <w:r>
              <w:rPr>
                <w:rFonts w:ascii="Arial" w:hAnsi="Arial" w:cs="Arial"/>
                <w:lang w:eastAsia="ru-RU"/>
              </w:rPr>
              <w:t>5</w:t>
            </w:r>
            <w:r w:rsidRPr="00433C7C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0" w:type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21,00</w:t>
            </w:r>
          </w:p>
        </w:tc>
        <w:tc>
          <w:tcPr>
            <w:tcW w:w="0" w:type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21,00</w:t>
            </w:r>
          </w:p>
        </w:tc>
      </w:tr>
      <w:tr w:rsidR="008244C3" w:rsidRPr="00433C7C" w:rsidTr="005D6004">
        <w:trPr>
          <w:trHeight w:val="20"/>
        </w:trPr>
        <w:tc>
          <w:tcPr>
            <w:tcW w:w="2782" w:type="dxa"/>
            <w:shd w:val="clear" w:color="auto" w:fill="auto"/>
          </w:tcPr>
          <w:p w:rsidR="00433C7C" w:rsidRPr="00433C7C" w:rsidRDefault="00433C7C" w:rsidP="00433C7C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 xml:space="preserve">Подпрограмма </w:t>
            </w:r>
            <w:r w:rsidRPr="00433C7C">
              <w:rPr>
                <w:rFonts w:ascii="Arial" w:hAnsi="Arial" w:cs="Arial"/>
                <w:bCs/>
                <w:lang w:eastAsia="ru-RU"/>
              </w:rPr>
              <w:t>« Муниципальное управление на территории Новокриушанского сельского поселения Калачеевского  муниципального района на 2020-2026 годы»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914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03 1 00 00000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5D6004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3</w:t>
            </w:r>
            <w:r w:rsidRPr="00433C7C">
              <w:rPr>
                <w:rFonts w:ascii="Arial" w:hAnsi="Arial" w:cs="Arial"/>
                <w:lang w:eastAsia="ru-RU"/>
              </w:rPr>
              <w:t>,</w:t>
            </w:r>
            <w:r>
              <w:rPr>
                <w:rFonts w:ascii="Arial" w:hAnsi="Arial" w:cs="Arial"/>
                <w:lang w:eastAsia="ru-RU"/>
              </w:rPr>
              <w:t>5</w:t>
            </w:r>
            <w:r w:rsidRPr="00433C7C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0" w:type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21,00</w:t>
            </w:r>
          </w:p>
        </w:tc>
        <w:tc>
          <w:tcPr>
            <w:tcW w:w="0" w:type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21,00</w:t>
            </w:r>
          </w:p>
        </w:tc>
      </w:tr>
      <w:tr w:rsidR="008244C3" w:rsidRPr="00433C7C" w:rsidTr="005D6004">
        <w:trPr>
          <w:trHeight w:val="20"/>
        </w:trPr>
        <w:tc>
          <w:tcPr>
            <w:tcW w:w="2782" w:type="dxa"/>
            <w:shd w:val="clear" w:color="auto" w:fill="auto"/>
          </w:tcPr>
          <w:p w:rsidR="00433C7C" w:rsidRPr="00433C7C" w:rsidRDefault="00433C7C" w:rsidP="00433C7C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Основное мероприятие  «Финансовое обеспечение выполнения других обязательств органов местного самоуправления Новокриушанского сельского поселения, расходы которых не учтены в других подпрограммах муниципальной программы»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914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03 1 02 00000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5D6004" w:rsidP="005D600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3</w:t>
            </w:r>
            <w:r w:rsidR="00433C7C" w:rsidRPr="00433C7C">
              <w:rPr>
                <w:rFonts w:ascii="Arial" w:hAnsi="Arial" w:cs="Arial"/>
                <w:lang w:eastAsia="ru-RU"/>
              </w:rPr>
              <w:t>,</w:t>
            </w:r>
            <w:r>
              <w:rPr>
                <w:rFonts w:ascii="Arial" w:hAnsi="Arial" w:cs="Arial"/>
                <w:lang w:eastAsia="ru-RU"/>
              </w:rPr>
              <w:t>5</w:t>
            </w:r>
            <w:r w:rsidR="00433C7C" w:rsidRPr="00433C7C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0" w:type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21,00</w:t>
            </w:r>
          </w:p>
        </w:tc>
        <w:tc>
          <w:tcPr>
            <w:tcW w:w="0" w:type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21,00</w:t>
            </w:r>
          </w:p>
        </w:tc>
      </w:tr>
      <w:tr w:rsidR="008244C3" w:rsidRPr="00433C7C" w:rsidTr="005D6004">
        <w:trPr>
          <w:trHeight w:val="20"/>
        </w:trPr>
        <w:tc>
          <w:tcPr>
            <w:tcW w:w="2782" w:type="dxa"/>
            <w:shd w:val="clear" w:color="auto" w:fill="auto"/>
          </w:tcPr>
          <w:p w:rsidR="00366E05" w:rsidRPr="00433C7C" w:rsidRDefault="00366E05" w:rsidP="00433C7C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Прочая закупка товаров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366E05" w:rsidRPr="00433C7C" w:rsidRDefault="00366E05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914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366E05" w:rsidRPr="00433C7C" w:rsidRDefault="00366E05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366E05" w:rsidRPr="00433C7C" w:rsidRDefault="00366E05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366E05" w:rsidRPr="00433C7C" w:rsidRDefault="00366E05" w:rsidP="00366E0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03 1 02 9</w:t>
            </w:r>
            <w:r>
              <w:rPr>
                <w:rFonts w:ascii="Arial" w:hAnsi="Arial" w:cs="Arial"/>
                <w:lang w:eastAsia="ru-RU"/>
              </w:rPr>
              <w:t>020</w:t>
            </w:r>
            <w:r w:rsidRPr="00433C7C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366E05" w:rsidRPr="00433C7C" w:rsidRDefault="00366E05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366E05" w:rsidRPr="00433C7C" w:rsidRDefault="00366E05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3,50</w:t>
            </w:r>
          </w:p>
        </w:tc>
        <w:tc>
          <w:tcPr>
            <w:tcW w:w="0" w:type="auto"/>
            <w:vAlign w:val="bottom"/>
          </w:tcPr>
          <w:p w:rsidR="00366E05" w:rsidRPr="00433C7C" w:rsidRDefault="00366E05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0" w:type="auto"/>
            <w:vAlign w:val="bottom"/>
          </w:tcPr>
          <w:p w:rsidR="00366E05" w:rsidRPr="00433C7C" w:rsidRDefault="00366E05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0,00</w:t>
            </w:r>
          </w:p>
        </w:tc>
      </w:tr>
      <w:tr w:rsidR="008244C3" w:rsidRPr="00433C7C" w:rsidTr="005D6004">
        <w:trPr>
          <w:trHeight w:val="20"/>
        </w:trPr>
        <w:tc>
          <w:tcPr>
            <w:tcW w:w="2782" w:type="dxa"/>
            <w:shd w:val="clear" w:color="auto" w:fill="auto"/>
          </w:tcPr>
          <w:p w:rsidR="00433C7C" w:rsidRPr="00433C7C" w:rsidRDefault="00433C7C" w:rsidP="00433C7C">
            <w:pPr>
              <w:suppressAutoHyphens w:val="0"/>
              <w:jc w:val="both"/>
              <w:rPr>
                <w:rFonts w:ascii="Arial" w:hAnsi="Arial" w:cs="Arial"/>
                <w:b/>
                <w:lang w:eastAsia="ru-RU"/>
              </w:rPr>
            </w:pPr>
            <w:r w:rsidRPr="00433C7C">
              <w:rPr>
                <w:rFonts w:ascii="Arial" w:hAnsi="Arial" w:cs="Arial"/>
                <w:b/>
                <w:lang w:eastAsia="ru-RU"/>
              </w:rPr>
              <w:t>Национальная оборона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  <w:r w:rsidRPr="00433C7C">
              <w:rPr>
                <w:rFonts w:ascii="Arial" w:hAnsi="Arial" w:cs="Arial"/>
                <w:b/>
                <w:lang w:eastAsia="ru-RU"/>
              </w:rPr>
              <w:t>914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  <w:r w:rsidRPr="00433C7C">
              <w:rPr>
                <w:rFonts w:ascii="Arial" w:hAnsi="Arial" w:cs="Arial"/>
                <w:b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  <w:r w:rsidRPr="00433C7C">
              <w:rPr>
                <w:rFonts w:ascii="Arial" w:hAnsi="Arial" w:cs="Arial"/>
                <w:b/>
                <w:lang w:eastAsia="ru-RU"/>
              </w:rPr>
              <w:t>90,60</w:t>
            </w:r>
          </w:p>
        </w:tc>
        <w:tc>
          <w:tcPr>
            <w:tcW w:w="0" w:type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  <w:r w:rsidRPr="00433C7C">
              <w:rPr>
                <w:rFonts w:ascii="Arial" w:hAnsi="Arial" w:cs="Arial"/>
                <w:b/>
                <w:lang w:eastAsia="ru-RU"/>
              </w:rPr>
              <w:t>91,50</w:t>
            </w:r>
          </w:p>
        </w:tc>
        <w:tc>
          <w:tcPr>
            <w:tcW w:w="0" w:type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  <w:r w:rsidRPr="00433C7C">
              <w:rPr>
                <w:rFonts w:ascii="Arial" w:hAnsi="Arial" w:cs="Arial"/>
                <w:b/>
                <w:lang w:eastAsia="ru-RU"/>
              </w:rPr>
              <w:t>95,00</w:t>
            </w:r>
          </w:p>
        </w:tc>
      </w:tr>
      <w:tr w:rsidR="008244C3" w:rsidRPr="00433C7C" w:rsidTr="005D6004">
        <w:trPr>
          <w:trHeight w:val="20"/>
        </w:trPr>
        <w:tc>
          <w:tcPr>
            <w:tcW w:w="2782" w:type="dxa"/>
            <w:shd w:val="clear" w:color="auto" w:fill="auto"/>
          </w:tcPr>
          <w:p w:rsidR="00433C7C" w:rsidRPr="00433C7C" w:rsidRDefault="00433C7C" w:rsidP="00433C7C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 xml:space="preserve">Мобилизационная и вневойсковая подготовка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914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90,60</w:t>
            </w:r>
          </w:p>
        </w:tc>
        <w:tc>
          <w:tcPr>
            <w:tcW w:w="0" w:type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91,50</w:t>
            </w:r>
          </w:p>
        </w:tc>
        <w:tc>
          <w:tcPr>
            <w:tcW w:w="0" w:type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95,00</w:t>
            </w:r>
          </w:p>
        </w:tc>
      </w:tr>
      <w:tr w:rsidR="008244C3" w:rsidRPr="00433C7C" w:rsidTr="005D6004">
        <w:trPr>
          <w:trHeight w:val="20"/>
        </w:trPr>
        <w:tc>
          <w:tcPr>
            <w:tcW w:w="2782" w:type="dxa"/>
            <w:shd w:val="clear" w:color="auto" w:fill="auto"/>
          </w:tcPr>
          <w:p w:rsidR="00433C7C" w:rsidRPr="00433C7C" w:rsidRDefault="00433C7C" w:rsidP="00433C7C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 xml:space="preserve">Муниципальная программа </w:t>
            </w:r>
            <w:r w:rsidRPr="00433C7C">
              <w:rPr>
                <w:rFonts w:ascii="Arial" w:hAnsi="Arial" w:cs="Arial"/>
                <w:bCs/>
                <w:lang w:eastAsia="ru-RU"/>
              </w:rPr>
              <w:t xml:space="preserve">«Муниципальное управление на </w:t>
            </w:r>
            <w:r w:rsidRPr="00433C7C">
              <w:rPr>
                <w:rFonts w:ascii="Arial" w:hAnsi="Arial" w:cs="Arial"/>
                <w:bCs/>
                <w:lang w:eastAsia="ru-RU"/>
              </w:rPr>
              <w:lastRenderedPageBreak/>
              <w:t>территории Новокриушанского сельского поселения Калачеевского муниципального района на 2020-2026 годы»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lastRenderedPageBreak/>
              <w:t>914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03 0 00 00000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90,60</w:t>
            </w:r>
          </w:p>
        </w:tc>
        <w:tc>
          <w:tcPr>
            <w:tcW w:w="0" w:type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91,50</w:t>
            </w:r>
          </w:p>
        </w:tc>
        <w:tc>
          <w:tcPr>
            <w:tcW w:w="0" w:type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95,00</w:t>
            </w:r>
          </w:p>
        </w:tc>
      </w:tr>
      <w:tr w:rsidR="008244C3" w:rsidRPr="00433C7C" w:rsidTr="005D6004">
        <w:trPr>
          <w:trHeight w:val="20"/>
        </w:trPr>
        <w:tc>
          <w:tcPr>
            <w:tcW w:w="2782" w:type="dxa"/>
            <w:shd w:val="clear" w:color="auto" w:fill="auto"/>
          </w:tcPr>
          <w:p w:rsidR="00433C7C" w:rsidRPr="00433C7C" w:rsidRDefault="00433C7C" w:rsidP="00433C7C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lastRenderedPageBreak/>
              <w:t xml:space="preserve">Подпрограмма </w:t>
            </w:r>
            <w:r w:rsidRPr="00433C7C">
              <w:rPr>
                <w:rFonts w:ascii="Arial" w:hAnsi="Arial" w:cs="Arial"/>
                <w:bCs/>
                <w:lang w:eastAsia="ru-RU"/>
              </w:rPr>
              <w:t>«Муниципальное управление на территории Новокриушанского сельского поселения Калачеевского  муниципального района на 2020-2026 годы»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914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03 1 00 00000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90,60</w:t>
            </w:r>
          </w:p>
        </w:tc>
        <w:tc>
          <w:tcPr>
            <w:tcW w:w="0" w:type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91,50</w:t>
            </w:r>
          </w:p>
        </w:tc>
        <w:tc>
          <w:tcPr>
            <w:tcW w:w="0" w:type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95,00</w:t>
            </w:r>
          </w:p>
        </w:tc>
      </w:tr>
      <w:tr w:rsidR="008244C3" w:rsidRPr="00433C7C" w:rsidTr="005D6004">
        <w:trPr>
          <w:trHeight w:val="20"/>
        </w:trPr>
        <w:tc>
          <w:tcPr>
            <w:tcW w:w="2782" w:type="dxa"/>
            <w:shd w:val="clear" w:color="auto" w:fill="auto"/>
          </w:tcPr>
          <w:p w:rsidR="00433C7C" w:rsidRPr="00433C7C" w:rsidRDefault="00433C7C" w:rsidP="00433C7C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Основное мероприятие  «Финансовое обеспечение выполнения других обязательств органов местного самоуправления Новокриушанского сельского поселения, расходы которых не учтены в других подпрограммах муниципальной программы»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914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03 1 02 00000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90,60</w:t>
            </w:r>
          </w:p>
        </w:tc>
        <w:tc>
          <w:tcPr>
            <w:tcW w:w="0" w:type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91,50</w:t>
            </w:r>
          </w:p>
        </w:tc>
        <w:tc>
          <w:tcPr>
            <w:tcW w:w="0" w:type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95,00</w:t>
            </w:r>
          </w:p>
        </w:tc>
      </w:tr>
      <w:tr w:rsidR="008244C3" w:rsidRPr="00433C7C" w:rsidTr="005D6004">
        <w:trPr>
          <w:trHeight w:val="20"/>
        </w:trPr>
        <w:tc>
          <w:tcPr>
            <w:tcW w:w="2782" w:type="dxa"/>
            <w:shd w:val="clear" w:color="auto" w:fill="auto"/>
          </w:tcPr>
          <w:p w:rsidR="00433C7C" w:rsidRPr="00433C7C" w:rsidRDefault="00433C7C" w:rsidP="00433C7C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 xml:space="preserve">Расходы на осуществление </w:t>
            </w:r>
            <w:r w:rsidRPr="00433C7C">
              <w:rPr>
                <w:rFonts w:ascii="Arial" w:hAnsi="Arial" w:cs="Arial"/>
                <w:color w:val="000000"/>
                <w:lang w:eastAsia="ru-RU"/>
              </w:rPr>
              <w:t xml:space="preserve">полномочий </w:t>
            </w:r>
            <w:r w:rsidRPr="00433C7C">
              <w:rPr>
                <w:rFonts w:ascii="Arial" w:hAnsi="Arial" w:cs="Arial"/>
                <w:lang w:eastAsia="ru-RU"/>
              </w:rPr>
              <w:t>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914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03 1 02 51180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80,20</w:t>
            </w:r>
          </w:p>
        </w:tc>
        <w:tc>
          <w:tcPr>
            <w:tcW w:w="0" w:type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83,30</w:t>
            </w:r>
          </w:p>
        </w:tc>
        <w:tc>
          <w:tcPr>
            <w:tcW w:w="0" w:type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87,20</w:t>
            </w:r>
          </w:p>
        </w:tc>
      </w:tr>
      <w:tr w:rsidR="008244C3" w:rsidRPr="00433C7C" w:rsidTr="005D6004">
        <w:trPr>
          <w:trHeight w:val="20"/>
        </w:trPr>
        <w:tc>
          <w:tcPr>
            <w:tcW w:w="2782" w:type="dxa"/>
            <w:shd w:val="clear" w:color="auto" w:fill="auto"/>
          </w:tcPr>
          <w:p w:rsidR="00433C7C" w:rsidRPr="00433C7C" w:rsidRDefault="00433C7C" w:rsidP="00433C7C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 xml:space="preserve">Расхода на осуществление </w:t>
            </w:r>
            <w:r w:rsidRPr="00433C7C">
              <w:rPr>
                <w:rFonts w:ascii="Arial" w:hAnsi="Arial" w:cs="Arial"/>
                <w:color w:val="000000"/>
                <w:lang w:eastAsia="ru-RU"/>
              </w:rPr>
              <w:lastRenderedPageBreak/>
              <w:t xml:space="preserve">полномочий </w:t>
            </w:r>
            <w:r w:rsidRPr="00433C7C">
              <w:rPr>
                <w:rFonts w:ascii="Arial" w:hAnsi="Arial" w:cs="Arial"/>
                <w:lang w:eastAsia="ru-RU"/>
              </w:rPr>
              <w:t>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lastRenderedPageBreak/>
              <w:t>914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 xml:space="preserve">03 1 02 </w:t>
            </w:r>
            <w:r w:rsidRPr="00433C7C">
              <w:rPr>
                <w:rFonts w:ascii="Arial" w:hAnsi="Arial" w:cs="Arial"/>
                <w:lang w:eastAsia="ru-RU"/>
              </w:rPr>
              <w:lastRenderedPageBreak/>
              <w:t>51180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lastRenderedPageBreak/>
              <w:t>200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10,40</w:t>
            </w:r>
          </w:p>
        </w:tc>
        <w:tc>
          <w:tcPr>
            <w:tcW w:w="0" w:type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8,20</w:t>
            </w:r>
          </w:p>
        </w:tc>
        <w:tc>
          <w:tcPr>
            <w:tcW w:w="0" w:type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7,80</w:t>
            </w:r>
          </w:p>
        </w:tc>
      </w:tr>
      <w:tr w:rsidR="008244C3" w:rsidRPr="00433C7C" w:rsidTr="005D6004">
        <w:trPr>
          <w:trHeight w:val="20"/>
        </w:trPr>
        <w:tc>
          <w:tcPr>
            <w:tcW w:w="2782" w:type="dxa"/>
            <w:shd w:val="clear" w:color="auto" w:fill="auto"/>
          </w:tcPr>
          <w:p w:rsidR="00433C7C" w:rsidRPr="00433C7C" w:rsidRDefault="00433C7C" w:rsidP="00433C7C">
            <w:pPr>
              <w:suppressAutoHyphens w:val="0"/>
              <w:jc w:val="both"/>
              <w:rPr>
                <w:rFonts w:ascii="Arial" w:hAnsi="Arial" w:cs="Arial"/>
                <w:b/>
                <w:lang w:eastAsia="ru-RU"/>
              </w:rPr>
            </w:pPr>
            <w:r w:rsidRPr="00433C7C">
              <w:rPr>
                <w:rFonts w:ascii="Arial" w:hAnsi="Arial" w:cs="Arial"/>
                <w:b/>
                <w:lang w:eastAsia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  <w:r w:rsidRPr="00433C7C">
              <w:rPr>
                <w:rFonts w:ascii="Arial" w:hAnsi="Arial" w:cs="Arial"/>
                <w:b/>
                <w:lang w:eastAsia="ru-RU"/>
              </w:rPr>
              <w:t>914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  <w:r w:rsidRPr="00433C7C">
              <w:rPr>
                <w:rFonts w:ascii="Arial" w:hAnsi="Arial" w:cs="Arial"/>
                <w:b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5D6004" w:rsidP="007B1168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  <w:r>
              <w:rPr>
                <w:rFonts w:ascii="Arial" w:hAnsi="Arial" w:cs="Arial"/>
                <w:b/>
                <w:lang w:eastAsia="ru-RU"/>
              </w:rPr>
              <w:t>741</w:t>
            </w:r>
            <w:r w:rsidR="00433C7C" w:rsidRPr="00433C7C">
              <w:rPr>
                <w:rFonts w:ascii="Arial" w:hAnsi="Arial" w:cs="Arial"/>
                <w:b/>
                <w:lang w:eastAsia="ru-RU"/>
              </w:rPr>
              <w:t>,00</w:t>
            </w:r>
          </w:p>
        </w:tc>
        <w:tc>
          <w:tcPr>
            <w:tcW w:w="0" w:type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  <w:r w:rsidRPr="00433C7C">
              <w:rPr>
                <w:rFonts w:ascii="Arial" w:hAnsi="Arial" w:cs="Arial"/>
                <w:b/>
                <w:lang w:eastAsia="ru-RU"/>
              </w:rPr>
              <w:t>0,00</w:t>
            </w:r>
          </w:p>
        </w:tc>
        <w:tc>
          <w:tcPr>
            <w:tcW w:w="0" w:type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  <w:r w:rsidRPr="00433C7C">
              <w:rPr>
                <w:rFonts w:ascii="Arial" w:hAnsi="Arial" w:cs="Arial"/>
                <w:b/>
                <w:lang w:eastAsia="ru-RU"/>
              </w:rPr>
              <w:t>0,00</w:t>
            </w:r>
          </w:p>
        </w:tc>
      </w:tr>
      <w:tr w:rsidR="00677904" w:rsidRPr="00433C7C" w:rsidTr="005D6004">
        <w:trPr>
          <w:trHeight w:val="366"/>
        </w:trPr>
        <w:tc>
          <w:tcPr>
            <w:tcW w:w="2782" w:type="dxa"/>
            <w:shd w:val="clear" w:color="auto" w:fill="auto"/>
          </w:tcPr>
          <w:p w:rsidR="00677904" w:rsidRPr="00433C7C" w:rsidRDefault="00677904" w:rsidP="00433C7C">
            <w:pPr>
              <w:suppressAutoHyphens w:val="0"/>
              <w:jc w:val="both"/>
              <w:rPr>
                <w:rFonts w:ascii="Arial" w:hAnsi="Arial" w:cs="Arial"/>
                <w:b/>
                <w:lang w:eastAsia="ru-RU"/>
              </w:rPr>
            </w:pPr>
            <w:r w:rsidRPr="008A4D7E">
              <w:rPr>
                <w:rFonts w:ascii="Arial" w:hAnsi="Arial" w:cs="Arial"/>
                <w:b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677904" w:rsidRPr="005D6004" w:rsidRDefault="00677904" w:rsidP="00433C7C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  <w:r w:rsidRPr="005D6004">
              <w:rPr>
                <w:rFonts w:ascii="Arial" w:hAnsi="Arial" w:cs="Arial"/>
                <w:b/>
                <w:lang w:eastAsia="ru-RU"/>
              </w:rPr>
              <w:t>914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677904" w:rsidRPr="00433C7C" w:rsidRDefault="00677904" w:rsidP="00433C7C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  <w:r>
              <w:rPr>
                <w:rFonts w:ascii="Arial" w:hAnsi="Arial" w:cs="Arial"/>
                <w:b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677904" w:rsidRPr="00433C7C" w:rsidRDefault="00677904" w:rsidP="00433C7C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  <w:r>
              <w:rPr>
                <w:rFonts w:ascii="Arial" w:hAnsi="Arial" w:cs="Arial"/>
                <w:b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677904" w:rsidRPr="00433C7C" w:rsidRDefault="00677904" w:rsidP="00433C7C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77904" w:rsidRPr="00433C7C" w:rsidRDefault="00677904" w:rsidP="00433C7C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77904" w:rsidRDefault="007B1168" w:rsidP="005D6004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  <w:r>
              <w:rPr>
                <w:rFonts w:ascii="Arial" w:hAnsi="Arial" w:cs="Arial"/>
                <w:b/>
                <w:lang w:eastAsia="ru-RU"/>
              </w:rPr>
              <w:t>1</w:t>
            </w:r>
            <w:r w:rsidR="005D6004">
              <w:rPr>
                <w:rFonts w:ascii="Arial" w:hAnsi="Arial" w:cs="Arial"/>
                <w:b/>
                <w:lang w:eastAsia="ru-RU"/>
              </w:rPr>
              <w:t>8</w:t>
            </w:r>
            <w:r>
              <w:rPr>
                <w:rFonts w:ascii="Arial" w:hAnsi="Arial" w:cs="Arial"/>
                <w:b/>
                <w:lang w:eastAsia="ru-RU"/>
              </w:rPr>
              <w:t>,00</w:t>
            </w:r>
          </w:p>
        </w:tc>
        <w:tc>
          <w:tcPr>
            <w:tcW w:w="0" w:type="auto"/>
            <w:vAlign w:val="bottom"/>
          </w:tcPr>
          <w:p w:rsidR="00677904" w:rsidRPr="00433C7C" w:rsidRDefault="00D10EAC" w:rsidP="00433C7C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  <w:r w:rsidRPr="00433C7C">
              <w:rPr>
                <w:rFonts w:ascii="Arial" w:hAnsi="Arial" w:cs="Arial"/>
                <w:b/>
                <w:lang w:eastAsia="ru-RU"/>
              </w:rPr>
              <w:t>0,00</w:t>
            </w:r>
          </w:p>
        </w:tc>
        <w:tc>
          <w:tcPr>
            <w:tcW w:w="0" w:type="auto"/>
            <w:vAlign w:val="bottom"/>
          </w:tcPr>
          <w:p w:rsidR="00677904" w:rsidRPr="00433C7C" w:rsidRDefault="00D10EAC" w:rsidP="00433C7C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  <w:r w:rsidRPr="00433C7C">
              <w:rPr>
                <w:rFonts w:ascii="Arial" w:hAnsi="Arial" w:cs="Arial"/>
                <w:b/>
                <w:lang w:eastAsia="ru-RU"/>
              </w:rPr>
              <w:t>0,00</w:t>
            </w:r>
          </w:p>
        </w:tc>
      </w:tr>
      <w:tr w:rsidR="00677904" w:rsidRPr="00433C7C" w:rsidTr="005D6004">
        <w:trPr>
          <w:trHeight w:val="366"/>
        </w:trPr>
        <w:tc>
          <w:tcPr>
            <w:tcW w:w="2782" w:type="dxa"/>
            <w:shd w:val="clear" w:color="auto" w:fill="auto"/>
          </w:tcPr>
          <w:p w:rsidR="00677904" w:rsidRPr="00433C7C" w:rsidRDefault="00677904" w:rsidP="00433C7C">
            <w:pPr>
              <w:suppressAutoHyphens w:val="0"/>
              <w:jc w:val="both"/>
              <w:rPr>
                <w:rFonts w:ascii="Arial" w:hAnsi="Arial" w:cs="Arial"/>
                <w:b/>
                <w:lang w:eastAsia="ru-RU"/>
              </w:rPr>
            </w:pPr>
            <w:r w:rsidRPr="00FC7A3C">
              <w:rPr>
                <w:rFonts w:ascii="Arial" w:hAnsi="Arial" w:cs="Arial"/>
                <w:lang w:eastAsia="ru-RU"/>
              </w:rPr>
              <w:t xml:space="preserve">Муниципальная программа </w:t>
            </w:r>
            <w:r w:rsidRPr="00FC7A3C">
              <w:rPr>
                <w:rFonts w:ascii="Arial" w:hAnsi="Arial" w:cs="Arial"/>
                <w:bCs/>
                <w:lang w:eastAsia="ru-RU"/>
              </w:rPr>
              <w:t>«Муниципальное управление на территории Новокриушанского сельского поселения Калачеевского муниципального района на 2020-2026 годы»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677904" w:rsidRPr="00677904" w:rsidRDefault="00677904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77904">
              <w:rPr>
                <w:rFonts w:ascii="Arial" w:hAnsi="Arial" w:cs="Arial"/>
                <w:lang w:eastAsia="ru-RU"/>
              </w:rPr>
              <w:t>914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677904" w:rsidRPr="00677904" w:rsidRDefault="00677904" w:rsidP="0067790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677904" w:rsidRPr="00677904" w:rsidRDefault="00677904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677904" w:rsidRPr="00677904" w:rsidRDefault="00677904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77904" w:rsidRPr="00677904" w:rsidRDefault="00677904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77904" w:rsidRPr="00677904" w:rsidRDefault="007B1168" w:rsidP="009A0202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1</w:t>
            </w:r>
            <w:r w:rsidR="009A0202">
              <w:rPr>
                <w:rFonts w:ascii="Arial" w:hAnsi="Arial" w:cs="Arial"/>
                <w:lang w:eastAsia="ru-RU"/>
              </w:rPr>
              <w:t>8</w:t>
            </w:r>
            <w:r>
              <w:rPr>
                <w:rFonts w:ascii="Arial" w:hAnsi="Arial" w:cs="Arial"/>
                <w:lang w:eastAsia="ru-RU"/>
              </w:rPr>
              <w:t>,00</w:t>
            </w:r>
          </w:p>
        </w:tc>
        <w:tc>
          <w:tcPr>
            <w:tcW w:w="0" w:type="auto"/>
            <w:vAlign w:val="bottom"/>
          </w:tcPr>
          <w:p w:rsidR="00677904" w:rsidRPr="009A0202" w:rsidRDefault="00D10EA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A0202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0" w:type="auto"/>
            <w:vAlign w:val="bottom"/>
          </w:tcPr>
          <w:p w:rsidR="00677904" w:rsidRPr="009A0202" w:rsidRDefault="00D10EA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A0202">
              <w:rPr>
                <w:rFonts w:ascii="Arial" w:hAnsi="Arial" w:cs="Arial"/>
                <w:lang w:eastAsia="ru-RU"/>
              </w:rPr>
              <w:t>0,00</w:t>
            </w:r>
          </w:p>
        </w:tc>
      </w:tr>
      <w:tr w:rsidR="00677904" w:rsidRPr="00433C7C" w:rsidTr="005D6004">
        <w:trPr>
          <w:trHeight w:val="366"/>
        </w:trPr>
        <w:tc>
          <w:tcPr>
            <w:tcW w:w="2782" w:type="dxa"/>
            <w:shd w:val="clear" w:color="auto" w:fill="auto"/>
          </w:tcPr>
          <w:p w:rsidR="00677904" w:rsidRPr="00433C7C" w:rsidRDefault="00677904" w:rsidP="00433C7C">
            <w:pPr>
              <w:suppressAutoHyphens w:val="0"/>
              <w:jc w:val="both"/>
              <w:rPr>
                <w:rFonts w:ascii="Arial" w:hAnsi="Arial" w:cs="Arial"/>
                <w:b/>
                <w:lang w:eastAsia="ru-RU"/>
              </w:rPr>
            </w:pPr>
            <w:r w:rsidRPr="00FC7A3C">
              <w:rPr>
                <w:rFonts w:ascii="Arial" w:hAnsi="Arial" w:cs="Arial"/>
                <w:lang w:eastAsia="ru-RU"/>
              </w:rPr>
              <w:t xml:space="preserve">Подпрограмма </w:t>
            </w:r>
            <w:r w:rsidRPr="00FC7A3C">
              <w:rPr>
                <w:rFonts w:ascii="Arial" w:hAnsi="Arial" w:cs="Arial"/>
                <w:bCs/>
                <w:lang w:eastAsia="ru-RU"/>
              </w:rPr>
              <w:t>«Муниципальное управление на территории Новокриушанского сельского поселения Калачеевского  муниципального района на 2020-2026 годы»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677904" w:rsidRPr="00677904" w:rsidRDefault="00677904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77904">
              <w:rPr>
                <w:rFonts w:ascii="Arial" w:hAnsi="Arial" w:cs="Arial"/>
                <w:lang w:eastAsia="ru-RU"/>
              </w:rPr>
              <w:t>914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677904" w:rsidRPr="00677904" w:rsidRDefault="00677904" w:rsidP="0067790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677904" w:rsidRPr="00677904" w:rsidRDefault="00677904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677904" w:rsidRPr="00677904" w:rsidRDefault="00677904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77904" w:rsidRPr="00677904" w:rsidRDefault="00677904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77904" w:rsidRPr="00677904" w:rsidRDefault="00D10EAC" w:rsidP="009A0202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1</w:t>
            </w:r>
            <w:r w:rsidR="009A0202">
              <w:rPr>
                <w:rFonts w:ascii="Arial" w:hAnsi="Arial" w:cs="Arial"/>
                <w:lang w:eastAsia="ru-RU"/>
              </w:rPr>
              <w:t>8</w:t>
            </w:r>
            <w:r>
              <w:rPr>
                <w:rFonts w:ascii="Arial" w:hAnsi="Arial" w:cs="Arial"/>
                <w:lang w:eastAsia="ru-RU"/>
              </w:rPr>
              <w:t>,0</w:t>
            </w:r>
          </w:p>
        </w:tc>
        <w:tc>
          <w:tcPr>
            <w:tcW w:w="0" w:type="auto"/>
            <w:vAlign w:val="bottom"/>
          </w:tcPr>
          <w:p w:rsidR="00677904" w:rsidRPr="009A0202" w:rsidRDefault="00D10EA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A0202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0" w:type="auto"/>
            <w:vAlign w:val="bottom"/>
          </w:tcPr>
          <w:p w:rsidR="00677904" w:rsidRPr="009A0202" w:rsidRDefault="00D10EA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A0202">
              <w:rPr>
                <w:rFonts w:ascii="Arial" w:hAnsi="Arial" w:cs="Arial"/>
                <w:lang w:eastAsia="ru-RU"/>
              </w:rPr>
              <w:t>0,00</w:t>
            </w:r>
          </w:p>
        </w:tc>
      </w:tr>
      <w:tr w:rsidR="00677904" w:rsidRPr="00433C7C" w:rsidTr="005D6004">
        <w:trPr>
          <w:trHeight w:val="366"/>
        </w:trPr>
        <w:tc>
          <w:tcPr>
            <w:tcW w:w="2782" w:type="dxa"/>
            <w:shd w:val="clear" w:color="auto" w:fill="auto"/>
          </w:tcPr>
          <w:p w:rsidR="00677904" w:rsidRPr="00433C7C" w:rsidRDefault="00677904" w:rsidP="00433C7C">
            <w:pPr>
              <w:suppressAutoHyphens w:val="0"/>
              <w:jc w:val="both"/>
              <w:rPr>
                <w:rFonts w:ascii="Arial" w:hAnsi="Arial" w:cs="Arial"/>
                <w:b/>
                <w:lang w:eastAsia="ru-RU"/>
              </w:rPr>
            </w:pPr>
            <w:r w:rsidRPr="00FC7A3C">
              <w:rPr>
                <w:rFonts w:ascii="Arial" w:hAnsi="Arial" w:cs="Arial"/>
                <w:lang w:eastAsia="ru-RU"/>
              </w:rPr>
              <w:t xml:space="preserve">Основное мероприятие «Финансовое обеспечение выполнения других обязательств органов местного самоуправления Новокриушанского </w:t>
            </w:r>
            <w:r w:rsidRPr="00FC7A3C">
              <w:rPr>
                <w:rFonts w:ascii="Arial" w:hAnsi="Arial" w:cs="Arial"/>
                <w:lang w:eastAsia="ru-RU"/>
              </w:rPr>
              <w:lastRenderedPageBreak/>
              <w:t>сельского поселения, расходы которых не учтены в других подпрограммах муниципальной программы»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677904" w:rsidRPr="00677904" w:rsidRDefault="00677904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77904">
              <w:rPr>
                <w:rFonts w:ascii="Arial" w:hAnsi="Arial" w:cs="Arial"/>
                <w:lang w:eastAsia="ru-RU"/>
              </w:rPr>
              <w:lastRenderedPageBreak/>
              <w:t>914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677904" w:rsidRPr="00677904" w:rsidRDefault="00677904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677904" w:rsidRPr="00677904" w:rsidRDefault="00677904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677904" w:rsidRPr="00677904" w:rsidRDefault="00677904" w:rsidP="0067790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C7A3C">
              <w:rPr>
                <w:rFonts w:ascii="Arial" w:hAnsi="Arial" w:cs="Arial"/>
                <w:lang w:eastAsia="ru-RU"/>
              </w:rPr>
              <w:t xml:space="preserve">03 </w:t>
            </w:r>
            <w:r>
              <w:rPr>
                <w:rFonts w:ascii="Arial" w:hAnsi="Arial" w:cs="Arial"/>
                <w:lang w:eastAsia="ru-RU"/>
              </w:rPr>
              <w:t>1</w:t>
            </w:r>
            <w:r w:rsidRPr="00FC7A3C">
              <w:rPr>
                <w:rFonts w:ascii="Arial" w:hAnsi="Arial" w:cs="Arial"/>
                <w:lang w:eastAsia="ru-RU"/>
              </w:rPr>
              <w:t xml:space="preserve"> 0</w:t>
            </w:r>
            <w:r>
              <w:rPr>
                <w:rFonts w:ascii="Arial" w:hAnsi="Arial" w:cs="Arial"/>
                <w:lang w:eastAsia="ru-RU"/>
              </w:rPr>
              <w:t>2</w:t>
            </w:r>
            <w:r w:rsidRPr="00FC7A3C">
              <w:rPr>
                <w:rFonts w:ascii="Arial" w:hAnsi="Arial" w:cs="Arial"/>
                <w:lang w:eastAsia="ru-RU"/>
              </w:rPr>
              <w:t xml:space="preserve"> </w:t>
            </w:r>
            <w:r>
              <w:rPr>
                <w:rFonts w:ascii="Arial" w:hAnsi="Arial" w:cs="Arial"/>
                <w:lang w:eastAsia="ru-RU"/>
              </w:rPr>
              <w:t>00000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677904" w:rsidRPr="00677904" w:rsidRDefault="00677904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77904" w:rsidRPr="00677904" w:rsidRDefault="007B1168" w:rsidP="009A0202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1</w:t>
            </w:r>
            <w:r w:rsidR="009A0202">
              <w:rPr>
                <w:rFonts w:ascii="Arial" w:hAnsi="Arial" w:cs="Arial"/>
                <w:lang w:eastAsia="ru-RU"/>
              </w:rPr>
              <w:t>8</w:t>
            </w:r>
            <w:r>
              <w:rPr>
                <w:rFonts w:ascii="Arial" w:hAnsi="Arial" w:cs="Arial"/>
                <w:lang w:eastAsia="ru-RU"/>
              </w:rPr>
              <w:t>,00</w:t>
            </w:r>
          </w:p>
        </w:tc>
        <w:tc>
          <w:tcPr>
            <w:tcW w:w="0" w:type="auto"/>
            <w:vAlign w:val="bottom"/>
          </w:tcPr>
          <w:p w:rsidR="00677904" w:rsidRPr="009A0202" w:rsidRDefault="00D10EA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A0202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0" w:type="auto"/>
            <w:vAlign w:val="bottom"/>
          </w:tcPr>
          <w:p w:rsidR="00677904" w:rsidRPr="009A0202" w:rsidRDefault="00D10EA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A0202">
              <w:rPr>
                <w:rFonts w:ascii="Arial" w:hAnsi="Arial" w:cs="Arial"/>
                <w:lang w:eastAsia="ru-RU"/>
              </w:rPr>
              <w:t>0,00</w:t>
            </w:r>
          </w:p>
        </w:tc>
      </w:tr>
      <w:tr w:rsidR="009A0202" w:rsidRPr="00433C7C" w:rsidTr="005D6004">
        <w:trPr>
          <w:trHeight w:val="366"/>
        </w:trPr>
        <w:tc>
          <w:tcPr>
            <w:tcW w:w="2782" w:type="dxa"/>
            <w:shd w:val="clear" w:color="auto" w:fill="auto"/>
          </w:tcPr>
          <w:p w:rsidR="009A0202" w:rsidRPr="00585BD1" w:rsidRDefault="00C11537" w:rsidP="00433C7C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8A4D7E">
              <w:rPr>
                <w:rFonts w:ascii="Arial" w:hAnsi="Arial" w:cs="Arial"/>
              </w:rPr>
              <w:lastRenderedPageBreak/>
              <w:t xml:space="preserve">Расходы за счет средств резервного фонда Правительства Воронежской области по предупреждению и ликвидации последствий стихийных бедствий </w:t>
            </w:r>
            <w:proofErr w:type="gramStart"/>
            <w:r w:rsidRPr="008A4D7E">
              <w:rPr>
                <w:rFonts w:ascii="Arial" w:hAnsi="Arial" w:cs="Arial"/>
              </w:rPr>
              <w:t xml:space="preserve">( </w:t>
            </w:r>
            <w:proofErr w:type="gramEnd"/>
            <w:r w:rsidRPr="008A4D7E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 ) </w:t>
            </w:r>
            <w:r>
              <w:rPr>
                <w:rFonts w:ascii="Arial" w:hAnsi="Arial" w:cs="Arial"/>
              </w:rPr>
              <w:t>нужд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9A0202" w:rsidRPr="00677904" w:rsidRDefault="009A0202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914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9A0202" w:rsidRDefault="009A0202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9A0202" w:rsidRDefault="009A0202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9A0202" w:rsidRPr="00FC7A3C" w:rsidRDefault="009A0202" w:rsidP="009A0202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C7A3C">
              <w:rPr>
                <w:rFonts w:ascii="Arial" w:hAnsi="Arial" w:cs="Arial"/>
                <w:lang w:eastAsia="ru-RU"/>
              </w:rPr>
              <w:t xml:space="preserve">03 </w:t>
            </w:r>
            <w:r>
              <w:rPr>
                <w:rFonts w:ascii="Arial" w:hAnsi="Arial" w:cs="Arial"/>
                <w:lang w:eastAsia="ru-RU"/>
              </w:rPr>
              <w:t>1</w:t>
            </w:r>
            <w:r w:rsidRPr="00FC7A3C">
              <w:rPr>
                <w:rFonts w:ascii="Arial" w:hAnsi="Arial" w:cs="Arial"/>
                <w:lang w:eastAsia="ru-RU"/>
              </w:rPr>
              <w:t xml:space="preserve"> 0</w:t>
            </w:r>
            <w:r>
              <w:rPr>
                <w:rFonts w:ascii="Arial" w:hAnsi="Arial" w:cs="Arial"/>
                <w:lang w:eastAsia="ru-RU"/>
              </w:rPr>
              <w:t>2</w:t>
            </w:r>
            <w:r w:rsidRPr="00FC7A3C">
              <w:rPr>
                <w:rFonts w:ascii="Arial" w:hAnsi="Arial" w:cs="Arial"/>
                <w:lang w:eastAsia="ru-RU"/>
              </w:rPr>
              <w:t xml:space="preserve"> </w:t>
            </w:r>
            <w:r>
              <w:rPr>
                <w:rFonts w:ascii="Arial" w:hAnsi="Arial" w:cs="Arial"/>
                <w:lang w:eastAsia="ru-RU"/>
              </w:rPr>
              <w:t>20570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9A0202" w:rsidRDefault="009A0202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9A0202" w:rsidRDefault="009A0202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8,00</w:t>
            </w:r>
          </w:p>
        </w:tc>
        <w:tc>
          <w:tcPr>
            <w:tcW w:w="0" w:type="auto"/>
            <w:vAlign w:val="bottom"/>
          </w:tcPr>
          <w:p w:rsidR="009A0202" w:rsidRPr="009A0202" w:rsidRDefault="009A0202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A0202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0" w:type="auto"/>
            <w:vAlign w:val="bottom"/>
          </w:tcPr>
          <w:p w:rsidR="009A0202" w:rsidRPr="009A0202" w:rsidRDefault="009A0202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A0202">
              <w:rPr>
                <w:rFonts w:ascii="Arial" w:hAnsi="Arial" w:cs="Arial"/>
                <w:lang w:eastAsia="ru-RU"/>
              </w:rPr>
              <w:t>0,00</w:t>
            </w:r>
          </w:p>
        </w:tc>
      </w:tr>
      <w:tr w:rsidR="00677904" w:rsidRPr="00433C7C" w:rsidTr="005D6004">
        <w:trPr>
          <w:trHeight w:val="366"/>
        </w:trPr>
        <w:tc>
          <w:tcPr>
            <w:tcW w:w="2782" w:type="dxa"/>
            <w:shd w:val="clear" w:color="auto" w:fill="auto"/>
          </w:tcPr>
          <w:p w:rsidR="00677904" w:rsidRPr="00433C7C" w:rsidRDefault="00677904" w:rsidP="00433C7C">
            <w:pPr>
              <w:suppressAutoHyphens w:val="0"/>
              <w:jc w:val="both"/>
              <w:rPr>
                <w:rFonts w:ascii="Arial" w:hAnsi="Arial" w:cs="Arial"/>
                <w:b/>
                <w:lang w:eastAsia="ru-RU"/>
              </w:rPr>
            </w:pPr>
            <w:r w:rsidRPr="00585BD1">
              <w:rPr>
                <w:rFonts w:ascii="Arial" w:hAnsi="Arial" w:cs="Arial"/>
                <w:lang w:eastAsia="ru-RU"/>
              </w:rPr>
              <w:t>Расходы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677904" w:rsidRPr="00677904" w:rsidRDefault="00677904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77904">
              <w:rPr>
                <w:rFonts w:ascii="Arial" w:hAnsi="Arial" w:cs="Arial"/>
                <w:lang w:eastAsia="ru-RU"/>
              </w:rPr>
              <w:t>914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677904" w:rsidRPr="00677904" w:rsidRDefault="00677904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677904" w:rsidRPr="00677904" w:rsidRDefault="00677904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677904" w:rsidRPr="00677904" w:rsidRDefault="00677904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C7A3C">
              <w:rPr>
                <w:rFonts w:ascii="Arial" w:hAnsi="Arial" w:cs="Arial"/>
                <w:lang w:eastAsia="ru-RU"/>
              </w:rPr>
              <w:t xml:space="preserve">03 </w:t>
            </w:r>
            <w:r>
              <w:rPr>
                <w:rFonts w:ascii="Arial" w:hAnsi="Arial" w:cs="Arial"/>
                <w:lang w:eastAsia="ru-RU"/>
              </w:rPr>
              <w:t>1</w:t>
            </w:r>
            <w:r w:rsidRPr="00FC7A3C">
              <w:rPr>
                <w:rFonts w:ascii="Arial" w:hAnsi="Arial" w:cs="Arial"/>
                <w:lang w:eastAsia="ru-RU"/>
              </w:rPr>
              <w:t xml:space="preserve"> 0</w:t>
            </w:r>
            <w:r>
              <w:rPr>
                <w:rFonts w:ascii="Arial" w:hAnsi="Arial" w:cs="Arial"/>
                <w:lang w:eastAsia="ru-RU"/>
              </w:rPr>
              <w:t>2</w:t>
            </w:r>
            <w:r w:rsidRPr="00FC7A3C">
              <w:rPr>
                <w:rFonts w:ascii="Arial" w:hAnsi="Arial" w:cs="Arial"/>
                <w:lang w:eastAsia="ru-RU"/>
              </w:rPr>
              <w:t xml:space="preserve"> </w:t>
            </w:r>
            <w:r>
              <w:rPr>
                <w:rFonts w:ascii="Arial" w:hAnsi="Arial" w:cs="Arial"/>
                <w:lang w:eastAsia="ru-RU"/>
              </w:rPr>
              <w:t>91430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677904" w:rsidRPr="00677904" w:rsidRDefault="00677904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677904" w:rsidRPr="00677904" w:rsidRDefault="00677904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10,00</w:t>
            </w:r>
          </w:p>
        </w:tc>
        <w:tc>
          <w:tcPr>
            <w:tcW w:w="0" w:type="auto"/>
            <w:vAlign w:val="bottom"/>
          </w:tcPr>
          <w:p w:rsidR="00677904" w:rsidRPr="00677904" w:rsidRDefault="00D10EA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b/>
                <w:lang w:eastAsia="ru-RU"/>
              </w:rPr>
              <w:t>0,00</w:t>
            </w:r>
          </w:p>
        </w:tc>
        <w:tc>
          <w:tcPr>
            <w:tcW w:w="0" w:type="auto"/>
            <w:vAlign w:val="bottom"/>
          </w:tcPr>
          <w:p w:rsidR="00677904" w:rsidRPr="00677904" w:rsidRDefault="00D10EA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b/>
                <w:lang w:eastAsia="ru-RU"/>
              </w:rPr>
              <w:t>0,00</w:t>
            </w:r>
          </w:p>
        </w:tc>
      </w:tr>
      <w:tr w:rsidR="008244C3" w:rsidRPr="00433C7C" w:rsidTr="005D6004">
        <w:trPr>
          <w:trHeight w:val="366"/>
        </w:trPr>
        <w:tc>
          <w:tcPr>
            <w:tcW w:w="2782" w:type="dxa"/>
            <w:shd w:val="clear" w:color="auto" w:fill="auto"/>
          </w:tcPr>
          <w:p w:rsidR="00433C7C" w:rsidRPr="00433C7C" w:rsidRDefault="00433C7C" w:rsidP="00433C7C">
            <w:pPr>
              <w:suppressAutoHyphens w:val="0"/>
              <w:jc w:val="both"/>
              <w:rPr>
                <w:rFonts w:ascii="Arial" w:hAnsi="Arial" w:cs="Arial"/>
                <w:b/>
                <w:lang w:eastAsia="ru-RU"/>
              </w:rPr>
            </w:pPr>
            <w:r w:rsidRPr="00433C7C">
              <w:rPr>
                <w:rFonts w:ascii="Arial" w:hAnsi="Arial" w:cs="Arial"/>
                <w:b/>
                <w:lang w:eastAsia="ru-RU"/>
              </w:rPr>
              <w:t>Обеспечение пожарной безопасности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  <w:r w:rsidRPr="00433C7C">
              <w:rPr>
                <w:rFonts w:ascii="Arial" w:hAnsi="Arial" w:cs="Arial"/>
                <w:b/>
                <w:lang w:eastAsia="ru-RU"/>
              </w:rPr>
              <w:t>914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  <w:r w:rsidRPr="00433C7C">
              <w:rPr>
                <w:rFonts w:ascii="Arial" w:hAnsi="Arial" w:cs="Arial"/>
                <w:b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  <w:r w:rsidRPr="00433C7C">
              <w:rPr>
                <w:rFonts w:ascii="Arial" w:hAnsi="Arial" w:cs="Arial"/>
                <w:b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8244C3" w:rsidP="009A0202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  <w:r>
              <w:rPr>
                <w:rFonts w:ascii="Arial" w:hAnsi="Arial" w:cs="Arial"/>
                <w:b/>
                <w:lang w:eastAsia="ru-RU"/>
              </w:rPr>
              <w:t>7</w:t>
            </w:r>
            <w:r w:rsidR="009A0202">
              <w:rPr>
                <w:rFonts w:ascii="Arial" w:hAnsi="Arial" w:cs="Arial"/>
                <w:b/>
                <w:lang w:eastAsia="ru-RU"/>
              </w:rPr>
              <w:t>2</w:t>
            </w:r>
            <w:r w:rsidR="00433C7C" w:rsidRPr="00433C7C">
              <w:rPr>
                <w:rFonts w:ascii="Arial" w:hAnsi="Arial" w:cs="Arial"/>
                <w:b/>
                <w:lang w:eastAsia="ru-RU"/>
              </w:rPr>
              <w:t>3,00</w:t>
            </w:r>
          </w:p>
        </w:tc>
        <w:tc>
          <w:tcPr>
            <w:tcW w:w="0" w:type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  <w:r w:rsidRPr="00433C7C">
              <w:rPr>
                <w:rFonts w:ascii="Arial" w:hAnsi="Arial" w:cs="Arial"/>
                <w:b/>
                <w:lang w:eastAsia="ru-RU"/>
              </w:rPr>
              <w:t>0,00</w:t>
            </w:r>
          </w:p>
        </w:tc>
        <w:tc>
          <w:tcPr>
            <w:tcW w:w="0" w:type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  <w:r w:rsidRPr="00433C7C">
              <w:rPr>
                <w:rFonts w:ascii="Arial" w:hAnsi="Arial" w:cs="Arial"/>
                <w:b/>
                <w:lang w:eastAsia="ru-RU"/>
              </w:rPr>
              <w:t>0,00</w:t>
            </w:r>
          </w:p>
        </w:tc>
      </w:tr>
      <w:tr w:rsidR="008244C3" w:rsidRPr="00433C7C" w:rsidTr="005D6004">
        <w:trPr>
          <w:trHeight w:val="696"/>
        </w:trPr>
        <w:tc>
          <w:tcPr>
            <w:tcW w:w="2782" w:type="dxa"/>
            <w:shd w:val="clear" w:color="auto" w:fill="auto"/>
          </w:tcPr>
          <w:p w:rsidR="00433C7C" w:rsidRPr="00433C7C" w:rsidRDefault="00433C7C" w:rsidP="00433C7C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 xml:space="preserve">Муниципальная программа </w:t>
            </w:r>
            <w:r w:rsidRPr="00433C7C">
              <w:rPr>
                <w:rFonts w:ascii="Arial" w:hAnsi="Arial" w:cs="Arial"/>
                <w:bCs/>
                <w:lang w:eastAsia="ru-RU"/>
              </w:rPr>
              <w:t>«Муниципальное управление на территории Новокриушанского сельского поселения Калачеевского муниципального района на 2020-2026 годы»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914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03 0 00 00000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8244C3" w:rsidP="009A0202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7</w:t>
            </w:r>
            <w:r w:rsidR="009A0202">
              <w:rPr>
                <w:rFonts w:ascii="Arial" w:hAnsi="Arial" w:cs="Arial"/>
                <w:lang w:eastAsia="ru-RU"/>
              </w:rPr>
              <w:t>2</w:t>
            </w:r>
            <w:r w:rsidR="00433C7C" w:rsidRPr="00433C7C">
              <w:rPr>
                <w:rFonts w:ascii="Arial" w:hAnsi="Arial" w:cs="Arial"/>
                <w:lang w:eastAsia="ru-RU"/>
              </w:rPr>
              <w:t>3,00</w:t>
            </w:r>
          </w:p>
        </w:tc>
        <w:tc>
          <w:tcPr>
            <w:tcW w:w="0" w:type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0" w:type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0,00</w:t>
            </w:r>
          </w:p>
        </w:tc>
      </w:tr>
      <w:tr w:rsidR="008244C3" w:rsidRPr="00433C7C" w:rsidTr="005D6004">
        <w:trPr>
          <w:trHeight w:val="696"/>
        </w:trPr>
        <w:tc>
          <w:tcPr>
            <w:tcW w:w="2782" w:type="dxa"/>
            <w:shd w:val="clear" w:color="auto" w:fill="auto"/>
          </w:tcPr>
          <w:p w:rsidR="00433C7C" w:rsidRPr="00433C7C" w:rsidRDefault="00433C7C" w:rsidP="00433C7C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 xml:space="preserve">Подпрограмма </w:t>
            </w:r>
            <w:r w:rsidRPr="00433C7C">
              <w:rPr>
                <w:rFonts w:ascii="Arial" w:hAnsi="Arial" w:cs="Arial"/>
                <w:bCs/>
                <w:lang w:eastAsia="ru-RU"/>
              </w:rPr>
              <w:t>«Муниципальное управление на территории Новокриушанского сельского поселения Калачеевского  муниципального района на 2020-2026 годы»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914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03 1 00 00000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8244C3" w:rsidP="009A0202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7</w:t>
            </w:r>
            <w:r w:rsidR="009A0202">
              <w:rPr>
                <w:rFonts w:ascii="Arial" w:hAnsi="Arial" w:cs="Arial"/>
                <w:lang w:eastAsia="ru-RU"/>
              </w:rPr>
              <w:t>2</w:t>
            </w:r>
            <w:r w:rsidR="00433C7C" w:rsidRPr="00433C7C">
              <w:rPr>
                <w:rFonts w:ascii="Arial" w:hAnsi="Arial" w:cs="Arial"/>
                <w:lang w:eastAsia="ru-RU"/>
              </w:rPr>
              <w:t>3,00</w:t>
            </w:r>
          </w:p>
        </w:tc>
        <w:tc>
          <w:tcPr>
            <w:tcW w:w="0" w:type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0" w:type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0,00</w:t>
            </w:r>
          </w:p>
        </w:tc>
      </w:tr>
      <w:tr w:rsidR="008244C3" w:rsidRPr="00433C7C" w:rsidTr="005D6004">
        <w:trPr>
          <w:trHeight w:val="696"/>
        </w:trPr>
        <w:tc>
          <w:tcPr>
            <w:tcW w:w="2782" w:type="dxa"/>
            <w:shd w:val="clear" w:color="auto" w:fill="auto"/>
          </w:tcPr>
          <w:p w:rsidR="00433C7C" w:rsidRPr="00433C7C" w:rsidRDefault="00433C7C" w:rsidP="00433C7C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 xml:space="preserve">Основное мероприятие </w:t>
            </w:r>
            <w:r w:rsidRPr="00433C7C">
              <w:rPr>
                <w:rFonts w:ascii="Arial" w:hAnsi="Arial" w:cs="Arial"/>
                <w:lang w:eastAsia="ru-RU"/>
              </w:rPr>
              <w:lastRenderedPageBreak/>
              <w:t>«Финансовое обеспечение выполнения других обязательств органов местного самоуправления Новокриушанского сельского поселения, расходы которых не учтены в других подпрограммах муниципальной программы»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lastRenderedPageBreak/>
              <w:t>914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 xml:space="preserve">03 1 02 </w:t>
            </w:r>
            <w:r w:rsidRPr="00433C7C">
              <w:rPr>
                <w:rFonts w:ascii="Arial" w:hAnsi="Arial" w:cs="Arial"/>
                <w:lang w:eastAsia="ru-RU"/>
              </w:rPr>
              <w:lastRenderedPageBreak/>
              <w:t>00000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8244C3" w:rsidP="009A0202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7</w:t>
            </w:r>
            <w:r w:rsidR="009A0202">
              <w:rPr>
                <w:rFonts w:ascii="Arial" w:hAnsi="Arial" w:cs="Arial"/>
                <w:lang w:eastAsia="ru-RU"/>
              </w:rPr>
              <w:t>2</w:t>
            </w:r>
            <w:r w:rsidR="00433C7C" w:rsidRPr="00433C7C">
              <w:rPr>
                <w:rFonts w:ascii="Arial" w:hAnsi="Arial" w:cs="Arial"/>
                <w:lang w:eastAsia="ru-RU"/>
              </w:rPr>
              <w:t>3,00</w:t>
            </w:r>
          </w:p>
        </w:tc>
        <w:tc>
          <w:tcPr>
            <w:tcW w:w="0" w:type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0" w:type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0,00</w:t>
            </w:r>
          </w:p>
        </w:tc>
      </w:tr>
      <w:tr w:rsidR="008244C3" w:rsidRPr="00433C7C" w:rsidTr="005D6004">
        <w:trPr>
          <w:trHeight w:val="696"/>
        </w:trPr>
        <w:tc>
          <w:tcPr>
            <w:tcW w:w="2782" w:type="dxa"/>
            <w:shd w:val="clear" w:color="auto" w:fill="auto"/>
          </w:tcPr>
          <w:p w:rsidR="00433C7C" w:rsidRPr="00433C7C" w:rsidRDefault="00433C7C" w:rsidP="00433C7C">
            <w:pPr>
              <w:suppressAutoHyphens w:val="0"/>
              <w:jc w:val="both"/>
              <w:rPr>
                <w:rFonts w:ascii="Arial" w:hAnsi="Arial" w:cs="Arial"/>
                <w:highlight w:val="yellow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lastRenderedPageBreak/>
              <w:t>Расходы по содержанию добровольной пожарной дружины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914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03 1 02 90210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9A0202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9</w:t>
            </w:r>
            <w:r w:rsidR="00433C7C" w:rsidRPr="00433C7C">
              <w:rPr>
                <w:rFonts w:ascii="Arial" w:hAnsi="Arial" w:cs="Arial"/>
                <w:lang w:eastAsia="ru-RU"/>
              </w:rPr>
              <w:t>1,00</w:t>
            </w:r>
          </w:p>
        </w:tc>
        <w:tc>
          <w:tcPr>
            <w:tcW w:w="0" w:type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0" w:type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0,00</w:t>
            </w:r>
          </w:p>
        </w:tc>
      </w:tr>
      <w:tr w:rsidR="008244C3" w:rsidRPr="00433C7C" w:rsidTr="005D6004">
        <w:trPr>
          <w:trHeight w:val="696"/>
        </w:trPr>
        <w:tc>
          <w:tcPr>
            <w:tcW w:w="2782" w:type="dxa"/>
            <w:shd w:val="clear" w:color="auto" w:fill="auto"/>
          </w:tcPr>
          <w:p w:rsidR="00433C7C" w:rsidRPr="00433C7C" w:rsidRDefault="00433C7C" w:rsidP="00433C7C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Субсидии некоммерческим организациям  (Предоставление субсидий бюджетам, автономным и иным некоммерческим организациям)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914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03 1 02 90200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600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632,00</w:t>
            </w:r>
          </w:p>
        </w:tc>
        <w:tc>
          <w:tcPr>
            <w:tcW w:w="0" w:type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0" w:type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0,00</w:t>
            </w:r>
          </w:p>
        </w:tc>
      </w:tr>
      <w:tr w:rsidR="008244C3" w:rsidRPr="00433C7C" w:rsidTr="005D6004">
        <w:trPr>
          <w:trHeight w:val="20"/>
        </w:trPr>
        <w:tc>
          <w:tcPr>
            <w:tcW w:w="2782" w:type="dxa"/>
            <w:shd w:val="clear" w:color="auto" w:fill="auto"/>
          </w:tcPr>
          <w:p w:rsidR="00433C7C" w:rsidRPr="00433C7C" w:rsidRDefault="00433C7C" w:rsidP="00433C7C">
            <w:pPr>
              <w:suppressAutoHyphens w:val="0"/>
              <w:snapToGrid w:val="0"/>
              <w:jc w:val="both"/>
              <w:rPr>
                <w:rFonts w:ascii="Arial" w:hAnsi="Arial" w:cs="Arial"/>
                <w:b/>
                <w:lang w:eastAsia="ru-RU"/>
              </w:rPr>
            </w:pPr>
            <w:r w:rsidRPr="00433C7C">
              <w:rPr>
                <w:rFonts w:ascii="Arial" w:hAnsi="Arial" w:cs="Arial"/>
                <w:b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b/>
                <w:lang w:val="en-US" w:eastAsia="ru-RU"/>
              </w:rPr>
            </w:pPr>
            <w:r w:rsidRPr="00433C7C">
              <w:rPr>
                <w:rFonts w:ascii="Arial" w:hAnsi="Arial" w:cs="Arial"/>
                <w:b/>
                <w:lang w:val="en-US" w:eastAsia="ru-RU"/>
              </w:rPr>
              <w:t>914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snapToGrid w:val="0"/>
              <w:jc w:val="center"/>
              <w:rPr>
                <w:rFonts w:ascii="Arial" w:hAnsi="Arial" w:cs="Arial"/>
                <w:b/>
                <w:lang w:val="en-US" w:eastAsia="ru-RU"/>
              </w:rPr>
            </w:pPr>
            <w:r w:rsidRPr="00433C7C">
              <w:rPr>
                <w:rFonts w:ascii="Arial" w:hAnsi="Arial" w:cs="Arial"/>
                <w:b/>
                <w:lang w:val="en-US"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snapToGrid w:val="0"/>
              <w:jc w:val="center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9A0202" w:rsidRDefault="009A0202" w:rsidP="00433C7C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  <w:r w:rsidRPr="009A0202">
              <w:rPr>
                <w:rFonts w:ascii="Arial" w:hAnsi="Arial" w:cs="Arial"/>
                <w:b/>
                <w:lang w:eastAsia="ru-RU"/>
              </w:rPr>
              <w:t>3169,80</w:t>
            </w:r>
          </w:p>
        </w:tc>
        <w:tc>
          <w:tcPr>
            <w:tcW w:w="0" w:type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  <w:r w:rsidRPr="00433C7C">
              <w:rPr>
                <w:rFonts w:ascii="Arial" w:hAnsi="Arial" w:cs="Arial"/>
                <w:b/>
                <w:lang w:eastAsia="ru-RU"/>
              </w:rPr>
              <w:t>1030,50</w:t>
            </w:r>
          </w:p>
        </w:tc>
        <w:tc>
          <w:tcPr>
            <w:tcW w:w="0" w:type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  <w:r w:rsidRPr="00433C7C">
              <w:rPr>
                <w:rFonts w:ascii="Arial" w:hAnsi="Arial" w:cs="Arial"/>
                <w:b/>
                <w:lang w:eastAsia="ru-RU"/>
              </w:rPr>
              <w:t>1072,60</w:t>
            </w:r>
          </w:p>
        </w:tc>
      </w:tr>
      <w:tr w:rsidR="008244C3" w:rsidRPr="00433C7C" w:rsidTr="005D6004">
        <w:trPr>
          <w:trHeight w:val="20"/>
        </w:trPr>
        <w:tc>
          <w:tcPr>
            <w:tcW w:w="2782" w:type="dxa"/>
            <w:shd w:val="clear" w:color="auto" w:fill="auto"/>
          </w:tcPr>
          <w:p w:rsidR="00433C7C" w:rsidRPr="00433C7C" w:rsidRDefault="00433C7C" w:rsidP="00433C7C">
            <w:pPr>
              <w:suppressAutoHyphens w:val="0"/>
              <w:snapToGrid w:val="0"/>
              <w:jc w:val="both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Дорожное хозяйство (дорожные фонды)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val="en-US" w:eastAsia="ru-RU"/>
              </w:rPr>
            </w:pPr>
            <w:r w:rsidRPr="00433C7C">
              <w:rPr>
                <w:rFonts w:ascii="Arial" w:hAnsi="Arial" w:cs="Arial"/>
                <w:lang w:val="en-US" w:eastAsia="ru-RU"/>
              </w:rPr>
              <w:t>914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snapToGrid w:val="0"/>
              <w:jc w:val="center"/>
              <w:rPr>
                <w:rFonts w:ascii="Arial" w:hAnsi="Arial" w:cs="Arial"/>
                <w:lang w:val="en-US" w:eastAsia="ru-RU"/>
              </w:rPr>
            </w:pPr>
            <w:r w:rsidRPr="00433C7C">
              <w:rPr>
                <w:rFonts w:ascii="Arial" w:hAnsi="Arial" w:cs="Arial"/>
                <w:lang w:val="en-US"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snapToGrid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9A0202" w:rsidRDefault="009A0202" w:rsidP="00433C7C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  <w:r w:rsidRPr="009A0202">
              <w:rPr>
                <w:rFonts w:ascii="Arial" w:hAnsi="Arial" w:cs="Arial"/>
                <w:b/>
                <w:lang w:eastAsia="ru-RU"/>
              </w:rPr>
              <w:t>3169,80</w:t>
            </w:r>
          </w:p>
        </w:tc>
        <w:tc>
          <w:tcPr>
            <w:tcW w:w="0" w:type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1030,50</w:t>
            </w:r>
          </w:p>
        </w:tc>
        <w:tc>
          <w:tcPr>
            <w:tcW w:w="0" w:type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1072,60</w:t>
            </w:r>
          </w:p>
        </w:tc>
      </w:tr>
      <w:tr w:rsidR="008244C3" w:rsidRPr="00433C7C" w:rsidTr="005D6004">
        <w:trPr>
          <w:trHeight w:val="1150"/>
        </w:trPr>
        <w:tc>
          <w:tcPr>
            <w:tcW w:w="2782" w:type="dxa"/>
            <w:shd w:val="clear" w:color="auto" w:fill="auto"/>
          </w:tcPr>
          <w:p w:rsidR="00433C7C" w:rsidRPr="00433C7C" w:rsidRDefault="00433C7C" w:rsidP="00433C7C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 xml:space="preserve">Муниципальная программа </w:t>
            </w:r>
            <w:r w:rsidRPr="00433C7C">
              <w:rPr>
                <w:rFonts w:ascii="Arial" w:hAnsi="Arial" w:cs="Arial"/>
                <w:bCs/>
                <w:lang w:eastAsia="ru-RU"/>
              </w:rPr>
              <w:t>«Содержание и развитие коммунальной инфраструктуры и территории Новокриушанского сельского поселения Калачеевского муниципального района на 2020-2026 годы»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914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snapToGrid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snapToGrid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01 0 00 00000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9A0202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3169,80</w:t>
            </w:r>
          </w:p>
        </w:tc>
        <w:tc>
          <w:tcPr>
            <w:tcW w:w="0" w:type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1030,50</w:t>
            </w:r>
          </w:p>
        </w:tc>
        <w:tc>
          <w:tcPr>
            <w:tcW w:w="0" w:type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1072,60</w:t>
            </w:r>
          </w:p>
        </w:tc>
      </w:tr>
      <w:tr w:rsidR="008244C3" w:rsidRPr="00433C7C" w:rsidTr="005D6004">
        <w:trPr>
          <w:trHeight w:val="1164"/>
        </w:trPr>
        <w:tc>
          <w:tcPr>
            <w:tcW w:w="2782" w:type="dxa"/>
            <w:shd w:val="clear" w:color="auto" w:fill="auto"/>
          </w:tcPr>
          <w:p w:rsidR="00433C7C" w:rsidRPr="00433C7C" w:rsidRDefault="00433C7C" w:rsidP="00433C7C">
            <w:pPr>
              <w:suppressAutoHyphens w:val="0"/>
              <w:jc w:val="both"/>
              <w:rPr>
                <w:rFonts w:ascii="Arial" w:hAnsi="Arial" w:cs="Arial"/>
                <w:bCs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 xml:space="preserve">Подпрограмма </w:t>
            </w:r>
            <w:r w:rsidRPr="00433C7C">
              <w:rPr>
                <w:rFonts w:ascii="Arial" w:hAnsi="Arial" w:cs="Arial"/>
                <w:bCs/>
                <w:lang w:eastAsia="ru-RU"/>
              </w:rPr>
              <w:t>«Содержание и развитие коммунальной инфраструктуры и территории Новокриушанского сельского поселения Калачеевского муниципального района на 2020-2026 годы»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914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snapToGrid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snapToGrid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01 1 00 00000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9A0202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3169,80</w:t>
            </w:r>
          </w:p>
        </w:tc>
        <w:tc>
          <w:tcPr>
            <w:tcW w:w="0" w:type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1030,50</w:t>
            </w:r>
          </w:p>
        </w:tc>
        <w:tc>
          <w:tcPr>
            <w:tcW w:w="0" w:type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1072,60</w:t>
            </w:r>
          </w:p>
        </w:tc>
      </w:tr>
      <w:tr w:rsidR="008244C3" w:rsidRPr="00433C7C" w:rsidTr="005D6004">
        <w:trPr>
          <w:trHeight w:val="1473"/>
        </w:trPr>
        <w:tc>
          <w:tcPr>
            <w:tcW w:w="2782" w:type="dxa"/>
            <w:shd w:val="clear" w:color="auto" w:fill="auto"/>
          </w:tcPr>
          <w:p w:rsidR="00433C7C" w:rsidRPr="00433C7C" w:rsidRDefault="00433C7C" w:rsidP="00433C7C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kern w:val="2"/>
                <w:lang w:eastAsia="ru-RU"/>
              </w:rPr>
              <w:lastRenderedPageBreak/>
              <w:t>Основное мероприятие</w:t>
            </w:r>
            <w:r w:rsidRPr="00433C7C">
              <w:rPr>
                <w:rFonts w:ascii="Arial" w:hAnsi="Arial" w:cs="Arial"/>
                <w:lang w:eastAsia="en-US"/>
              </w:rPr>
              <w:t xml:space="preserve"> «</w:t>
            </w:r>
            <w:r w:rsidRPr="00433C7C">
              <w:rPr>
                <w:rFonts w:ascii="Arial" w:hAnsi="Arial" w:cs="Arial"/>
                <w:kern w:val="2"/>
                <w:lang w:eastAsia="ru-RU"/>
              </w:rPr>
              <w:t>Ремонт и содержание сети автомобильных дорог</w:t>
            </w:r>
            <w:proofErr w:type="gramStart"/>
            <w:r w:rsidRPr="00433C7C">
              <w:rPr>
                <w:rFonts w:ascii="Arial" w:hAnsi="Arial" w:cs="Arial"/>
                <w:kern w:val="2"/>
                <w:lang w:eastAsia="ru-RU"/>
              </w:rPr>
              <w:t xml:space="preserve"> ,</w:t>
            </w:r>
            <w:proofErr w:type="gramEnd"/>
            <w:r w:rsidRPr="00433C7C">
              <w:rPr>
                <w:rFonts w:ascii="Arial" w:hAnsi="Arial" w:cs="Arial"/>
                <w:kern w:val="2"/>
                <w:lang w:eastAsia="ru-RU"/>
              </w:rPr>
              <w:t xml:space="preserve">мостов и мостовых переходов местного значения ,устройство тротуаров на территории Новокриушанского сельского поселения. Осуществление дорожной деятельности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914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snapToGrid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snapToGrid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01 1 02 00000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9A0202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3169,80</w:t>
            </w:r>
          </w:p>
        </w:tc>
        <w:tc>
          <w:tcPr>
            <w:tcW w:w="0" w:type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1030,50</w:t>
            </w:r>
          </w:p>
        </w:tc>
        <w:tc>
          <w:tcPr>
            <w:tcW w:w="0" w:type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1072,60</w:t>
            </w:r>
          </w:p>
        </w:tc>
      </w:tr>
      <w:tr w:rsidR="008244C3" w:rsidRPr="00433C7C" w:rsidTr="005D6004">
        <w:trPr>
          <w:trHeight w:val="843"/>
        </w:trPr>
        <w:tc>
          <w:tcPr>
            <w:tcW w:w="2782" w:type="dxa"/>
            <w:shd w:val="clear" w:color="auto" w:fill="auto"/>
          </w:tcPr>
          <w:p w:rsidR="00433C7C" w:rsidRPr="00433C7C" w:rsidRDefault="00433C7C" w:rsidP="00433C7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Расходы на о</w:t>
            </w:r>
            <w:r w:rsidRPr="00433C7C">
              <w:rPr>
                <w:rFonts w:ascii="Arial" w:hAnsi="Arial" w:cs="Arial"/>
                <w:kern w:val="2"/>
                <w:lang w:eastAsia="ru-RU"/>
              </w:rPr>
              <w:t>существление дорожной деятельности в части содержания и ремонта автомобильных дорог общего пользования местного значения и сооружений на них</w:t>
            </w:r>
            <w:r w:rsidRPr="00433C7C">
              <w:rPr>
                <w:rFonts w:ascii="Arial" w:hAnsi="Arial" w:cs="Arial"/>
                <w:lang w:eastAsia="ru-RU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val="en-US" w:eastAsia="ru-RU"/>
              </w:rPr>
            </w:pPr>
            <w:r w:rsidRPr="00433C7C">
              <w:rPr>
                <w:rFonts w:ascii="Arial" w:hAnsi="Arial" w:cs="Arial"/>
                <w:lang w:val="en-US" w:eastAsia="ru-RU"/>
              </w:rPr>
              <w:t>914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snapToGrid w:val="0"/>
              <w:jc w:val="center"/>
              <w:rPr>
                <w:rFonts w:ascii="Arial" w:hAnsi="Arial" w:cs="Arial"/>
                <w:lang w:val="en-US" w:eastAsia="ru-RU"/>
              </w:rPr>
            </w:pPr>
            <w:r w:rsidRPr="00433C7C">
              <w:rPr>
                <w:rFonts w:ascii="Arial" w:hAnsi="Arial" w:cs="Arial"/>
                <w:lang w:val="en-US"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snapToGrid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01 1 02 91290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9A0202" w:rsidP="00366E0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786,30</w:t>
            </w:r>
          </w:p>
        </w:tc>
        <w:tc>
          <w:tcPr>
            <w:tcW w:w="0" w:type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1030,50</w:t>
            </w:r>
          </w:p>
        </w:tc>
        <w:tc>
          <w:tcPr>
            <w:tcW w:w="0" w:type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1072,60</w:t>
            </w:r>
          </w:p>
        </w:tc>
      </w:tr>
      <w:tr w:rsidR="00366E05" w:rsidRPr="00366E05" w:rsidTr="005D6004">
        <w:trPr>
          <w:trHeight w:val="111"/>
        </w:trPr>
        <w:tc>
          <w:tcPr>
            <w:tcW w:w="2782" w:type="dxa"/>
            <w:shd w:val="clear" w:color="auto" w:fill="auto"/>
          </w:tcPr>
          <w:p w:rsidR="00366E05" w:rsidRPr="007B1168" w:rsidRDefault="007B1168" w:rsidP="00433C7C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7B1168">
              <w:rPr>
                <w:rFonts w:ascii="Arial" w:hAnsi="Arial" w:cs="Arial"/>
              </w:rPr>
              <w:t>Расходы, направленные на мероприятия по капитальному (текущему) ремонту, ремонту, строительству и реконструкции автомобильных дорог общего пользования местного значения и сооружений на них ( закупка товаров</w:t>
            </w:r>
            <w:proofErr w:type="gramStart"/>
            <w:r w:rsidRPr="007B1168">
              <w:rPr>
                <w:rFonts w:ascii="Arial" w:hAnsi="Arial" w:cs="Arial"/>
              </w:rPr>
              <w:t xml:space="preserve"> ,</w:t>
            </w:r>
            <w:proofErr w:type="gramEnd"/>
            <w:r w:rsidRPr="007B1168">
              <w:rPr>
                <w:rFonts w:ascii="Arial" w:hAnsi="Arial" w:cs="Arial"/>
              </w:rPr>
              <w:t xml:space="preserve"> работ и услуг для муниципальных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366E05" w:rsidRPr="00366E05" w:rsidRDefault="00366E05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366E05">
              <w:rPr>
                <w:rFonts w:ascii="Arial" w:hAnsi="Arial" w:cs="Arial"/>
                <w:lang w:eastAsia="ru-RU"/>
              </w:rPr>
              <w:t>914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366E05" w:rsidRPr="00366E05" w:rsidRDefault="00366E05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366E05" w:rsidRPr="00366E05" w:rsidRDefault="00366E05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366E05" w:rsidRPr="00366E05" w:rsidRDefault="00366E05" w:rsidP="00366E0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 xml:space="preserve">01 1 02 </w:t>
            </w:r>
            <w:r>
              <w:rPr>
                <w:rFonts w:ascii="Arial" w:hAnsi="Arial" w:cs="Arial"/>
                <w:lang w:val="en-US" w:eastAsia="ru-RU"/>
              </w:rPr>
              <w:t>S885</w:t>
            </w:r>
            <w:r w:rsidRPr="00433C7C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366E05" w:rsidRPr="00366E05" w:rsidRDefault="00366E05" w:rsidP="00433C7C">
            <w:pPr>
              <w:suppressAutoHyphens w:val="0"/>
              <w:jc w:val="center"/>
              <w:rPr>
                <w:rFonts w:ascii="Arial" w:hAnsi="Arial" w:cs="Arial"/>
                <w:lang w:val="en-US" w:eastAsia="ru-RU"/>
              </w:rPr>
            </w:pPr>
            <w:r>
              <w:rPr>
                <w:rFonts w:ascii="Arial" w:hAnsi="Arial" w:cs="Arial"/>
                <w:lang w:val="en-US"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366E05" w:rsidRPr="0071319E" w:rsidRDefault="009A0202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2383,50</w:t>
            </w:r>
          </w:p>
        </w:tc>
        <w:tc>
          <w:tcPr>
            <w:tcW w:w="0" w:type="auto"/>
            <w:vAlign w:val="bottom"/>
          </w:tcPr>
          <w:p w:rsidR="00366E05" w:rsidRPr="00366E05" w:rsidRDefault="00366E05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0" w:type="auto"/>
            <w:vAlign w:val="bottom"/>
          </w:tcPr>
          <w:p w:rsidR="00366E05" w:rsidRPr="00366E05" w:rsidRDefault="00366E05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0,00</w:t>
            </w:r>
          </w:p>
        </w:tc>
      </w:tr>
      <w:tr w:rsidR="008244C3" w:rsidRPr="00433C7C" w:rsidTr="005D6004">
        <w:trPr>
          <w:trHeight w:val="111"/>
        </w:trPr>
        <w:tc>
          <w:tcPr>
            <w:tcW w:w="2782" w:type="dxa"/>
            <w:shd w:val="clear" w:color="auto" w:fill="auto"/>
          </w:tcPr>
          <w:p w:rsidR="00433C7C" w:rsidRPr="00433C7C" w:rsidRDefault="00433C7C" w:rsidP="00433C7C">
            <w:pPr>
              <w:suppressAutoHyphens w:val="0"/>
              <w:jc w:val="both"/>
              <w:rPr>
                <w:rFonts w:ascii="Arial" w:hAnsi="Arial" w:cs="Arial"/>
                <w:b/>
                <w:lang w:eastAsia="ru-RU"/>
              </w:rPr>
            </w:pPr>
            <w:r w:rsidRPr="00433C7C">
              <w:rPr>
                <w:rFonts w:ascii="Arial" w:hAnsi="Arial" w:cs="Arial"/>
                <w:b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  <w:r w:rsidRPr="00433C7C">
              <w:rPr>
                <w:rFonts w:ascii="Arial" w:hAnsi="Arial" w:cs="Arial"/>
                <w:b/>
                <w:lang w:eastAsia="ru-RU"/>
              </w:rPr>
              <w:t>914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  <w:r w:rsidRPr="00433C7C">
              <w:rPr>
                <w:rFonts w:ascii="Arial" w:hAnsi="Arial" w:cs="Arial"/>
                <w:b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9A0202" w:rsidRDefault="009A0202" w:rsidP="005D6004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  <w:r w:rsidRPr="009A0202">
              <w:rPr>
                <w:rFonts w:ascii="Arial" w:hAnsi="Arial" w:cs="Arial"/>
                <w:b/>
                <w:lang w:eastAsia="ru-RU"/>
              </w:rPr>
              <w:t>88</w:t>
            </w:r>
            <w:r w:rsidR="005D6004">
              <w:rPr>
                <w:rFonts w:ascii="Arial" w:hAnsi="Arial" w:cs="Arial"/>
                <w:b/>
                <w:lang w:eastAsia="ru-RU"/>
              </w:rPr>
              <w:t>36</w:t>
            </w:r>
            <w:r w:rsidRPr="009A0202">
              <w:rPr>
                <w:rFonts w:ascii="Arial" w:hAnsi="Arial" w:cs="Arial"/>
                <w:b/>
                <w:lang w:eastAsia="ru-RU"/>
              </w:rPr>
              <w:t>,70</w:t>
            </w:r>
          </w:p>
        </w:tc>
        <w:tc>
          <w:tcPr>
            <w:tcW w:w="0" w:type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  <w:r w:rsidRPr="00433C7C">
              <w:rPr>
                <w:rFonts w:ascii="Arial" w:hAnsi="Arial" w:cs="Arial"/>
                <w:b/>
                <w:lang w:eastAsia="ru-RU"/>
              </w:rPr>
              <w:t>848,00</w:t>
            </w:r>
          </w:p>
        </w:tc>
        <w:tc>
          <w:tcPr>
            <w:tcW w:w="0" w:type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  <w:r w:rsidRPr="00433C7C">
              <w:rPr>
                <w:rFonts w:ascii="Arial" w:hAnsi="Arial" w:cs="Arial"/>
                <w:b/>
                <w:lang w:eastAsia="ru-RU"/>
              </w:rPr>
              <w:t>2232,50</w:t>
            </w:r>
          </w:p>
        </w:tc>
      </w:tr>
      <w:tr w:rsidR="008244C3" w:rsidRPr="00433C7C" w:rsidTr="005D6004">
        <w:trPr>
          <w:trHeight w:val="20"/>
        </w:trPr>
        <w:tc>
          <w:tcPr>
            <w:tcW w:w="2782" w:type="dxa"/>
            <w:shd w:val="clear" w:color="auto" w:fill="auto"/>
          </w:tcPr>
          <w:p w:rsidR="00433C7C" w:rsidRPr="00433C7C" w:rsidRDefault="00433C7C" w:rsidP="00433C7C">
            <w:pPr>
              <w:suppressAutoHyphens w:val="0"/>
              <w:jc w:val="both"/>
              <w:rPr>
                <w:rFonts w:ascii="Arial" w:hAnsi="Arial" w:cs="Arial"/>
                <w:b/>
                <w:lang w:eastAsia="ru-RU"/>
              </w:rPr>
            </w:pPr>
            <w:r w:rsidRPr="00433C7C">
              <w:rPr>
                <w:rFonts w:ascii="Arial" w:hAnsi="Arial" w:cs="Arial"/>
                <w:b/>
                <w:lang w:eastAsia="ru-RU"/>
              </w:rPr>
              <w:t>Благоустройство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  <w:r w:rsidRPr="00433C7C">
              <w:rPr>
                <w:rFonts w:ascii="Arial" w:hAnsi="Arial" w:cs="Arial"/>
                <w:b/>
                <w:lang w:eastAsia="ru-RU"/>
              </w:rPr>
              <w:t>914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  <w:r w:rsidRPr="00433C7C">
              <w:rPr>
                <w:rFonts w:ascii="Arial" w:hAnsi="Arial" w:cs="Arial"/>
                <w:b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  <w:r w:rsidRPr="00433C7C">
              <w:rPr>
                <w:rFonts w:ascii="Arial" w:hAnsi="Arial" w:cs="Arial"/>
                <w:b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9A0202" w:rsidRDefault="009A0202" w:rsidP="005D6004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  <w:r w:rsidRPr="009A0202">
              <w:rPr>
                <w:rFonts w:ascii="Arial" w:hAnsi="Arial" w:cs="Arial"/>
                <w:b/>
                <w:lang w:eastAsia="ru-RU"/>
              </w:rPr>
              <w:t>88</w:t>
            </w:r>
            <w:r w:rsidR="005D6004">
              <w:rPr>
                <w:rFonts w:ascii="Arial" w:hAnsi="Arial" w:cs="Arial"/>
                <w:b/>
                <w:lang w:eastAsia="ru-RU"/>
              </w:rPr>
              <w:t>36</w:t>
            </w:r>
            <w:r w:rsidRPr="009A0202">
              <w:rPr>
                <w:rFonts w:ascii="Arial" w:hAnsi="Arial" w:cs="Arial"/>
                <w:b/>
                <w:lang w:eastAsia="ru-RU"/>
              </w:rPr>
              <w:t>,70</w:t>
            </w:r>
          </w:p>
        </w:tc>
        <w:tc>
          <w:tcPr>
            <w:tcW w:w="0" w:type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  <w:r w:rsidRPr="00433C7C">
              <w:rPr>
                <w:rFonts w:ascii="Arial" w:hAnsi="Arial" w:cs="Arial"/>
                <w:b/>
                <w:lang w:eastAsia="ru-RU"/>
              </w:rPr>
              <w:t>848,00</w:t>
            </w:r>
          </w:p>
        </w:tc>
        <w:tc>
          <w:tcPr>
            <w:tcW w:w="0" w:type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  <w:r w:rsidRPr="00433C7C">
              <w:rPr>
                <w:rFonts w:ascii="Arial" w:hAnsi="Arial" w:cs="Arial"/>
                <w:b/>
                <w:lang w:eastAsia="ru-RU"/>
              </w:rPr>
              <w:t>2232,50</w:t>
            </w:r>
          </w:p>
        </w:tc>
      </w:tr>
      <w:tr w:rsidR="008244C3" w:rsidRPr="00433C7C" w:rsidTr="005D6004">
        <w:trPr>
          <w:trHeight w:val="20"/>
        </w:trPr>
        <w:tc>
          <w:tcPr>
            <w:tcW w:w="2782" w:type="dxa"/>
            <w:shd w:val="clear" w:color="auto" w:fill="auto"/>
          </w:tcPr>
          <w:p w:rsidR="00433C7C" w:rsidRPr="00433C7C" w:rsidRDefault="00433C7C" w:rsidP="00433C7C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 xml:space="preserve">Муниципальная программа </w:t>
            </w:r>
            <w:r w:rsidRPr="00433C7C">
              <w:rPr>
                <w:rFonts w:ascii="Arial" w:hAnsi="Arial" w:cs="Arial"/>
                <w:bCs/>
                <w:lang w:eastAsia="ru-RU"/>
              </w:rPr>
              <w:t xml:space="preserve">«Содержание и развитие коммунальной </w:t>
            </w:r>
            <w:r w:rsidRPr="00433C7C">
              <w:rPr>
                <w:rFonts w:ascii="Arial" w:hAnsi="Arial" w:cs="Arial"/>
                <w:bCs/>
                <w:lang w:eastAsia="ru-RU"/>
              </w:rPr>
              <w:lastRenderedPageBreak/>
              <w:t>инфраструктуры и территории Новокриушанского сельского поселения Калачеевского муниципального района на 2020-2026 годы»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lastRenderedPageBreak/>
              <w:t>914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snapToGrid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snapToGrid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01 0 00 00000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9A0202" w:rsidP="005D600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88</w:t>
            </w:r>
            <w:r w:rsidR="005D6004">
              <w:rPr>
                <w:rFonts w:ascii="Arial" w:hAnsi="Arial" w:cs="Arial"/>
                <w:lang w:eastAsia="ru-RU"/>
              </w:rPr>
              <w:t>36</w:t>
            </w:r>
            <w:r>
              <w:rPr>
                <w:rFonts w:ascii="Arial" w:hAnsi="Arial" w:cs="Arial"/>
                <w:lang w:eastAsia="ru-RU"/>
              </w:rPr>
              <w:t>,70</w:t>
            </w:r>
          </w:p>
        </w:tc>
        <w:tc>
          <w:tcPr>
            <w:tcW w:w="0" w:type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848,00</w:t>
            </w:r>
          </w:p>
        </w:tc>
        <w:tc>
          <w:tcPr>
            <w:tcW w:w="0" w:type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830,90</w:t>
            </w:r>
          </w:p>
        </w:tc>
      </w:tr>
      <w:tr w:rsidR="008244C3" w:rsidRPr="00433C7C" w:rsidTr="005D6004">
        <w:trPr>
          <w:trHeight w:val="20"/>
        </w:trPr>
        <w:tc>
          <w:tcPr>
            <w:tcW w:w="2782" w:type="dxa"/>
            <w:shd w:val="clear" w:color="auto" w:fill="auto"/>
          </w:tcPr>
          <w:p w:rsidR="00433C7C" w:rsidRPr="00433C7C" w:rsidRDefault="00433C7C" w:rsidP="00433C7C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lastRenderedPageBreak/>
              <w:t xml:space="preserve">Подпрограмма </w:t>
            </w:r>
            <w:r w:rsidRPr="00433C7C">
              <w:rPr>
                <w:rFonts w:ascii="Arial" w:hAnsi="Arial" w:cs="Arial"/>
                <w:bCs/>
                <w:lang w:eastAsia="ru-RU"/>
              </w:rPr>
              <w:t>«Содержание и развитие коммунальной инфраструктуры и территории Новокриушанского сельского поселения Калачеевского муниципального района на 2020-2026 годы»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914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snapToGrid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snapToGrid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01 1 00 00000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9A0202" w:rsidP="005D600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88</w:t>
            </w:r>
            <w:r w:rsidR="005D6004">
              <w:rPr>
                <w:rFonts w:ascii="Arial" w:hAnsi="Arial" w:cs="Arial"/>
                <w:lang w:eastAsia="ru-RU"/>
              </w:rPr>
              <w:t>36</w:t>
            </w:r>
            <w:r>
              <w:rPr>
                <w:rFonts w:ascii="Arial" w:hAnsi="Arial" w:cs="Arial"/>
                <w:lang w:eastAsia="ru-RU"/>
              </w:rPr>
              <w:t>,70</w:t>
            </w:r>
          </w:p>
        </w:tc>
        <w:tc>
          <w:tcPr>
            <w:tcW w:w="0" w:type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848,00</w:t>
            </w:r>
          </w:p>
        </w:tc>
        <w:tc>
          <w:tcPr>
            <w:tcW w:w="0" w:type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830,90</w:t>
            </w:r>
          </w:p>
        </w:tc>
      </w:tr>
      <w:tr w:rsidR="008244C3" w:rsidRPr="00433C7C" w:rsidTr="005D6004">
        <w:trPr>
          <w:trHeight w:val="20"/>
        </w:trPr>
        <w:tc>
          <w:tcPr>
            <w:tcW w:w="2782" w:type="dxa"/>
            <w:shd w:val="clear" w:color="auto" w:fill="auto"/>
          </w:tcPr>
          <w:p w:rsidR="00433C7C" w:rsidRPr="00433C7C" w:rsidRDefault="00433C7C" w:rsidP="00433C7C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Основное мероприятие «</w:t>
            </w:r>
            <w:r w:rsidRPr="00433C7C">
              <w:rPr>
                <w:rFonts w:ascii="Arial" w:hAnsi="Arial" w:cs="Arial"/>
                <w:lang w:eastAsia="en-US"/>
              </w:rPr>
              <w:t>Содержание уличного освещения, энергосбережение и повышение энергетической эффективности в бюджетных учреждениях Новокриушанского сельского поселения»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914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01 1 01 00000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58544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5</w:t>
            </w:r>
            <w:r w:rsidR="00585440">
              <w:rPr>
                <w:rFonts w:ascii="Arial" w:hAnsi="Arial" w:cs="Arial"/>
                <w:lang w:eastAsia="ru-RU"/>
              </w:rPr>
              <w:t>9</w:t>
            </w:r>
            <w:r w:rsidRPr="00433C7C">
              <w:rPr>
                <w:rFonts w:ascii="Arial" w:hAnsi="Arial" w:cs="Arial"/>
                <w:lang w:eastAsia="ru-RU"/>
              </w:rPr>
              <w:t>5,00</w:t>
            </w:r>
          </w:p>
        </w:tc>
        <w:tc>
          <w:tcPr>
            <w:tcW w:w="0" w:type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585,00</w:t>
            </w:r>
          </w:p>
        </w:tc>
        <w:tc>
          <w:tcPr>
            <w:tcW w:w="0" w:type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585,00</w:t>
            </w:r>
          </w:p>
        </w:tc>
      </w:tr>
      <w:tr w:rsidR="008244C3" w:rsidRPr="00433C7C" w:rsidTr="005D6004">
        <w:trPr>
          <w:trHeight w:val="960"/>
        </w:trPr>
        <w:tc>
          <w:tcPr>
            <w:tcW w:w="2782" w:type="dxa"/>
            <w:shd w:val="clear" w:color="auto" w:fill="auto"/>
          </w:tcPr>
          <w:p w:rsidR="00433C7C" w:rsidRPr="00433C7C" w:rsidRDefault="00433C7C" w:rsidP="00433C7C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Расходы по содержанию и текущему ремонту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914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01 1 01 98670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58544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4</w:t>
            </w:r>
            <w:r w:rsidR="00585440">
              <w:rPr>
                <w:rFonts w:ascii="Arial" w:hAnsi="Arial" w:cs="Arial"/>
                <w:lang w:eastAsia="ru-RU"/>
              </w:rPr>
              <w:t>5</w:t>
            </w:r>
            <w:r w:rsidRPr="00433C7C">
              <w:rPr>
                <w:rFonts w:ascii="Arial" w:hAnsi="Arial" w:cs="Arial"/>
                <w:lang w:eastAsia="ru-RU"/>
              </w:rPr>
              <w:t>1,80</w:t>
            </w:r>
          </w:p>
        </w:tc>
        <w:tc>
          <w:tcPr>
            <w:tcW w:w="0" w:type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441,80</w:t>
            </w:r>
          </w:p>
        </w:tc>
        <w:tc>
          <w:tcPr>
            <w:tcW w:w="0" w:type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441,80</w:t>
            </w:r>
          </w:p>
        </w:tc>
      </w:tr>
      <w:tr w:rsidR="008244C3" w:rsidRPr="00433C7C" w:rsidTr="005D6004">
        <w:trPr>
          <w:trHeight w:val="960"/>
        </w:trPr>
        <w:tc>
          <w:tcPr>
            <w:tcW w:w="2782" w:type="dxa"/>
            <w:shd w:val="clear" w:color="auto" w:fill="auto"/>
          </w:tcPr>
          <w:p w:rsidR="00433C7C" w:rsidRPr="00433C7C" w:rsidRDefault="00433C7C" w:rsidP="00433C7C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proofErr w:type="spellStart"/>
            <w:r w:rsidRPr="00433C7C">
              <w:rPr>
                <w:rFonts w:ascii="Arial" w:hAnsi="Arial" w:cs="Arial"/>
                <w:lang w:eastAsia="ru-RU"/>
              </w:rPr>
              <w:t>Софинансирование</w:t>
            </w:r>
            <w:proofErr w:type="spellEnd"/>
            <w:r w:rsidRPr="00433C7C">
              <w:rPr>
                <w:rFonts w:ascii="Arial" w:hAnsi="Arial" w:cs="Arial"/>
                <w:lang w:eastAsia="ru-RU"/>
              </w:rPr>
              <w:t xml:space="preserve"> расходов по содержанию и текущему ремонту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914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 xml:space="preserve">01 1 01 </w:t>
            </w:r>
            <w:r w:rsidRPr="00433C7C">
              <w:rPr>
                <w:rFonts w:ascii="Arial" w:hAnsi="Arial" w:cs="Arial"/>
                <w:lang w:val="en-US" w:eastAsia="ru-RU"/>
              </w:rPr>
              <w:t>S</w:t>
            </w:r>
            <w:r w:rsidRPr="00433C7C">
              <w:rPr>
                <w:rFonts w:ascii="Arial" w:hAnsi="Arial" w:cs="Arial"/>
                <w:lang w:eastAsia="ru-RU"/>
              </w:rPr>
              <w:t>8670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val="en-US" w:eastAsia="ru-RU"/>
              </w:rPr>
            </w:pPr>
            <w:r w:rsidRPr="00433C7C">
              <w:rPr>
                <w:rFonts w:ascii="Arial" w:hAnsi="Arial" w:cs="Arial"/>
                <w:lang w:val="en-US"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143,20</w:t>
            </w:r>
          </w:p>
        </w:tc>
        <w:tc>
          <w:tcPr>
            <w:tcW w:w="0" w:type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143,20</w:t>
            </w:r>
          </w:p>
        </w:tc>
        <w:tc>
          <w:tcPr>
            <w:tcW w:w="0" w:type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143,20</w:t>
            </w:r>
          </w:p>
        </w:tc>
      </w:tr>
      <w:tr w:rsidR="008244C3" w:rsidRPr="00433C7C" w:rsidTr="005D6004">
        <w:trPr>
          <w:trHeight w:val="20"/>
        </w:trPr>
        <w:tc>
          <w:tcPr>
            <w:tcW w:w="2782" w:type="dxa"/>
            <w:shd w:val="clear" w:color="auto" w:fill="auto"/>
          </w:tcPr>
          <w:p w:rsidR="00433C7C" w:rsidRPr="00433C7C" w:rsidRDefault="00433C7C" w:rsidP="00433C7C">
            <w:pPr>
              <w:suppressAutoHyphens w:val="0"/>
              <w:spacing w:after="120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 xml:space="preserve">Основное мероприятие «Содержание мест </w:t>
            </w:r>
            <w:r w:rsidRPr="00433C7C">
              <w:rPr>
                <w:rFonts w:ascii="Arial" w:hAnsi="Arial" w:cs="Arial"/>
                <w:lang w:eastAsia="ru-RU"/>
              </w:rPr>
              <w:lastRenderedPageBreak/>
              <w:t>захоронения»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spacing w:after="12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lastRenderedPageBreak/>
              <w:t>914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spacing w:after="12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spacing w:after="12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spacing w:after="12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01 1 03 0000</w:t>
            </w:r>
            <w:r w:rsidRPr="00433C7C">
              <w:rPr>
                <w:rFonts w:ascii="Arial" w:hAnsi="Arial" w:cs="Arial"/>
                <w:lang w:eastAsia="ru-RU"/>
              </w:rPr>
              <w:lastRenderedPageBreak/>
              <w:t>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spacing w:after="120"/>
              <w:ind w:left="283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9A0202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57</w:t>
            </w:r>
            <w:r w:rsidR="00433C7C" w:rsidRPr="00433C7C">
              <w:rPr>
                <w:rFonts w:ascii="Arial" w:hAnsi="Arial" w:cs="Arial"/>
                <w:lang w:eastAsia="ru-RU"/>
              </w:rPr>
              <w:t>,00</w:t>
            </w:r>
          </w:p>
        </w:tc>
        <w:tc>
          <w:tcPr>
            <w:tcW w:w="0" w:type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44,00</w:t>
            </w:r>
          </w:p>
        </w:tc>
        <w:tc>
          <w:tcPr>
            <w:tcW w:w="0" w:type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44,00</w:t>
            </w:r>
          </w:p>
        </w:tc>
      </w:tr>
      <w:tr w:rsidR="009A0202" w:rsidRPr="00433C7C" w:rsidTr="005D6004">
        <w:trPr>
          <w:trHeight w:val="20"/>
        </w:trPr>
        <w:tc>
          <w:tcPr>
            <w:tcW w:w="2782" w:type="dxa"/>
            <w:shd w:val="clear" w:color="auto" w:fill="auto"/>
          </w:tcPr>
          <w:p w:rsidR="009A0202" w:rsidRPr="00433C7C" w:rsidRDefault="009A0202" w:rsidP="00433C7C">
            <w:pPr>
              <w:suppressAutoHyphens w:val="0"/>
              <w:spacing w:after="120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lastRenderedPageBreak/>
              <w:t>Расходы по содержанию мест захоронения</w:t>
            </w:r>
            <w:r>
              <w:rPr>
                <w:rFonts w:ascii="Arial" w:hAnsi="Arial" w:cs="Arial"/>
                <w:lang w:eastAsia="ru-RU"/>
              </w:rPr>
              <w:t xml:space="preserve"> (</w:t>
            </w:r>
            <w:r w:rsidRPr="00433C7C">
              <w:rPr>
                <w:rFonts w:ascii="Arial" w:hAnsi="Arial" w:cs="Arial"/>
                <w:lang w:eastAsia="ru-RU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9A0202" w:rsidRPr="00433C7C" w:rsidRDefault="009A0202" w:rsidP="00433C7C">
            <w:pPr>
              <w:suppressAutoHyphens w:val="0"/>
              <w:spacing w:after="12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914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9A0202" w:rsidRPr="00433C7C" w:rsidRDefault="009A0202" w:rsidP="00433C7C">
            <w:pPr>
              <w:suppressAutoHyphens w:val="0"/>
              <w:spacing w:after="12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9A0202" w:rsidRPr="00433C7C" w:rsidRDefault="009A0202" w:rsidP="00433C7C">
            <w:pPr>
              <w:suppressAutoHyphens w:val="0"/>
              <w:spacing w:after="12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9A0202" w:rsidRPr="00433C7C" w:rsidRDefault="009A0202" w:rsidP="00433C7C">
            <w:pPr>
              <w:suppressAutoHyphens w:val="0"/>
              <w:spacing w:after="12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01 1 03 98690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9A0202" w:rsidRPr="00433C7C" w:rsidRDefault="009A0202" w:rsidP="009A0202">
            <w:pPr>
              <w:suppressAutoHyphens w:val="0"/>
              <w:spacing w:after="120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9A0202" w:rsidRPr="00433C7C" w:rsidRDefault="009A0202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13,00</w:t>
            </w:r>
          </w:p>
        </w:tc>
        <w:tc>
          <w:tcPr>
            <w:tcW w:w="0" w:type="auto"/>
            <w:vAlign w:val="bottom"/>
          </w:tcPr>
          <w:p w:rsidR="009A0202" w:rsidRPr="00433C7C" w:rsidRDefault="009A0202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0" w:type="auto"/>
            <w:vAlign w:val="bottom"/>
          </w:tcPr>
          <w:p w:rsidR="009A0202" w:rsidRPr="00433C7C" w:rsidRDefault="009A0202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0,00</w:t>
            </w:r>
          </w:p>
        </w:tc>
      </w:tr>
      <w:tr w:rsidR="008244C3" w:rsidRPr="00433C7C" w:rsidTr="005D6004">
        <w:trPr>
          <w:trHeight w:val="20"/>
        </w:trPr>
        <w:tc>
          <w:tcPr>
            <w:tcW w:w="2782" w:type="dxa"/>
            <w:shd w:val="clear" w:color="auto" w:fill="auto"/>
          </w:tcPr>
          <w:p w:rsidR="00433C7C" w:rsidRPr="00433C7C" w:rsidRDefault="00433C7C" w:rsidP="00433C7C">
            <w:pPr>
              <w:suppressAutoHyphens w:val="0"/>
              <w:spacing w:after="120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Расходы по содержанию мест захоронения (Иные бюджетные ассигнования)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spacing w:after="12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914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spacing w:after="12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spacing w:after="12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spacing w:after="12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01 1 03 98690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9A0202">
            <w:pPr>
              <w:suppressAutoHyphens w:val="0"/>
              <w:spacing w:after="120"/>
              <w:ind w:left="283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44,00</w:t>
            </w:r>
          </w:p>
        </w:tc>
        <w:tc>
          <w:tcPr>
            <w:tcW w:w="0" w:type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44,00</w:t>
            </w:r>
          </w:p>
        </w:tc>
        <w:tc>
          <w:tcPr>
            <w:tcW w:w="0" w:type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44,00</w:t>
            </w:r>
          </w:p>
        </w:tc>
      </w:tr>
      <w:tr w:rsidR="008244C3" w:rsidRPr="00433C7C" w:rsidTr="005D6004">
        <w:trPr>
          <w:trHeight w:val="20"/>
        </w:trPr>
        <w:tc>
          <w:tcPr>
            <w:tcW w:w="2782" w:type="dxa"/>
            <w:shd w:val="clear" w:color="auto" w:fill="auto"/>
          </w:tcPr>
          <w:p w:rsidR="00433C7C" w:rsidRPr="00433C7C" w:rsidRDefault="00433C7C" w:rsidP="00433C7C">
            <w:pPr>
              <w:suppressAutoHyphens w:val="0"/>
              <w:spacing w:after="120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Основное мероприятие по содержанию и ремонту водопроводных сетей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spacing w:after="12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914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spacing w:after="12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spacing w:after="12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spacing w:after="12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01 1 04 00000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spacing w:after="120"/>
              <w:ind w:left="283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9A0202" w:rsidP="0058544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50</w:t>
            </w:r>
            <w:r w:rsidR="00433C7C" w:rsidRPr="00433C7C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0" w:type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60,00</w:t>
            </w:r>
          </w:p>
        </w:tc>
        <w:tc>
          <w:tcPr>
            <w:tcW w:w="0" w:type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60,00</w:t>
            </w:r>
          </w:p>
        </w:tc>
      </w:tr>
      <w:tr w:rsidR="008244C3" w:rsidRPr="00433C7C" w:rsidTr="005D6004">
        <w:trPr>
          <w:trHeight w:val="20"/>
        </w:trPr>
        <w:tc>
          <w:tcPr>
            <w:tcW w:w="2782" w:type="dxa"/>
            <w:shd w:val="clear" w:color="auto" w:fill="auto"/>
          </w:tcPr>
          <w:p w:rsidR="00433C7C" w:rsidRPr="00433C7C" w:rsidRDefault="00433C7C" w:rsidP="00433C7C">
            <w:pPr>
              <w:suppressAutoHyphens w:val="0"/>
              <w:spacing w:after="120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Расходы по содержанию и ремонту водопроводных сетей (Закупка товаров, работ и услуг для государственных (муниципальных) нужд)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spacing w:after="12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914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spacing w:after="12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spacing w:after="12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spacing w:after="12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01 1 04 98730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spacing w:after="12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9A0202" w:rsidP="0058544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50</w:t>
            </w:r>
            <w:r w:rsidR="00433C7C" w:rsidRPr="00433C7C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0" w:type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60,00</w:t>
            </w:r>
          </w:p>
        </w:tc>
        <w:tc>
          <w:tcPr>
            <w:tcW w:w="0" w:type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60,00</w:t>
            </w:r>
          </w:p>
        </w:tc>
      </w:tr>
      <w:tr w:rsidR="008244C3" w:rsidRPr="00433C7C" w:rsidTr="005D6004">
        <w:trPr>
          <w:trHeight w:val="20"/>
        </w:trPr>
        <w:tc>
          <w:tcPr>
            <w:tcW w:w="2782" w:type="dxa"/>
            <w:shd w:val="clear" w:color="auto" w:fill="auto"/>
          </w:tcPr>
          <w:p w:rsidR="00433C7C" w:rsidRPr="00433C7C" w:rsidRDefault="00433C7C" w:rsidP="00433C7C">
            <w:pPr>
              <w:suppressAutoHyphens w:val="0"/>
              <w:jc w:val="both"/>
              <w:rPr>
                <w:rFonts w:ascii="Arial" w:hAnsi="Arial" w:cs="Arial"/>
                <w:bCs/>
                <w:lang w:eastAsia="ru-RU"/>
              </w:rPr>
            </w:pPr>
            <w:r w:rsidRPr="00433C7C">
              <w:rPr>
                <w:rFonts w:ascii="Arial" w:hAnsi="Arial" w:cs="Arial"/>
                <w:bCs/>
                <w:lang w:eastAsia="ru-RU"/>
              </w:rPr>
              <w:t xml:space="preserve">Основное мероприятие </w:t>
            </w:r>
            <w:r w:rsidRPr="00433C7C">
              <w:rPr>
                <w:rFonts w:ascii="Arial" w:hAnsi="Arial" w:cs="Arial"/>
                <w:kern w:val="2"/>
              </w:rPr>
              <w:t>«Прочие мероприятия по благоустройству территории»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914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01 1 05 00000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9A0202" w:rsidP="00E3681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3481,70</w:t>
            </w:r>
          </w:p>
        </w:tc>
        <w:tc>
          <w:tcPr>
            <w:tcW w:w="0" w:type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159,00</w:t>
            </w:r>
          </w:p>
        </w:tc>
        <w:tc>
          <w:tcPr>
            <w:tcW w:w="0" w:type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1543,50</w:t>
            </w:r>
          </w:p>
        </w:tc>
      </w:tr>
      <w:tr w:rsidR="008244C3" w:rsidRPr="00433C7C" w:rsidTr="005D6004">
        <w:trPr>
          <w:trHeight w:val="20"/>
        </w:trPr>
        <w:tc>
          <w:tcPr>
            <w:tcW w:w="2782" w:type="dxa"/>
            <w:shd w:val="clear" w:color="auto" w:fill="auto"/>
          </w:tcPr>
          <w:p w:rsidR="00433C7C" w:rsidRPr="00433C7C" w:rsidRDefault="00433C7C" w:rsidP="00433C7C">
            <w:pPr>
              <w:suppressAutoHyphens w:val="0"/>
              <w:jc w:val="both"/>
              <w:rPr>
                <w:rFonts w:ascii="Arial" w:hAnsi="Arial" w:cs="Arial"/>
                <w:bCs/>
                <w:lang w:eastAsia="ru-RU"/>
              </w:rPr>
            </w:pPr>
            <w:r w:rsidRPr="00433C7C">
              <w:rPr>
                <w:rFonts w:ascii="Arial" w:hAnsi="Arial" w:cs="Arial"/>
              </w:rPr>
              <w:t>Расходы, направленные  на благоустройство территории поселения (Закупка товаров, работ и услуг для государственных (муниципальных) нужд)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914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01 1 05 98740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9A0202" w:rsidP="00E3681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3425,70</w:t>
            </w:r>
          </w:p>
        </w:tc>
        <w:tc>
          <w:tcPr>
            <w:tcW w:w="0" w:type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103,00</w:t>
            </w:r>
          </w:p>
        </w:tc>
        <w:tc>
          <w:tcPr>
            <w:tcW w:w="0" w:type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1487,5</w:t>
            </w:r>
          </w:p>
        </w:tc>
      </w:tr>
      <w:tr w:rsidR="008244C3" w:rsidRPr="00433C7C" w:rsidTr="005D6004">
        <w:trPr>
          <w:trHeight w:val="20"/>
        </w:trPr>
        <w:tc>
          <w:tcPr>
            <w:tcW w:w="2782" w:type="dxa"/>
            <w:shd w:val="clear" w:color="auto" w:fill="auto"/>
          </w:tcPr>
          <w:p w:rsidR="00433C7C" w:rsidRPr="00433C7C" w:rsidRDefault="00433C7C" w:rsidP="00433C7C">
            <w:pPr>
              <w:suppressAutoHyphens w:val="0"/>
              <w:jc w:val="both"/>
              <w:rPr>
                <w:rFonts w:ascii="Arial" w:hAnsi="Arial" w:cs="Arial"/>
                <w:bCs/>
                <w:lang w:eastAsia="ru-RU"/>
              </w:rPr>
            </w:pPr>
            <w:r w:rsidRPr="00433C7C">
              <w:rPr>
                <w:rFonts w:ascii="Arial" w:hAnsi="Arial" w:cs="Arial"/>
              </w:rPr>
              <w:t xml:space="preserve">Расходы, направленные  на благоустройство территории поселения </w:t>
            </w:r>
            <w:r w:rsidRPr="00433C7C">
              <w:rPr>
                <w:rFonts w:ascii="Arial" w:hAnsi="Arial" w:cs="Arial"/>
                <w:lang w:eastAsia="ru-RU"/>
              </w:rPr>
              <w:t>(Иные бюджетные ассигнования)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914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01 1 05 98740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56,00</w:t>
            </w:r>
          </w:p>
        </w:tc>
        <w:tc>
          <w:tcPr>
            <w:tcW w:w="0" w:type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56,00</w:t>
            </w:r>
          </w:p>
        </w:tc>
        <w:tc>
          <w:tcPr>
            <w:tcW w:w="0" w:type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56,00</w:t>
            </w:r>
          </w:p>
        </w:tc>
      </w:tr>
      <w:tr w:rsidR="004F34A4" w:rsidRPr="00585440" w:rsidTr="005D6004">
        <w:trPr>
          <w:trHeight w:val="20"/>
        </w:trPr>
        <w:tc>
          <w:tcPr>
            <w:tcW w:w="2782" w:type="dxa"/>
            <w:shd w:val="clear" w:color="auto" w:fill="auto"/>
          </w:tcPr>
          <w:p w:rsidR="004F34A4" w:rsidRPr="00585440" w:rsidRDefault="004F34A4" w:rsidP="004F34A4">
            <w:pPr>
              <w:suppressAutoHyphens w:val="0"/>
              <w:jc w:val="both"/>
              <w:rPr>
                <w:rFonts w:ascii="Arial" w:hAnsi="Arial" w:cs="Arial"/>
                <w:bCs/>
                <w:lang w:eastAsia="ru-RU"/>
              </w:rPr>
            </w:pPr>
            <w:r>
              <w:rPr>
                <w:rFonts w:ascii="Arial" w:hAnsi="Arial" w:cs="Arial"/>
                <w:bCs/>
                <w:lang w:eastAsia="ru-RU"/>
              </w:rPr>
              <w:t xml:space="preserve">Основное мероприятие </w:t>
            </w:r>
            <w:r>
              <w:rPr>
                <w:rFonts w:ascii="Arial" w:hAnsi="Arial" w:cs="Arial"/>
                <w:bCs/>
                <w:lang w:eastAsia="ru-RU"/>
              </w:rPr>
              <w:lastRenderedPageBreak/>
              <w:t xml:space="preserve">«Обустройство центральной площади </w:t>
            </w:r>
            <w:proofErr w:type="gramStart"/>
            <w:r>
              <w:rPr>
                <w:rFonts w:ascii="Arial" w:hAnsi="Arial" w:cs="Arial"/>
                <w:bCs/>
                <w:lang w:eastAsia="ru-RU"/>
              </w:rPr>
              <w:t>в</w:t>
            </w:r>
            <w:proofErr w:type="gramEnd"/>
            <w:r>
              <w:rPr>
                <w:rFonts w:ascii="Arial" w:hAnsi="Arial" w:cs="Arial"/>
                <w:bCs/>
                <w:lang w:eastAsia="ru-RU"/>
              </w:rPr>
              <w:t xml:space="preserve"> с. Новая Криуша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F34A4" w:rsidRPr="00585440" w:rsidRDefault="004F34A4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lastRenderedPageBreak/>
              <w:t>914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F34A4" w:rsidRDefault="004F34A4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F34A4" w:rsidRDefault="004F34A4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F34A4" w:rsidRPr="00433C7C" w:rsidRDefault="004F34A4" w:rsidP="004F34A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01 1 0</w:t>
            </w:r>
            <w:r>
              <w:rPr>
                <w:rFonts w:ascii="Arial" w:hAnsi="Arial" w:cs="Arial"/>
                <w:lang w:eastAsia="ru-RU"/>
              </w:rPr>
              <w:t>7</w:t>
            </w:r>
            <w:r w:rsidRPr="00433C7C">
              <w:rPr>
                <w:rFonts w:ascii="Arial" w:hAnsi="Arial" w:cs="Arial"/>
                <w:lang w:eastAsia="ru-RU"/>
              </w:rPr>
              <w:t xml:space="preserve"> </w:t>
            </w:r>
            <w:r>
              <w:rPr>
                <w:rFonts w:ascii="Arial" w:hAnsi="Arial" w:cs="Arial"/>
                <w:lang w:eastAsia="ru-RU"/>
              </w:rPr>
              <w:lastRenderedPageBreak/>
              <w:t>00000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F34A4" w:rsidRPr="004F34A4" w:rsidRDefault="004F34A4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4F34A4" w:rsidRPr="004F34A4" w:rsidRDefault="0045599C" w:rsidP="0058544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4203,00</w:t>
            </w:r>
          </w:p>
        </w:tc>
        <w:tc>
          <w:tcPr>
            <w:tcW w:w="0" w:type="auto"/>
            <w:vAlign w:val="bottom"/>
          </w:tcPr>
          <w:p w:rsidR="004F34A4" w:rsidRDefault="004F34A4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0" w:type="auto"/>
            <w:vAlign w:val="bottom"/>
          </w:tcPr>
          <w:p w:rsidR="004F34A4" w:rsidRDefault="004F34A4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0,00</w:t>
            </w:r>
          </w:p>
        </w:tc>
      </w:tr>
      <w:tr w:rsidR="00585440" w:rsidRPr="00585440" w:rsidTr="005D6004">
        <w:trPr>
          <w:trHeight w:val="20"/>
        </w:trPr>
        <w:tc>
          <w:tcPr>
            <w:tcW w:w="2782" w:type="dxa"/>
            <w:shd w:val="clear" w:color="auto" w:fill="auto"/>
          </w:tcPr>
          <w:p w:rsidR="00585440" w:rsidRPr="00585440" w:rsidRDefault="004F34A4" w:rsidP="004F34A4">
            <w:pPr>
              <w:suppressAutoHyphens w:val="0"/>
              <w:jc w:val="both"/>
              <w:rPr>
                <w:rFonts w:ascii="Arial" w:hAnsi="Arial" w:cs="Arial"/>
                <w:bCs/>
                <w:lang w:eastAsia="ru-RU"/>
              </w:rPr>
            </w:pPr>
            <w:proofErr w:type="spellStart"/>
            <w:r>
              <w:rPr>
                <w:rFonts w:ascii="Arial" w:hAnsi="Arial" w:cs="Arial"/>
                <w:bCs/>
                <w:lang w:eastAsia="ru-RU"/>
              </w:rPr>
              <w:lastRenderedPageBreak/>
              <w:t>Софинансирование</w:t>
            </w:r>
            <w:proofErr w:type="spellEnd"/>
            <w:r>
              <w:rPr>
                <w:rFonts w:ascii="Arial" w:hAnsi="Arial" w:cs="Arial"/>
                <w:bCs/>
                <w:lang w:eastAsia="ru-RU"/>
              </w:rPr>
              <w:t xml:space="preserve"> расходов, направленных на обустройство центральной площади </w:t>
            </w:r>
            <w:proofErr w:type="gramStart"/>
            <w:r>
              <w:rPr>
                <w:rFonts w:ascii="Arial" w:hAnsi="Arial" w:cs="Arial"/>
                <w:bCs/>
                <w:lang w:eastAsia="ru-RU"/>
              </w:rPr>
              <w:t>в</w:t>
            </w:r>
            <w:proofErr w:type="gramEnd"/>
            <w:r>
              <w:rPr>
                <w:rFonts w:ascii="Arial" w:hAnsi="Arial" w:cs="Arial"/>
                <w:bCs/>
                <w:lang w:eastAsia="ru-RU"/>
              </w:rPr>
              <w:t xml:space="preserve"> с. Новая Криуша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585440" w:rsidRPr="00585440" w:rsidRDefault="00585440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5440">
              <w:rPr>
                <w:rFonts w:ascii="Arial" w:hAnsi="Arial" w:cs="Arial"/>
                <w:lang w:eastAsia="ru-RU"/>
              </w:rPr>
              <w:t>914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585440" w:rsidRPr="00585440" w:rsidRDefault="00585440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585440" w:rsidRPr="00585440" w:rsidRDefault="00585440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585440" w:rsidRPr="004F34A4" w:rsidRDefault="00585440" w:rsidP="0058544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01 1 0</w:t>
            </w:r>
            <w:r>
              <w:rPr>
                <w:rFonts w:ascii="Arial" w:hAnsi="Arial" w:cs="Arial"/>
                <w:lang w:eastAsia="ru-RU"/>
              </w:rPr>
              <w:t>7</w:t>
            </w:r>
            <w:r w:rsidRPr="00433C7C">
              <w:rPr>
                <w:rFonts w:ascii="Arial" w:hAnsi="Arial" w:cs="Arial"/>
                <w:lang w:eastAsia="ru-RU"/>
              </w:rPr>
              <w:t xml:space="preserve"> </w:t>
            </w:r>
            <w:r>
              <w:rPr>
                <w:rFonts w:ascii="Arial" w:hAnsi="Arial" w:cs="Arial"/>
                <w:lang w:val="en-US" w:eastAsia="ru-RU"/>
              </w:rPr>
              <w:t>S</w:t>
            </w:r>
            <w:r w:rsidRPr="004F34A4">
              <w:rPr>
                <w:rFonts w:ascii="Arial" w:hAnsi="Arial" w:cs="Arial"/>
                <w:lang w:eastAsia="ru-RU"/>
              </w:rPr>
              <w:t>8910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585440" w:rsidRPr="004F34A4" w:rsidRDefault="00585440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F34A4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585440" w:rsidRPr="00585440" w:rsidRDefault="00585440" w:rsidP="0058544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F34A4">
              <w:rPr>
                <w:rFonts w:ascii="Arial" w:hAnsi="Arial" w:cs="Arial"/>
                <w:lang w:eastAsia="ru-RU"/>
              </w:rPr>
              <w:t>4003</w:t>
            </w:r>
            <w:r>
              <w:rPr>
                <w:rFonts w:ascii="Arial" w:hAnsi="Arial" w:cs="Arial"/>
                <w:lang w:eastAsia="ru-RU"/>
              </w:rPr>
              <w:t>,</w:t>
            </w:r>
            <w:r w:rsidRPr="004F34A4">
              <w:rPr>
                <w:rFonts w:ascii="Arial" w:hAnsi="Arial" w:cs="Arial"/>
                <w:lang w:eastAsia="ru-RU"/>
              </w:rPr>
              <w:t>00</w:t>
            </w:r>
          </w:p>
        </w:tc>
        <w:tc>
          <w:tcPr>
            <w:tcW w:w="0" w:type="auto"/>
            <w:vAlign w:val="bottom"/>
          </w:tcPr>
          <w:p w:rsidR="00585440" w:rsidRPr="00585440" w:rsidRDefault="00585440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0" w:type="auto"/>
            <w:vAlign w:val="bottom"/>
          </w:tcPr>
          <w:p w:rsidR="00585440" w:rsidRPr="00585440" w:rsidRDefault="00585440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0,00</w:t>
            </w:r>
          </w:p>
        </w:tc>
      </w:tr>
      <w:tr w:rsidR="00585440" w:rsidRPr="00585440" w:rsidTr="005D6004">
        <w:trPr>
          <w:trHeight w:val="20"/>
        </w:trPr>
        <w:tc>
          <w:tcPr>
            <w:tcW w:w="2782" w:type="dxa"/>
            <w:shd w:val="clear" w:color="auto" w:fill="auto"/>
          </w:tcPr>
          <w:p w:rsidR="00585440" w:rsidRPr="00585440" w:rsidRDefault="004F34A4" w:rsidP="004F34A4">
            <w:pPr>
              <w:suppressAutoHyphens w:val="0"/>
              <w:jc w:val="both"/>
              <w:rPr>
                <w:rFonts w:ascii="Arial" w:hAnsi="Arial" w:cs="Arial"/>
                <w:bCs/>
                <w:lang w:eastAsia="ru-RU"/>
              </w:rPr>
            </w:pPr>
            <w:r>
              <w:rPr>
                <w:rFonts w:ascii="Arial" w:hAnsi="Arial" w:cs="Arial"/>
                <w:bCs/>
                <w:lang w:eastAsia="ru-RU"/>
              </w:rPr>
              <w:t xml:space="preserve">Расходы, направленные на обустройство центральной площади </w:t>
            </w:r>
            <w:proofErr w:type="gramStart"/>
            <w:r>
              <w:rPr>
                <w:rFonts w:ascii="Arial" w:hAnsi="Arial" w:cs="Arial"/>
                <w:bCs/>
                <w:lang w:eastAsia="ru-RU"/>
              </w:rPr>
              <w:t>в</w:t>
            </w:r>
            <w:proofErr w:type="gramEnd"/>
            <w:r>
              <w:rPr>
                <w:rFonts w:ascii="Arial" w:hAnsi="Arial" w:cs="Arial"/>
                <w:bCs/>
                <w:lang w:eastAsia="ru-RU"/>
              </w:rPr>
              <w:t xml:space="preserve"> с. Новая Криуша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585440" w:rsidRPr="00585440" w:rsidRDefault="00585440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5440">
              <w:rPr>
                <w:rFonts w:ascii="Arial" w:hAnsi="Arial" w:cs="Arial"/>
                <w:lang w:eastAsia="ru-RU"/>
              </w:rPr>
              <w:t>914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585440" w:rsidRPr="00585440" w:rsidRDefault="00585440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585440" w:rsidRPr="00585440" w:rsidRDefault="00585440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585440" w:rsidRPr="00585440" w:rsidRDefault="00585440" w:rsidP="0058544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01 1 0</w:t>
            </w:r>
            <w:r>
              <w:rPr>
                <w:rFonts w:ascii="Arial" w:hAnsi="Arial" w:cs="Arial"/>
                <w:lang w:eastAsia="ru-RU"/>
              </w:rPr>
              <w:t>7</w:t>
            </w:r>
            <w:r w:rsidRPr="00433C7C">
              <w:rPr>
                <w:rFonts w:ascii="Arial" w:hAnsi="Arial" w:cs="Arial"/>
                <w:lang w:eastAsia="ru-RU"/>
              </w:rPr>
              <w:t xml:space="preserve"> 98740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585440" w:rsidRPr="00585440" w:rsidRDefault="00585440" w:rsidP="00433C7C">
            <w:pPr>
              <w:suppressAutoHyphens w:val="0"/>
              <w:jc w:val="center"/>
              <w:rPr>
                <w:rFonts w:ascii="Arial" w:hAnsi="Arial" w:cs="Arial"/>
                <w:lang w:val="en-US" w:eastAsia="ru-RU"/>
              </w:rPr>
            </w:pPr>
            <w:r>
              <w:rPr>
                <w:rFonts w:ascii="Arial" w:hAnsi="Arial" w:cs="Arial"/>
                <w:lang w:val="en-US"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585440" w:rsidRPr="00585440" w:rsidRDefault="0045599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200,00</w:t>
            </w:r>
          </w:p>
        </w:tc>
        <w:tc>
          <w:tcPr>
            <w:tcW w:w="0" w:type="auto"/>
            <w:vAlign w:val="bottom"/>
          </w:tcPr>
          <w:p w:rsidR="00585440" w:rsidRPr="00585440" w:rsidRDefault="00585440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0" w:type="auto"/>
            <w:vAlign w:val="bottom"/>
          </w:tcPr>
          <w:p w:rsidR="00585440" w:rsidRPr="00585440" w:rsidRDefault="00585440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0,00</w:t>
            </w:r>
          </w:p>
        </w:tc>
      </w:tr>
      <w:tr w:rsidR="008244C3" w:rsidRPr="00433C7C" w:rsidTr="005D6004">
        <w:trPr>
          <w:trHeight w:val="20"/>
        </w:trPr>
        <w:tc>
          <w:tcPr>
            <w:tcW w:w="2782" w:type="dxa"/>
            <w:shd w:val="clear" w:color="auto" w:fill="auto"/>
          </w:tcPr>
          <w:p w:rsidR="00433C7C" w:rsidRPr="00433C7C" w:rsidRDefault="00433C7C" w:rsidP="00433C7C">
            <w:pPr>
              <w:suppressAutoHyphens w:val="0"/>
              <w:jc w:val="both"/>
              <w:rPr>
                <w:rFonts w:ascii="Arial" w:hAnsi="Arial" w:cs="Arial"/>
                <w:b/>
                <w:lang w:eastAsia="ru-RU"/>
              </w:rPr>
            </w:pPr>
            <w:r w:rsidRPr="00433C7C">
              <w:rPr>
                <w:rFonts w:ascii="Arial" w:hAnsi="Arial" w:cs="Arial"/>
                <w:b/>
                <w:bCs/>
                <w:lang w:eastAsia="ru-RU"/>
              </w:rPr>
              <w:t>КУЛЬТУРА, КИНЕМАТОГРАФИЯ И СРЕДСТВА МАССОВОЙ ИНФОРМАЦИИ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  <w:r w:rsidRPr="00433C7C">
              <w:rPr>
                <w:rFonts w:ascii="Arial" w:hAnsi="Arial" w:cs="Arial"/>
                <w:b/>
                <w:lang w:eastAsia="ru-RU"/>
              </w:rPr>
              <w:t>914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  <w:r w:rsidRPr="00433C7C">
              <w:rPr>
                <w:rFonts w:ascii="Arial" w:hAnsi="Arial" w:cs="Arial"/>
                <w:b/>
                <w:lang w:eastAsia="ru-RU"/>
              </w:rPr>
              <w:t>08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8244C3" w:rsidRDefault="008244C3" w:rsidP="009A0202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  <w:r w:rsidRPr="008244C3">
              <w:rPr>
                <w:rFonts w:ascii="Arial" w:hAnsi="Arial" w:cs="Arial"/>
                <w:b/>
                <w:lang w:eastAsia="ru-RU"/>
              </w:rPr>
              <w:t>1</w:t>
            </w:r>
            <w:r w:rsidR="0045599C">
              <w:rPr>
                <w:rFonts w:ascii="Arial" w:hAnsi="Arial" w:cs="Arial"/>
                <w:b/>
                <w:lang w:eastAsia="ru-RU"/>
              </w:rPr>
              <w:t>5</w:t>
            </w:r>
            <w:r w:rsidR="009A0202">
              <w:rPr>
                <w:rFonts w:ascii="Arial" w:hAnsi="Arial" w:cs="Arial"/>
                <w:b/>
                <w:lang w:eastAsia="ru-RU"/>
              </w:rPr>
              <w:t>9</w:t>
            </w:r>
            <w:r w:rsidRPr="008244C3">
              <w:rPr>
                <w:rFonts w:ascii="Arial" w:hAnsi="Arial" w:cs="Arial"/>
                <w:b/>
                <w:lang w:eastAsia="ru-RU"/>
              </w:rPr>
              <w:t>1,00</w:t>
            </w:r>
          </w:p>
        </w:tc>
        <w:tc>
          <w:tcPr>
            <w:tcW w:w="0" w:type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  <w:r w:rsidRPr="00433C7C">
              <w:rPr>
                <w:rFonts w:ascii="Arial" w:hAnsi="Arial" w:cs="Arial"/>
                <w:b/>
                <w:lang w:eastAsia="ru-RU"/>
              </w:rPr>
              <w:t>1389,00</w:t>
            </w:r>
          </w:p>
        </w:tc>
        <w:tc>
          <w:tcPr>
            <w:tcW w:w="0" w:type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  <w:r w:rsidRPr="00433C7C">
              <w:rPr>
                <w:rFonts w:ascii="Arial" w:hAnsi="Arial" w:cs="Arial"/>
                <w:b/>
                <w:lang w:eastAsia="ru-RU"/>
              </w:rPr>
              <w:t>1389,00</w:t>
            </w:r>
          </w:p>
        </w:tc>
      </w:tr>
      <w:tr w:rsidR="008244C3" w:rsidRPr="00433C7C" w:rsidTr="005D6004">
        <w:trPr>
          <w:trHeight w:val="20"/>
        </w:trPr>
        <w:tc>
          <w:tcPr>
            <w:tcW w:w="2782" w:type="dxa"/>
            <w:shd w:val="clear" w:color="auto" w:fill="auto"/>
          </w:tcPr>
          <w:p w:rsidR="00433C7C" w:rsidRPr="00433C7C" w:rsidRDefault="00433C7C" w:rsidP="00433C7C">
            <w:pPr>
              <w:suppressAutoHyphens w:val="0"/>
              <w:jc w:val="both"/>
              <w:rPr>
                <w:rFonts w:ascii="Arial" w:hAnsi="Arial" w:cs="Arial"/>
                <w:bCs/>
                <w:lang w:eastAsia="ru-RU"/>
              </w:rPr>
            </w:pPr>
            <w:r w:rsidRPr="00433C7C">
              <w:rPr>
                <w:rFonts w:ascii="Arial" w:hAnsi="Arial" w:cs="Arial"/>
                <w:bCs/>
                <w:lang w:eastAsia="ru-RU"/>
              </w:rPr>
              <w:t>Культура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914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08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8244C3" w:rsidP="009A0202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1</w:t>
            </w:r>
            <w:r w:rsidR="0045599C">
              <w:rPr>
                <w:rFonts w:ascii="Arial" w:hAnsi="Arial" w:cs="Arial"/>
                <w:lang w:eastAsia="ru-RU"/>
              </w:rPr>
              <w:t>5</w:t>
            </w:r>
            <w:r w:rsidR="009A0202">
              <w:rPr>
                <w:rFonts w:ascii="Arial" w:hAnsi="Arial" w:cs="Arial"/>
                <w:lang w:eastAsia="ru-RU"/>
              </w:rPr>
              <w:t>9</w:t>
            </w:r>
            <w:r>
              <w:rPr>
                <w:rFonts w:ascii="Arial" w:hAnsi="Arial" w:cs="Arial"/>
                <w:lang w:eastAsia="ru-RU"/>
              </w:rPr>
              <w:t>1</w:t>
            </w:r>
            <w:r w:rsidRPr="00433C7C">
              <w:rPr>
                <w:rFonts w:ascii="Arial" w:hAnsi="Arial" w:cs="Arial"/>
                <w:lang w:eastAsia="ru-RU"/>
              </w:rPr>
              <w:t>,00</w:t>
            </w:r>
          </w:p>
        </w:tc>
        <w:tc>
          <w:tcPr>
            <w:tcW w:w="0" w:type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1389,00</w:t>
            </w:r>
          </w:p>
        </w:tc>
        <w:tc>
          <w:tcPr>
            <w:tcW w:w="0" w:type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1389,00</w:t>
            </w:r>
          </w:p>
        </w:tc>
      </w:tr>
      <w:tr w:rsidR="008244C3" w:rsidRPr="00433C7C" w:rsidTr="005D6004">
        <w:trPr>
          <w:trHeight w:val="20"/>
        </w:trPr>
        <w:tc>
          <w:tcPr>
            <w:tcW w:w="2782" w:type="dxa"/>
            <w:shd w:val="clear" w:color="auto" w:fill="auto"/>
          </w:tcPr>
          <w:p w:rsidR="00433C7C" w:rsidRPr="00433C7C" w:rsidRDefault="00433C7C" w:rsidP="00433C7C">
            <w:pPr>
              <w:suppressAutoHyphens w:val="0"/>
              <w:jc w:val="both"/>
              <w:rPr>
                <w:rFonts w:ascii="Arial" w:hAnsi="Arial" w:cs="Arial"/>
                <w:bCs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Муниципальная программа «Развитие культуры, физической культуры и спорта на территории Новокриушанского сельского поселения на 2020-2026 годы»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914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08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02 0 00 00000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8244C3" w:rsidP="009A0202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1</w:t>
            </w:r>
            <w:r w:rsidR="0045599C">
              <w:rPr>
                <w:rFonts w:ascii="Arial" w:hAnsi="Arial" w:cs="Arial"/>
                <w:lang w:eastAsia="ru-RU"/>
              </w:rPr>
              <w:t>5</w:t>
            </w:r>
            <w:r w:rsidR="009A0202">
              <w:rPr>
                <w:rFonts w:ascii="Arial" w:hAnsi="Arial" w:cs="Arial"/>
                <w:lang w:eastAsia="ru-RU"/>
              </w:rPr>
              <w:t>9</w:t>
            </w:r>
            <w:r>
              <w:rPr>
                <w:rFonts w:ascii="Arial" w:hAnsi="Arial" w:cs="Arial"/>
                <w:lang w:eastAsia="ru-RU"/>
              </w:rPr>
              <w:t>1</w:t>
            </w:r>
            <w:r w:rsidRPr="00433C7C">
              <w:rPr>
                <w:rFonts w:ascii="Arial" w:hAnsi="Arial" w:cs="Arial"/>
                <w:lang w:eastAsia="ru-RU"/>
              </w:rPr>
              <w:t>,00</w:t>
            </w:r>
          </w:p>
        </w:tc>
        <w:tc>
          <w:tcPr>
            <w:tcW w:w="0" w:type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1389,00</w:t>
            </w:r>
          </w:p>
        </w:tc>
        <w:tc>
          <w:tcPr>
            <w:tcW w:w="0" w:type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1389,00</w:t>
            </w:r>
          </w:p>
        </w:tc>
      </w:tr>
      <w:tr w:rsidR="008244C3" w:rsidRPr="00433C7C" w:rsidTr="005D6004">
        <w:trPr>
          <w:trHeight w:val="20"/>
        </w:trPr>
        <w:tc>
          <w:tcPr>
            <w:tcW w:w="2782" w:type="dxa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 xml:space="preserve">Подпрограмма «Содействие развитию культуры, физической культуры и спорта в </w:t>
            </w:r>
            <w:proofErr w:type="spellStart"/>
            <w:r w:rsidRPr="00433C7C">
              <w:rPr>
                <w:rFonts w:ascii="Arial" w:hAnsi="Arial" w:cs="Arial"/>
                <w:lang w:eastAsia="ru-RU"/>
              </w:rPr>
              <w:t>Новокриушанском</w:t>
            </w:r>
            <w:proofErr w:type="spellEnd"/>
            <w:r w:rsidRPr="00433C7C">
              <w:rPr>
                <w:rFonts w:ascii="Arial" w:hAnsi="Arial" w:cs="Arial"/>
                <w:lang w:eastAsia="ru-RU"/>
              </w:rPr>
              <w:t xml:space="preserve"> сельском поселении на 2020-2026 годы»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914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08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02 1 00 00000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8244C3" w:rsidP="009A0202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1</w:t>
            </w:r>
            <w:r w:rsidR="0045599C">
              <w:rPr>
                <w:rFonts w:ascii="Arial" w:hAnsi="Arial" w:cs="Arial"/>
                <w:lang w:eastAsia="ru-RU"/>
              </w:rPr>
              <w:t>5</w:t>
            </w:r>
            <w:r w:rsidR="009A0202">
              <w:rPr>
                <w:rFonts w:ascii="Arial" w:hAnsi="Arial" w:cs="Arial"/>
                <w:lang w:eastAsia="ru-RU"/>
              </w:rPr>
              <w:t>9</w:t>
            </w:r>
            <w:r>
              <w:rPr>
                <w:rFonts w:ascii="Arial" w:hAnsi="Arial" w:cs="Arial"/>
                <w:lang w:eastAsia="ru-RU"/>
              </w:rPr>
              <w:t>1</w:t>
            </w:r>
            <w:r w:rsidRPr="00433C7C">
              <w:rPr>
                <w:rFonts w:ascii="Arial" w:hAnsi="Arial" w:cs="Arial"/>
                <w:lang w:eastAsia="ru-RU"/>
              </w:rPr>
              <w:t>,00</w:t>
            </w:r>
          </w:p>
        </w:tc>
        <w:tc>
          <w:tcPr>
            <w:tcW w:w="0" w:type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1389,00</w:t>
            </w:r>
          </w:p>
        </w:tc>
        <w:tc>
          <w:tcPr>
            <w:tcW w:w="0" w:type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1389,00</w:t>
            </w:r>
          </w:p>
        </w:tc>
      </w:tr>
      <w:tr w:rsidR="008244C3" w:rsidRPr="00433C7C" w:rsidTr="005D6004">
        <w:trPr>
          <w:trHeight w:val="20"/>
        </w:trPr>
        <w:tc>
          <w:tcPr>
            <w:tcW w:w="2782" w:type="dxa"/>
            <w:shd w:val="clear" w:color="auto" w:fill="auto"/>
          </w:tcPr>
          <w:p w:rsidR="00433C7C" w:rsidRPr="00433C7C" w:rsidRDefault="00433C7C" w:rsidP="00433C7C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 xml:space="preserve">Основное мероприятие </w:t>
            </w:r>
            <w:r w:rsidRPr="00433C7C">
              <w:rPr>
                <w:rFonts w:ascii="Arial" w:hAnsi="Arial" w:cs="Arial"/>
                <w:kern w:val="2"/>
                <w:lang w:eastAsia="ru-RU"/>
              </w:rPr>
              <w:t>«</w:t>
            </w:r>
            <w:r w:rsidRPr="00433C7C">
              <w:rPr>
                <w:rFonts w:ascii="Arial" w:hAnsi="Arial" w:cs="Arial"/>
                <w:lang w:eastAsia="ru-RU"/>
              </w:rPr>
              <w:t>Обеспечение реализации муниципальной программы»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914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08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02 1 03 00000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9A0202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1</w:t>
            </w:r>
            <w:r w:rsidR="0045599C">
              <w:rPr>
                <w:rFonts w:ascii="Arial" w:hAnsi="Arial" w:cs="Arial"/>
                <w:lang w:eastAsia="ru-RU"/>
              </w:rPr>
              <w:t>5</w:t>
            </w:r>
            <w:r w:rsidR="009A0202">
              <w:rPr>
                <w:rFonts w:ascii="Arial" w:hAnsi="Arial" w:cs="Arial"/>
                <w:lang w:eastAsia="ru-RU"/>
              </w:rPr>
              <w:t>9</w:t>
            </w:r>
            <w:r w:rsidR="008244C3">
              <w:rPr>
                <w:rFonts w:ascii="Arial" w:hAnsi="Arial" w:cs="Arial"/>
                <w:lang w:eastAsia="ru-RU"/>
              </w:rPr>
              <w:t>1</w:t>
            </w:r>
            <w:r w:rsidRPr="00433C7C">
              <w:rPr>
                <w:rFonts w:ascii="Arial" w:hAnsi="Arial" w:cs="Arial"/>
                <w:lang w:eastAsia="ru-RU"/>
              </w:rPr>
              <w:t>,00</w:t>
            </w:r>
          </w:p>
        </w:tc>
        <w:tc>
          <w:tcPr>
            <w:tcW w:w="0" w:type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1389,00</w:t>
            </w:r>
          </w:p>
        </w:tc>
        <w:tc>
          <w:tcPr>
            <w:tcW w:w="0" w:type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1389,00</w:t>
            </w:r>
          </w:p>
        </w:tc>
      </w:tr>
      <w:tr w:rsidR="008244C3" w:rsidRPr="00433C7C" w:rsidTr="005D6004">
        <w:trPr>
          <w:trHeight w:val="20"/>
        </w:trPr>
        <w:tc>
          <w:tcPr>
            <w:tcW w:w="2782" w:type="dxa"/>
            <w:shd w:val="clear" w:color="auto" w:fill="auto"/>
          </w:tcPr>
          <w:p w:rsidR="00433C7C" w:rsidRPr="00433C7C" w:rsidRDefault="00433C7C" w:rsidP="00433C7C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 xml:space="preserve">Расходы на осуществление деятельности государственных учреждений, в том числе бюджетных и автономных, казенных (Расходы на выплаты персоналу в целях обеспечения выполнения функций </w:t>
            </w:r>
            <w:r w:rsidRPr="00433C7C">
              <w:rPr>
                <w:rFonts w:ascii="Arial" w:hAnsi="Arial" w:cs="Arial"/>
                <w:lang w:eastAsia="ru-RU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lastRenderedPageBreak/>
              <w:t>914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08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02 1 03 00590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1064,00</w:t>
            </w:r>
          </w:p>
        </w:tc>
        <w:tc>
          <w:tcPr>
            <w:tcW w:w="0" w:type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1064,00</w:t>
            </w:r>
          </w:p>
        </w:tc>
        <w:tc>
          <w:tcPr>
            <w:tcW w:w="0" w:type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1064,00</w:t>
            </w:r>
          </w:p>
        </w:tc>
      </w:tr>
      <w:tr w:rsidR="008244C3" w:rsidRPr="00433C7C" w:rsidTr="005D6004">
        <w:trPr>
          <w:trHeight w:val="20"/>
        </w:trPr>
        <w:tc>
          <w:tcPr>
            <w:tcW w:w="2782" w:type="dxa"/>
            <w:shd w:val="clear" w:color="auto" w:fill="auto"/>
          </w:tcPr>
          <w:p w:rsidR="00433C7C" w:rsidRPr="00433C7C" w:rsidRDefault="00433C7C" w:rsidP="00433C7C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lastRenderedPageBreak/>
              <w:t>Расходы на осуществление деятельности государственных учреждений, в том числе бюджетных и автономных, казенных (Закупка товаров, работ и услуг для государственных (муниципальных) нужд)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914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08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02 1 03 00590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7B1168" w:rsidP="008244C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4</w:t>
            </w:r>
            <w:r w:rsidR="008244C3">
              <w:rPr>
                <w:rFonts w:ascii="Arial" w:hAnsi="Arial" w:cs="Arial"/>
                <w:lang w:eastAsia="ru-RU"/>
              </w:rPr>
              <w:t>65</w:t>
            </w:r>
            <w:r w:rsidR="00433C7C" w:rsidRPr="00433C7C">
              <w:rPr>
                <w:rFonts w:ascii="Arial" w:hAnsi="Arial" w:cs="Arial"/>
                <w:lang w:eastAsia="ru-RU"/>
              </w:rPr>
              <w:t>,00</w:t>
            </w:r>
          </w:p>
        </w:tc>
        <w:tc>
          <w:tcPr>
            <w:tcW w:w="0" w:type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313,00</w:t>
            </w:r>
          </w:p>
        </w:tc>
        <w:tc>
          <w:tcPr>
            <w:tcW w:w="0" w:type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313,00</w:t>
            </w:r>
          </w:p>
        </w:tc>
      </w:tr>
      <w:tr w:rsidR="00B03304" w:rsidRPr="00433C7C" w:rsidTr="005D6004">
        <w:trPr>
          <w:trHeight w:val="20"/>
        </w:trPr>
        <w:tc>
          <w:tcPr>
            <w:tcW w:w="2782" w:type="dxa"/>
            <w:shd w:val="clear" w:color="auto" w:fill="auto"/>
          </w:tcPr>
          <w:p w:rsidR="00B03304" w:rsidRPr="00433C7C" w:rsidRDefault="00C11537" w:rsidP="00433C7C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8A4D7E">
              <w:rPr>
                <w:rFonts w:ascii="Arial" w:hAnsi="Arial" w:cs="Arial"/>
              </w:rPr>
              <w:t>Расходы за счет средств резервного фонда Правительства Воронежской области</w:t>
            </w:r>
            <w:r>
              <w:rPr>
                <w:rFonts w:ascii="Arial" w:hAnsi="Arial" w:cs="Arial"/>
              </w:rPr>
              <w:t xml:space="preserve"> </w:t>
            </w:r>
            <w:r w:rsidRPr="00B500A1">
              <w:rPr>
                <w:rFonts w:ascii="Arial" w:hAnsi="Arial" w:cs="Arial"/>
                <w:color w:val="333333"/>
                <w:shd w:val="clear" w:color="auto" w:fill="FFFFFF"/>
              </w:rPr>
              <w:t>на содержание и обеспечение деятельности (оказание услуг) муниципальных учреждений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r w:rsidRPr="00433C7C">
              <w:rPr>
                <w:rFonts w:ascii="Arial" w:hAnsi="Arial" w:cs="Arial"/>
                <w:lang w:eastAsia="ru-RU"/>
              </w:rPr>
              <w:t xml:space="preserve">(Закупка товаров, работ и услуг для государственных (муниципальных) нужд)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B03304" w:rsidRPr="00433C7C" w:rsidRDefault="00B03304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914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B03304" w:rsidRPr="00433C7C" w:rsidRDefault="00B03304" w:rsidP="00B0330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08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B03304" w:rsidRPr="00433C7C" w:rsidRDefault="00B03304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B03304" w:rsidRPr="00433C7C" w:rsidRDefault="00B03304" w:rsidP="00B0330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 xml:space="preserve">02 1 03 </w:t>
            </w:r>
            <w:r>
              <w:rPr>
                <w:rFonts w:ascii="Arial" w:hAnsi="Arial" w:cs="Arial"/>
                <w:lang w:eastAsia="ru-RU"/>
              </w:rPr>
              <w:t>20540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B03304" w:rsidRPr="00433C7C" w:rsidRDefault="00B03304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B03304" w:rsidRPr="00433C7C" w:rsidRDefault="00B03304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50,00</w:t>
            </w:r>
          </w:p>
        </w:tc>
        <w:tc>
          <w:tcPr>
            <w:tcW w:w="0" w:type="auto"/>
            <w:vAlign w:val="bottom"/>
          </w:tcPr>
          <w:p w:rsidR="00B03304" w:rsidRPr="00433C7C" w:rsidRDefault="00B03304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0" w:type="auto"/>
            <w:vAlign w:val="bottom"/>
          </w:tcPr>
          <w:p w:rsidR="00B03304" w:rsidRPr="00433C7C" w:rsidRDefault="00B03304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0,00</w:t>
            </w:r>
          </w:p>
        </w:tc>
      </w:tr>
      <w:tr w:rsidR="008244C3" w:rsidRPr="00433C7C" w:rsidTr="005D6004">
        <w:trPr>
          <w:trHeight w:val="20"/>
        </w:trPr>
        <w:tc>
          <w:tcPr>
            <w:tcW w:w="2782" w:type="dxa"/>
            <w:shd w:val="clear" w:color="auto" w:fill="auto"/>
          </w:tcPr>
          <w:p w:rsidR="00433C7C" w:rsidRPr="00433C7C" w:rsidRDefault="00433C7C" w:rsidP="00433C7C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Расходы на осуществление деятельности государственных учреждений, в том числе бюджетных и автономных, казенных (Иные бюджетные ассигнования)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914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08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02 1 03 00590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12,00</w:t>
            </w:r>
          </w:p>
        </w:tc>
        <w:tc>
          <w:tcPr>
            <w:tcW w:w="0" w:type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12,00</w:t>
            </w:r>
          </w:p>
        </w:tc>
        <w:tc>
          <w:tcPr>
            <w:tcW w:w="0" w:type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12,00</w:t>
            </w:r>
          </w:p>
        </w:tc>
      </w:tr>
      <w:tr w:rsidR="008244C3" w:rsidRPr="00433C7C" w:rsidTr="005D6004">
        <w:trPr>
          <w:trHeight w:val="20"/>
        </w:trPr>
        <w:tc>
          <w:tcPr>
            <w:tcW w:w="2782" w:type="dxa"/>
            <w:shd w:val="clear" w:color="auto" w:fill="auto"/>
          </w:tcPr>
          <w:p w:rsidR="00433C7C" w:rsidRPr="00433C7C" w:rsidRDefault="00433C7C" w:rsidP="00433C7C">
            <w:pPr>
              <w:suppressAutoHyphens w:val="0"/>
              <w:jc w:val="both"/>
              <w:rPr>
                <w:rFonts w:ascii="Arial" w:hAnsi="Arial" w:cs="Arial"/>
                <w:b/>
                <w:lang w:eastAsia="ru-RU"/>
              </w:rPr>
            </w:pPr>
            <w:r w:rsidRPr="00433C7C">
              <w:rPr>
                <w:rFonts w:ascii="Arial" w:hAnsi="Arial" w:cs="Arial"/>
                <w:b/>
                <w:bCs/>
                <w:lang w:eastAsia="ru-RU"/>
              </w:rPr>
              <w:t>СОЦИАЛЬНАЯ ПОЛИТИКА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  <w:r w:rsidRPr="00433C7C">
              <w:rPr>
                <w:rFonts w:ascii="Arial" w:hAnsi="Arial" w:cs="Arial"/>
                <w:b/>
                <w:lang w:eastAsia="ru-RU"/>
              </w:rPr>
              <w:t>914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  <w:r w:rsidRPr="00433C7C">
              <w:rPr>
                <w:rFonts w:ascii="Arial" w:hAnsi="Arial" w:cs="Arial"/>
                <w:b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  <w:r w:rsidRPr="00433C7C">
              <w:rPr>
                <w:rFonts w:ascii="Arial" w:hAnsi="Arial" w:cs="Arial"/>
                <w:b/>
                <w:lang w:eastAsia="ru-RU"/>
              </w:rPr>
              <w:t>218,00</w:t>
            </w:r>
          </w:p>
        </w:tc>
        <w:tc>
          <w:tcPr>
            <w:tcW w:w="0" w:type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  <w:r w:rsidRPr="00433C7C">
              <w:rPr>
                <w:rFonts w:ascii="Arial" w:hAnsi="Arial" w:cs="Arial"/>
                <w:b/>
                <w:lang w:eastAsia="ru-RU"/>
              </w:rPr>
              <w:t>218,00</w:t>
            </w:r>
          </w:p>
        </w:tc>
        <w:tc>
          <w:tcPr>
            <w:tcW w:w="0" w:type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  <w:r w:rsidRPr="00433C7C">
              <w:rPr>
                <w:rFonts w:ascii="Arial" w:hAnsi="Arial" w:cs="Arial"/>
                <w:b/>
                <w:lang w:eastAsia="ru-RU"/>
              </w:rPr>
              <w:t>218,00</w:t>
            </w:r>
          </w:p>
        </w:tc>
      </w:tr>
      <w:tr w:rsidR="008244C3" w:rsidRPr="00433C7C" w:rsidTr="005D6004">
        <w:trPr>
          <w:trHeight w:val="20"/>
        </w:trPr>
        <w:tc>
          <w:tcPr>
            <w:tcW w:w="2782" w:type="dxa"/>
            <w:shd w:val="clear" w:color="auto" w:fill="auto"/>
          </w:tcPr>
          <w:p w:rsidR="00433C7C" w:rsidRPr="00433C7C" w:rsidRDefault="00433C7C" w:rsidP="00433C7C">
            <w:pPr>
              <w:suppressAutoHyphens w:val="0"/>
              <w:jc w:val="both"/>
              <w:rPr>
                <w:rFonts w:ascii="Arial" w:hAnsi="Arial" w:cs="Arial"/>
                <w:bCs/>
                <w:lang w:eastAsia="ru-RU"/>
              </w:rPr>
            </w:pPr>
            <w:r w:rsidRPr="00433C7C">
              <w:rPr>
                <w:rFonts w:ascii="Arial" w:hAnsi="Arial" w:cs="Arial"/>
                <w:bCs/>
                <w:lang w:eastAsia="ru-RU"/>
              </w:rPr>
              <w:t>Пенсионное обеспечение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914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218,00</w:t>
            </w:r>
          </w:p>
        </w:tc>
        <w:tc>
          <w:tcPr>
            <w:tcW w:w="0" w:type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218,00</w:t>
            </w:r>
          </w:p>
        </w:tc>
        <w:tc>
          <w:tcPr>
            <w:tcW w:w="0" w:type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218,00</w:t>
            </w:r>
          </w:p>
        </w:tc>
      </w:tr>
      <w:tr w:rsidR="008244C3" w:rsidRPr="00433C7C" w:rsidTr="005D6004">
        <w:trPr>
          <w:trHeight w:val="20"/>
        </w:trPr>
        <w:tc>
          <w:tcPr>
            <w:tcW w:w="2782" w:type="dxa"/>
            <w:shd w:val="clear" w:color="auto" w:fill="auto"/>
          </w:tcPr>
          <w:p w:rsidR="00433C7C" w:rsidRPr="00433C7C" w:rsidRDefault="00433C7C" w:rsidP="00433C7C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 xml:space="preserve">Муниципальная программа </w:t>
            </w:r>
          </w:p>
          <w:p w:rsidR="00433C7C" w:rsidRPr="00433C7C" w:rsidRDefault="00433C7C" w:rsidP="00433C7C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bCs/>
                <w:lang w:eastAsia="ru-RU"/>
              </w:rPr>
              <w:t xml:space="preserve">«Муниципальное управление на </w:t>
            </w:r>
            <w:r w:rsidRPr="00433C7C">
              <w:rPr>
                <w:rFonts w:ascii="Arial" w:hAnsi="Arial" w:cs="Arial"/>
                <w:bCs/>
                <w:lang w:eastAsia="ru-RU"/>
              </w:rPr>
              <w:lastRenderedPageBreak/>
              <w:t>территории Новокриушанского сельского поселения Калачеевского  муниципального района на 2020-2026 годы»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lastRenderedPageBreak/>
              <w:t>914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03 0 00 00000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218,00</w:t>
            </w:r>
          </w:p>
        </w:tc>
        <w:tc>
          <w:tcPr>
            <w:tcW w:w="0" w:type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218,00</w:t>
            </w:r>
          </w:p>
        </w:tc>
        <w:tc>
          <w:tcPr>
            <w:tcW w:w="0" w:type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218,00</w:t>
            </w:r>
          </w:p>
        </w:tc>
      </w:tr>
      <w:tr w:rsidR="008244C3" w:rsidRPr="00433C7C" w:rsidTr="005D6004">
        <w:trPr>
          <w:trHeight w:val="20"/>
        </w:trPr>
        <w:tc>
          <w:tcPr>
            <w:tcW w:w="2782" w:type="dxa"/>
            <w:shd w:val="clear" w:color="auto" w:fill="auto"/>
          </w:tcPr>
          <w:p w:rsidR="00433C7C" w:rsidRPr="00433C7C" w:rsidRDefault="00433C7C" w:rsidP="00433C7C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lastRenderedPageBreak/>
              <w:t xml:space="preserve">Подпрограмма </w:t>
            </w:r>
            <w:r w:rsidRPr="00433C7C">
              <w:rPr>
                <w:rFonts w:ascii="Arial" w:hAnsi="Arial" w:cs="Arial"/>
                <w:bCs/>
                <w:lang w:eastAsia="ru-RU"/>
              </w:rPr>
              <w:t>«Муниципальное управление на территории Новокриушанского сельского поселения Калачеевского  муниципального района на 2020-2026 годы»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914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03 1 00 00000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218,00</w:t>
            </w:r>
          </w:p>
        </w:tc>
        <w:tc>
          <w:tcPr>
            <w:tcW w:w="0" w:type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218,00</w:t>
            </w:r>
          </w:p>
        </w:tc>
        <w:tc>
          <w:tcPr>
            <w:tcW w:w="0" w:type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218,00</w:t>
            </w:r>
          </w:p>
        </w:tc>
      </w:tr>
      <w:tr w:rsidR="008244C3" w:rsidRPr="00433C7C" w:rsidTr="005D6004">
        <w:trPr>
          <w:trHeight w:val="20"/>
        </w:trPr>
        <w:tc>
          <w:tcPr>
            <w:tcW w:w="2782" w:type="dxa"/>
            <w:shd w:val="clear" w:color="auto" w:fill="auto"/>
          </w:tcPr>
          <w:p w:rsidR="00433C7C" w:rsidRPr="00433C7C" w:rsidRDefault="00433C7C" w:rsidP="00433C7C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Основное мероприятие «Финансовое обеспечение выполнения других обязательств органов местного самоуправления Новокриушанского сельского поселения, расходы которых не учтены в других подпрограммах муниципальной программы»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914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03 1 02 00000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218,00</w:t>
            </w:r>
          </w:p>
        </w:tc>
        <w:tc>
          <w:tcPr>
            <w:tcW w:w="0" w:type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218,00</w:t>
            </w:r>
          </w:p>
        </w:tc>
        <w:tc>
          <w:tcPr>
            <w:tcW w:w="0" w:type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218,00</w:t>
            </w:r>
          </w:p>
        </w:tc>
      </w:tr>
      <w:tr w:rsidR="008244C3" w:rsidRPr="00433C7C" w:rsidTr="005D6004">
        <w:trPr>
          <w:trHeight w:val="20"/>
        </w:trPr>
        <w:tc>
          <w:tcPr>
            <w:tcW w:w="2782" w:type="dxa"/>
            <w:shd w:val="clear" w:color="auto" w:fill="auto"/>
          </w:tcPr>
          <w:p w:rsidR="00433C7C" w:rsidRPr="00433C7C" w:rsidRDefault="00433C7C" w:rsidP="00433C7C">
            <w:pPr>
              <w:suppressAutoHyphens w:val="0"/>
              <w:jc w:val="both"/>
              <w:rPr>
                <w:rFonts w:ascii="Arial" w:hAnsi="Arial" w:cs="Arial"/>
                <w:bCs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Иные пенсии, социальные доплаты к пенсиям (Социальное обеспечение и иные выплаты населению)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914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03 1 02  90470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300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218,00</w:t>
            </w:r>
          </w:p>
        </w:tc>
        <w:tc>
          <w:tcPr>
            <w:tcW w:w="0" w:type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218,00</w:t>
            </w:r>
          </w:p>
        </w:tc>
        <w:tc>
          <w:tcPr>
            <w:tcW w:w="0" w:type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218,00</w:t>
            </w:r>
          </w:p>
        </w:tc>
      </w:tr>
      <w:tr w:rsidR="008244C3" w:rsidRPr="00433C7C" w:rsidTr="005D6004">
        <w:trPr>
          <w:trHeight w:val="20"/>
        </w:trPr>
        <w:tc>
          <w:tcPr>
            <w:tcW w:w="2782" w:type="dxa"/>
            <w:shd w:val="clear" w:color="auto" w:fill="auto"/>
          </w:tcPr>
          <w:p w:rsidR="00433C7C" w:rsidRPr="00433C7C" w:rsidRDefault="00433C7C" w:rsidP="00433C7C">
            <w:pPr>
              <w:suppressAutoHyphens w:val="0"/>
              <w:jc w:val="both"/>
              <w:rPr>
                <w:rFonts w:ascii="Arial" w:hAnsi="Arial" w:cs="Arial"/>
                <w:b/>
                <w:lang w:eastAsia="ru-RU"/>
              </w:rPr>
            </w:pPr>
            <w:r w:rsidRPr="00433C7C">
              <w:rPr>
                <w:rFonts w:ascii="Arial" w:hAnsi="Arial" w:cs="Arial"/>
                <w:b/>
                <w:bCs/>
                <w:lang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  <w:r w:rsidRPr="00433C7C">
              <w:rPr>
                <w:rFonts w:ascii="Arial" w:hAnsi="Arial" w:cs="Arial"/>
                <w:b/>
                <w:lang w:eastAsia="ru-RU"/>
              </w:rPr>
              <w:t>914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  <w:r w:rsidRPr="00433C7C">
              <w:rPr>
                <w:rFonts w:ascii="Arial" w:hAnsi="Arial" w:cs="Arial"/>
                <w:b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  <w:r w:rsidRPr="00433C7C">
              <w:rPr>
                <w:rFonts w:ascii="Arial" w:hAnsi="Arial" w:cs="Arial"/>
                <w:b/>
                <w:lang w:eastAsia="ru-RU"/>
              </w:rPr>
              <w:t>20,10</w:t>
            </w:r>
          </w:p>
        </w:tc>
        <w:tc>
          <w:tcPr>
            <w:tcW w:w="0" w:type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  <w:r w:rsidRPr="00433C7C">
              <w:rPr>
                <w:rFonts w:ascii="Arial" w:hAnsi="Arial" w:cs="Arial"/>
                <w:b/>
                <w:lang w:eastAsia="ru-RU"/>
              </w:rPr>
              <w:t>20,10</w:t>
            </w:r>
          </w:p>
        </w:tc>
        <w:tc>
          <w:tcPr>
            <w:tcW w:w="0" w:type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  <w:r w:rsidRPr="00433C7C">
              <w:rPr>
                <w:rFonts w:ascii="Arial" w:hAnsi="Arial" w:cs="Arial"/>
                <w:b/>
                <w:lang w:eastAsia="ru-RU"/>
              </w:rPr>
              <w:t>20,10</w:t>
            </w:r>
          </w:p>
        </w:tc>
      </w:tr>
      <w:tr w:rsidR="008244C3" w:rsidRPr="00433C7C" w:rsidTr="005D6004">
        <w:trPr>
          <w:trHeight w:val="20"/>
        </w:trPr>
        <w:tc>
          <w:tcPr>
            <w:tcW w:w="2782" w:type="dxa"/>
            <w:shd w:val="clear" w:color="auto" w:fill="auto"/>
          </w:tcPr>
          <w:p w:rsidR="00433C7C" w:rsidRPr="00433C7C" w:rsidRDefault="00433C7C" w:rsidP="00433C7C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spacing w:before="100" w:beforeAutospacing="1" w:after="100" w:afterAutospacing="1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914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spacing w:before="100" w:beforeAutospacing="1" w:after="100" w:afterAutospacing="1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spacing w:before="100" w:beforeAutospacing="1" w:after="100" w:afterAutospacing="1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20,10</w:t>
            </w:r>
          </w:p>
        </w:tc>
        <w:tc>
          <w:tcPr>
            <w:tcW w:w="0" w:type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20,10</w:t>
            </w:r>
          </w:p>
        </w:tc>
        <w:tc>
          <w:tcPr>
            <w:tcW w:w="0" w:type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20,10</w:t>
            </w:r>
          </w:p>
        </w:tc>
      </w:tr>
      <w:tr w:rsidR="008244C3" w:rsidRPr="00433C7C" w:rsidTr="005D6004">
        <w:trPr>
          <w:trHeight w:val="20"/>
        </w:trPr>
        <w:tc>
          <w:tcPr>
            <w:tcW w:w="2782" w:type="dxa"/>
            <w:shd w:val="clear" w:color="auto" w:fill="auto"/>
          </w:tcPr>
          <w:p w:rsidR="00433C7C" w:rsidRPr="00433C7C" w:rsidRDefault="00433C7C" w:rsidP="00433C7C">
            <w:pPr>
              <w:suppressAutoHyphens w:val="0"/>
              <w:spacing w:before="100" w:beforeAutospacing="1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 xml:space="preserve">Муниципальная программа </w:t>
            </w:r>
            <w:r w:rsidRPr="00433C7C">
              <w:rPr>
                <w:rFonts w:ascii="Arial" w:hAnsi="Arial" w:cs="Arial"/>
                <w:lang w:eastAsia="ru-RU"/>
              </w:rPr>
              <w:lastRenderedPageBreak/>
              <w:t>«Муниципальное управление на территории Новокриушанского сельского поселения Калачеевского муниципального района на 2020-2026 годы»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lastRenderedPageBreak/>
              <w:t>914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 xml:space="preserve">03 0 00 </w:t>
            </w:r>
            <w:r w:rsidRPr="00433C7C">
              <w:rPr>
                <w:rFonts w:ascii="Arial" w:hAnsi="Arial" w:cs="Arial"/>
                <w:lang w:eastAsia="ru-RU"/>
              </w:rPr>
              <w:lastRenderedPageBreak/>
              <w:t>00000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20,10</w:t>
            </w:r>
          </w:p>
        </w:tc>
        <w:tc>
          <w:tcPr>
            <w:tcW w:w="0" w:type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20,10</w:t>
            </w:r>
          </w:p>
        </w:tc>
        <w:tc>
          <w:tcPr>
            <w:tcW w:w="0" w:type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20,10</w:t>
            </w:r>
          </w:p>
        </w:tc>
      </w:tr>
      <w:tr w:rsidR="008244C3" w:rsidRPr="00433C7C" w:rsidTr="005D6004">
        <w:trPr>
          <w:trHeight w:val="20"/>
        </w:trPr>
        <w:tc>
          <w:tcPr>
            <w:tcW w:w="2782" w:type="dxa"/>
            <w:shd w:val="clear" w:color="auto" w:fill="auto"/>
          </w:tcPr>
          <w:p w:rsidR="00433C7C" w:rsidRPr="00433C7C" w:rsidRDefault="00433C7C" w:rsidP="00433C7C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lastRenderedPageBreak/>
              <w:t>Подпрограмма «Муниципальное управление на территории Новокриушанского сельского поселения Калачеевского муниципального района на 2020-2026 годы»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914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03 1 00 00000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20,10</w:t>
            </w:r>
          </w:p>
        </w:tc>
        <w:tc>
          <w:tcPr>
            <w:tcW w:w="0" w:type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20,10</w:t>
            </w:r>
          </w:p>
        </w:tc>
        <w:tc>
          <w:tcPr>
            <w:tcW w:w="0" w:type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20,10</w:t>
            </w:r>
          </w:p>
        </w:tc>
      </w:tr>
      <w:tr w:rsidR="008244C3" w:rsidRPr="00433C7C" w:rsidTr="005D6004">
        <w:trPr>
          <w:trHeight w:val="20"/>
        </w:trPr>
        <w:tc>
          <w:tcPr>
            <w:tcW w:w="2782" w:type="dxa"/>
            <w:shd w:val="clear" w:color="auto" w:fill="auto"/>
          </w:tcPr>
          <w:p w:rsidR="00433C7C" w:rsidRPr="00433C7C" w:rsidRDefault="00433C7C" w:rsidP="00433C7C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Основное мероприятие «Финансовое обеспечение выполнения других обязательств органов местного самоуправления Новокриушанского сельского поселения, расходы которых не учтены в других подпрограммах муниципальной программы»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914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03 1 02 00000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20,10</w:t>
            </w:r>
          </w:p>
        </w:tc>
        <w:tc>
          <w:tcPr>
            <w:tcW w:w="0" w:type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20,10</w:t>
            </w:r>
          </w:p>
        </w:tc>
        <w:tc>
          <w:tcPr>
            <w:tcW w:w="0" w:type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20,10</w:t>
            </w:r>
          </w:p>
        </w:tc>
      </w:tr>
      <w:tr w:rsidR="008244C3" w:rsidRPr="00433C7C" w:rsidTr="005D6004">
        <w:trPr>
          <w:trHeight w:val="976"/>
        </w:trPr>
        <w:tc>
          <w:tcPr>
            <w:tcW w:w="2782" w:type="dxa"/>
            <w:shd w:val="clear" w:color="auto" w:fill="auto"/>
          </w:tcPr>
          <w:p w:rsidR="00433C7C" w:rsidRPr="00433C7C" w:rsidRDefault="00433C7C" w:rsidP="00433C7C">
            <w:pPr>
              <w:suppressAutoHyphens w:val="0"/>
              <w:spacing w:before="100" w:beforeAutospacing="1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color w:val="000000"/>
                <w:lang w:eastAsia="ru-RU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(Межбюджетные трансферты)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914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color w:val="000000"/>
                <w:lang w:eastAsia="ru-RU"/>
              </w:rPr>
              <w:t>03 1 02 98580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500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20,10</w:t>
            </w:r>
          </w:p>
        </w:tc>
        <w:tc>
          <w:tcPr>
            <w:tcW w:w="0" w:type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20,10</w:t>
            </w:r>
          </w:p>
        </w:tc>
        <w:tc>
          <w:tcPr>
            <w:tcW w:w="0" w:type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20,10</w:t>
            </w:r>
          </w:p>
        </w:tc>
      </w:tr>
    </w:tbl>
    <w:p w:rsidR="00433C7C" w:rsidRPr="00433C7C" w:rsidRDefault="00433C7C" w:rsidP="00433C7C">
      <w:pPr>
        <w:suppressAutoHyphens w:val="0"/>
        <w:ind w:firstLine="709"/>
        <w:jc w:val="right"/>
        <w:rPr>
          <w:rFonts w:ascii="Arial" w:hAnsi="Arial" w:cs="Arial"/>
          <w:lang w:eastAsia="ru-RU"/>
        </w:rPr>
      </w:pPr>
    </w:p>
    <w:p w:rsidR="00433C7C" w:rsidRPr="00433C7C" w:rsidRDefault="00433C7C" w:rsidP="00433C7C">
      <w:pPr>
        <w:suppressAutoHyphens w:val="0"/>
        <w:ind w:firstLine="709"/>
        <w:jc w:val="right"/>
        <w:rPr>
          <w:rFonts w:ascii="Arial" w:hAnsi="Arial" w:cs="Arial"/>
          <w:lang w:eastAsia="ru-RU"/>
        </w:rPr>
      </w:pPr>
      <w:r w:rsidRPr="00433C7C">
        <w:rPr>
          <w:rFonts w:ascii="Arial" w:hAnsi="Arial" w:cs="Arial"/>
          <w:lang w:eastAsia="ru-RU"/>
        </w:rPr>
        <w:br w:type="page"/>
      </w:r>
    </w:p>
    <w:tbl>
      <w:tblPr>
        <w:tblW w:w="4820" w:type="dxa"/>
        <w:tblInd w:w="4786" w:type="dxa"/>
        <w:tblLook w:val="04A0" w:firstRow="1" w:lastRow="0" w:firstColumn="1" w:lastColumn="0" w:noHBand="0" w:noVBand="1"/>
      </w:tblPr>
      <w:tblGrid>
        <w:gridCol w:w="4820"/>
      </w:tblGrid>
      <w:tr w:rsidR="00433C7C" w:rsidRPr="00433C7C" w:rsidTr="00461062">
        <w:trPr>
          <w:trHeight w:val="1423"/>
        </w:trPr>
        <w:tc>
          <w:tcPr>
            <w:tcW w:w="4820" w:type="dxa"/>
            <w:shd w:val="clear" w:color="auto" w:fill="auto"/>
            <w:vAlign w:val="center"/>
          </w:tcPr>
          <w:p w:rsidR="00433C7C" w:rsidRPr="00433C7C" w:rsidRDefault="00433C7C" w:rsidP="00461062">
            <w:pPr>
              <w:ind w:left="176"/>
              <w:jc w:val="both"/>
              <w:rPr>
                <w:rFonts w:ascii="Arial" w:hAnsi="Arial" w:cs="Arial"/>
              </w:rPr>
            </w:pPr>
            <w:r w:rsidRPr="00433C7C">
              <w:rPr>
                <w:rFonts w:ascii="Arial" w:hAnsi="Arial" w:cs="Arial"/>
              </w:rPr>
              <w:lastRenderedPageBreak/>
              <w:t xml:space="preserve">Приложение </w:t>
            </w:r>
            <w:r w:rsidR="00900664">
              <w:rPr>
                <w:rFonts w:ascii="Arial" w:hAnsi="Arial" w:cs="Arial"/>
              </w:rPr>
              <w:t>4</w:t>
            </w:r>
            <w:r w:rsidRPr="00433C7C">
              <w:rPr>
                <w:rFonts w:ascii="Arial" w:hAnsi="Arial" w:cs="Arial"/>
              </w:rPr>
              <w:t xml:space="preserve"> к решению </w:t>
            </w:r>
            <w:r w:rsidR="00093C47" w:rsidRPr="00093C47">
              <w:rPr>
                <w:rFonts w:ascii="Arial" w:hAnsi="Arial" w:cs="Arial"/>
              </w:rPr>
              <w:t xml:space="preserve">Совета народных депутатов Новокриушанского сельского поселения от </w:t>
            </w:r>
            <w:r w:rsidR="00461062">
              <w:rPr>
                <w:rFonts w:ascii="Arial" w:hAnsi="Arial" w:cs="Arial"/>
              </w:rPr>
              <w:t>27</w:t>
            </w:r>
            <w:r w:rsidR="00093C47" w:rsidRPr="00093C47">
              <w:rPr>
                <w:rFonts w:ascii="Arial" w:hAnsi="Arial" w:cs="Arial"/>
              </w:rPr>
              <w:t>.0</w:t>
            </w:r>
            <w:r w:rsidR="00B03304">
              <w:rPr>
                <w:rFonts w:ascii="Arial" w:hAnsi="Arial" w:cs="Arial"/>
              </w:rPr>
              <w:t>9</w:t>
            </w:r>
            <w:r w:rsidR="00093C47" w:rsidRPr="00093C47">
              <w:rPr>
                <w:rFonts w:ascii="Arial" w:hAnsi="Arial" w:cs="Arial"/>
              </w:rPr>
              <w:t xml:space="preserve">.2021 г. № </w:t>
            </w:r>
            <w:r w:rsidR="00461062">
              <w:rPr>
                <w:rFonts w:ascii="Arial" w:hAnsi="Arial" w:cs="Arial"/>
              </w:rPr>
              <w:t>37</w:t>
            </w:r>
          </w:p>
        </w:tc>
      </w:tr>
    </w:tbl>
    <w:p w:rsidR="00433C7C" w:rsidRPr="00433C7C" w:rsidRDefault="00433C7C" w:rsidP="00433C7C">
      <w:pPr>
        <w:suppressAutoHyphens w:val="0"/>
        <w:spacing w:after="120"/>
        <w:jc w:val="center"/>
        <w:rPr>
          <w:rFonts w:ascii="Arial" w:hAnsi="Arial" w:cs="Arial"/>
          <w:lang w:eastAsia="ru-RU"/>
        </w:rPr>
      </w:pPr>
      <w:r w:rsidRPr="00433C7C">
        <w:rPr>
          <w:rFonts w:ascii="Arial" w:hAnsi="Arial" w:cs="Arial"/>
          <w:lang w:eastAsia="ru-RU"/>
        </w:rPr>
        <w:t>Распределение бюджетных ассигнований по разделам, подразделам, целевым статьям (муниципальным программам Новокриушанского сельского поселения Калачеевского муниципального района), группам видов расходов, классификации расходов бюджета поселения на 2021 год и на плановый период 2022 и 2023 годов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94"/>
        <w:gridCol w:w="487"/>
        <w:gridCol w:w="549"/>
        <w:gridCol w:w="1239"/>
        <w:gridCol w:w="900"/>
        <w:gridCol w:w="1218"/>
        <w:gridCol w:w="1084"/>
        <w:gridCol w:w="1100"/>
      </w:tblGrid>
      <w:tr w:rsidR="00433C7C" w:rsidRPr="00433C7C" w:rsidTr="00B03304">
        <w:trPr>
          <w:trHeight w:val="414"/>
        </w:trPr>
        <w:tc>
          <w:tcPr>
            <w:tcW w:w="1564" w:type="pct"/>
            <w:shd w:val="clear" w:color="auto" w:fill="auto"/>
            <w:vAlign w:val="center"/>
          </w:tcPr>
          <w:p w:rsidR="00433C7C" w:rsidRPr="00433C7C" w:rsidRDefault="00433C7C" w:rsidP="00433C7C">
            <w:pPr>
              <w:suppressAutoHyphens w:val="0"/>
              <w:ind w:right="-108"/>
              <w:jc w:val="center"/>
              <w:rPr>
                <w:rFonts w:ascii="Arial" w:hAnsi="Arial" w:cs="Arial"/>
                <w:bCs/>
                <w:lang w:eastAsia="ru-RU"/>
              </w:rPr>
            </w:pPr>
            <w:r w:rsidRPr="00433C7C">
              <w:rPr>
                <w:rFonts w:ascii="Arial" w:hAnsi="Arial" w:cs="Arial"/>
                <w:bCs/>
                <w:lang w:eastAsia="ru-RU"/>
              </w:rPr>
              <w:t>Наименование</w:t>
            </w:r>
          </w:p>
        </w:tc>
        <w:tc>
          <w:tcPr>
            <w:tcW w:w="254" w:type="pct"/>
            <w:shd w:val="clear" w:color="auto" w:fill="auto"/>
            <w:noWrap/>
            <w:vAlign w:val="center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bCs/>
                <w:lang w:eastAsia="ru-RU"/>
              </w:rPr>
            </w:pPr>
            <w:proofErr w:type="spellStart"/>
            <w:r w:rsidRPr="00433C7C">
              <w:rPr>
                <w:rFonts w:ascii="Arial" w:hAnsi="Arial" w:cs="Arial"/>
                <w:bCs/>
                <w:lang w:eastAsia="ru-RU"/>
              </w:rPr>
              <w:t>Рз</w:t>
            </w:r>
            <w:proofErr w:type="spellEnd"/>
          </w:p>
        </w:tc>
        <w:tc>
          <w:tcPr>
            <w:tcW w:w="287" w:type="pct"/>
            <w:shd w:val="clear" w:color="auto" w:fill="auto"/>
            <w:noWrap/>
            <w:vAlign w:val="center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bCs/>
                <w:lang w:eastAsia="ru-RU"/>
              </w:rPr>
            </w:pPr>
            <w:r w:rsidRPr="00433C7C">
              <w:rPr>
                <w:rFonts w:ascii="Arial" w:hAnsi="Arial" w:cs="Arial"/>
                <w:bCs/>
                <w:lang w:eastAsia="ru-RU"/>
              </w:rPr>
              <w:t>ПР</w:t>
            </w:r>
          </w:p>
        </w:tc>
        <w:tc>
          <w:tcPr>
            <w:tcW w:w="648" w:type="pct"/>
            <w:shd w:val="clear" w:color="auto" w:fill="auto"/>
            <w:noWrap/>
            <w:vAlign w:val="center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bCs/>
                <w:lang w:eastAsia="ru-RU"/>
              </w:rPr>
            </w:pPr>
            <w:r w:rsidRPr="00433C7C">
              <w:rPr>
                <w:rFonts w:ascii="Arial" w:hAnsi="Arial" w:cs="Arial"/>
                <w:bCs/>
                <w:lang w:eastAsia="ru-RU"/>
              </w:rPr>
              <w:t>ЦСР</w:t>
            </w:r>
          </w:p>
        </w:tc>
        <w:tc>
          <w:tcPr>
            <w:tcW w:w="470" w:type="pct"/>
            <w:shd w:val="clear" w:color="auto" w:fill="auto"/>
            <w:noWrap/>
            <w:vAlign w:val="center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bCs/>
                <w:lang w:eastAsia="ru-RU"/>
              </w:rPr>
            </w:pPr>
            <w:r w:rsidRPr="00433C7C">
              <w:rPr>
                <w:rFonts w:ascii="Arial" w:hAnsi="Arial" w:cs="Arial"/>
                <w:bCs/>
                <w:lang w:eastAsia="ru-RU"/>
              </w:rPr>
              <w:t>ВР</w:t>
            </w:r>
          </w:p>
        </w:tc>
        <w:tc>
          <w:tcPr>
            <w:tcW w:w="1777" w:type="pct"/>
            <w:gridSpan w:val="3"/>
            <w:shd w:val="clear" w:color="auto" w:fill="auto"/>
            <w:vAlign w:val="center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bCs/>
                <w:lang w:eastAsia="ru-RU"/>
              </w:rPr>
            </w:pPr>
            <w:r w:rsidRPr="00433C7C">
              <w:rPr>
                <w:rFonts w:ascii="Arial" w:hAnsi="Arial" w:cs="Arial"/>
                <w:bCs/>
                <w:lang w:eastAsia="ru-RU"/>
              </w:rPr>
              <w:t>Сумма</w:t>
            </w:r>
          </w:p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bCs/>
                <w:lang w:eastAsia="ru-RU"/>
              </w:rPr>
            </w:pPr>
            <w:r w:rsidRPr="00433C7C">
              <w:rPr>
                <w:rFonts w:ascii="Arial" w:hAnsi="Arial" w:cs="Arial"/>
                <w:bCs/>
                <w:lang w:eastAsia="ru-RU"/>
              </w:rPr>
              <w:t>(тыс. руб.)</w:t>
            </w:r>
          </w:p>
        </w:tc>
      </w:tr>
      <w:tr w:rsidR="00433C7C" w:rsidRPr="00433C7C" w:rsidTr="00B03304">
        <w:trPr>
          <w:trHeight w:val="414"/>
        </w:trPr>
        <w:tc>
          <w:tcPr>
            <w:tcW w:w="1564" w:type="pct"/>
            <w:shd w:val="clear" w:color="auto" w:fill="auto"/>
          </w:tcPr>
          <w:p w:rsidR="00433C7C" w:rsidRPr="00433C7C" w:rsidRDefault="00433C7C" w:rsidP="00433C7C">
            <w:pPr>
              <w:suppressAutoHyphens w:val="0"/>
              <w:ind w:right="-108"/>
              <w:jc w:val="center"/>
              <w:rPr>
                <w:rFonts w:ascii="Arial" w:hAnsi="Arial" w:cs="Arial"/>
                <w:bCs/>
                <w:lang w:eastAsia="ru-RU"/>
              </w:rPr>
            </w:pPr>
            <w:r w:rsidRPr="00433C7C">
              <w:rPr>
                <w:rFonts w:ascii="Arial" w:hAnsi="Arial" w:cs="Arial"/>
                <w:bCs/>
                <w:lang w:eastAsia="ru-RU"/>
              </w:rPr>
              <w:t>1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bCs/>
                <w:lang w:eastAsia="ru-RU"/>
              </w:rPr>
            </w:pPr>
            <w:r w:rsidRPr="00433C7C">
              <w:rPr>
                <w:rFonts w:ascii="Arial" w:hAnsi="Arial" w:cs="Arial"/>
                <w:bCs/>
                <w:lang w:eastAsia="ru-RU"/>
              </w:rPr>
              <w:t>3</w:t>
            </w:r>
          </w:p>
        </w:tc>
        <w:tc>
          <w:tcPr>
            <w:tcW w:w="287" w:type="pct"/>
            <w:shd w:val="clear" w:color="auto" w:fill="auto"/>
            <w:noWrap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bCs/>
                <w:lang w:eastAsia="ru-RU"/>
              </w:rPr>
            </w:pPr>
            <w:r w:rsidRPr="00433C7C">
              <w:rPr>
                <w:rFonts w:ascii="Arial" w:hAnsi="Arial" w:cs="Arial"/>
                <w:bCs/>
                <w:lang w:eastAsia="ru-RU"/>
              </w:rPr>
              <w:t>4</w:t>
            </w:r>
          </w:p>
        </w:tc>
        <w:tc>
          <w:tcPr>
            <w:tcW w:w="648" w:type="pct"/>
            <w:shd w:val="clear" w:color="auto" w:fill="auto"/>
            <w:noWrap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bCs/>
                <w:lang w:eastAsia="ru-RU"/>
              </w:rPr>
            </w:pPr>
            <w:r w:rsidRPr="00433C7C">
              <w:rPr>
                <w:rFonts w:ascii="Arial" w:hAnsi="Arial" w:cs="Arial"/>
                <w:bCs/>
                <w:lang w:eastAsia="ru-RU"/>
              </w:rPr>
              <w:t>5</w:t>
            </w:r>
          </w:p>
        </w:tc>
        <w:tc>
          <w:tcPr>
            <w:tcW w:w="470" w:type="pct"/>
            <w:shd w:val="clear" w:color="auto" w:fill="auto"/>
            <w:noWrap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bCs/>
                <w:lang w:eastAsia="ru-RU"/>
              </w:rPr>
            </w:pPr>
            <w:r w:rsidRPr="00433C7C">
              <w:rPr>
                <w:rFonts w:ascii="Arial" w:hAnsi="Arial" w:cs="Arial"/>
                <w:bCs/>
                <w:lang w:eastAsia="ru-RU"/>
              </w:rPr>
              <w:t>6</w:t>
            </w:r>
          </w:p>
        </w:tc>
        <w:tc>
          <w:tcPr>
            <w:tcW w:w="636" w:type="pct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bCs/>
                <w:lang w:eastAsia="ru-RU"/>
              </w:rPr>
            </w:pPr>
            <w:r w:rsidRPr="00433C7C">
              <w:rPr>
                <w:rFonts w:ascii="Arial" w:hAnsi="Arial" w:cs="Arial"/>
                <w:bCs/>
                <w:lang w:eastAsia="ru-RU"/>
              </w:rPr>
              <w:t>7</w:t>
            </w:r>
          </w:p>
        </w:tc>
        <w:tc>
          <w:tcPr>
            <w:tcW w:w="566" w:type="pct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bCs/>
                <w:lang w:eastAsia="ru-RU"/>
              </w:rPr>
            </w:pPr>
            <w:r w:rsidRPr="00433C7C">
              <w:rPr>
                <w:rFonts w:ascii="Arial" w:hAnsi="Arial" w:cs="Arial"/>
                <w:bCs/>
                <w:lang w:eastAsia="ru-RU"/>
              </w:rPr>
              <w:t>8</w:t>
            </w:r>
          </w:p>
        </w:tc>
        <w:tc>
          <w:tcPr>
            <w:tcW w:w="574" w:type="pct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bCs/>
                <w:lang w:eastAsia="ru-RU"/>
              </w:rPr>
            </w:pPr>
            <w:r w:rsidRPr="00433C7C">
              <w:rPr>
                <w:rFonts w:ascii="Arial" w:hAnsi="Arial" w:cs="Arial"/>
                <w:bCs/>
                <w:lang w:eastAsia="ru-RU"/>
              </w:rPr>
              <w:t>9</w:t>
            </w:r>
          </w:p>
        </w:tc>
      </w:tr>
      <w:tr w:rsidR="00433C7C" w:rsidRPr="00433C7C" w:rsidTr="00B03304">
        <w:trPr>
          <w:trHeight w:val="20"/>
        </w:trPr>
        <w:tc>
          <w:tcPr>
            <w:tcW w:w="1564" w:type="pct"/>
            <w:shd w:val="clear" w:color="auto" w:fill="auto"/>
          </w:tcPr>
          <w:p w:rsidR="00433C7C" w:rsidRPr="00433C7C" w:rsidRDefault="00433C7C" w:rsidP="00433C7C">
            <w:pPr>
              <w:suppressAutoHyphens w:val="0"/>
              <w:jc w:val="both"/>
              <w:rPr>
                <w:rFonts w:ascii="Arial" w:hAnsi="Arial" w:cs="Arial"/>
                <w:bCs/>
                <w:lang w:eastAsia="ru-RU"/>
              </w:rPr>
            </w:pPr>
          </w:p>
        </w:tc>
        <w:tc>
          <w:tcPr>
            <w:tcW w:w="254" w:type="pct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87" w:type="pct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648" w:type="pct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70" w:type="pct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636" w:type="pct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bCs/>
                <w:lang w:eastAsia="ru-RU"/>
              </w:rPr>
            </w:pPr>
            <w:r w:rsidRPr="00433C7C">
              <w:rPr>
                <w:rFonts w:ascii="Arial" w:hAnsi="Arial" w:cs="Arial"/>
                <w:bCs/>
                <w:lang w:eastAsia="ru-RU"/>
              </w:rPr>
              <w:t>2021 г.</w:t>
            </w:r>
          </w:p>
        </w:tc>
        <w:tc>
          <w:tcPr>
            <w:tcW w:w="566" w:type="pct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bCs/>
                <w:lang w:eastAsia="ru-RU"/>
              </w:rPr>
            </w:pPr>
            <w:r w:rsidRPr="00433C7C">
              <w:rPr>
                <w:rFonts w:ascii="Arial" w:hAnsi="Arial" w:cs="Arial"/>
                <w:bCs/>
                <w:lang w:eastAsia="ru-RU"/>
              </w:rPr>
              <w:t>2022 г.</w:t>
            </w:r>
          </w:p>
        </w:tc>
        <w:tc>
          <w:tcPr>
            <w:tcW w:w="574" w:type="pct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bCs/>
                <w:lang w:eastAsia="ru-RU"/>
              </w:rPr>
            </w:pPr>
            <w:r w:rsidRPr="00433C7C">
              <w:rPr>
                <w:rFonts w:ascii="Arial" w:hAnsi="Arial" w:cs="Arial"/>
                <w:bCs/>
                <w:lang w:eastAsia="ru-RU"/>
              </w:rPr>
              <w:t>2023 г.</w:t>
            </w:r>
          </w:p>
        </w:tc>
      </w:tr>
      <w:tr w:rsidR="00433C7C" w:rsidRPr="00433C7C" w:rsidTr="00B03304">
        <w:trPr>
          <w:trHeight w:val="20"/>
        </w:trPr>
        <w:tc>
          <w:tcPr>
            <w:tcW w:w="1564" w:type="pct"/>
            <w:shd w:val="clear" w:color="auto" w:fill="auto"/>
          </w:tcPr>
          <w:p w:rsidR="00433C7C" w:rsidRPr="00433C7C" w:rsidRDefault="00433C7C" w:rsidP="00433C7C">
            <w:pPr>
              <w:suppressAutoHyphens w:val="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  <w:r w:rsidRPr="00433C7C">
              <w:rPr>
                <w:rFonts w:ascii="Arial" w:hAnsi="Arial" w:cs="Arial"/>
                <w:b/>
                <w:bCs/>
                <w:lang w:eastAsia="ru-RU"/>
              </w:rPr>
              <w:t>ВСЕГО</w:t>
            </w:r>
          </w:p>
        </w:tc>
        <w:tc>
          <w:tcPr>
            <w:tcW w:w="254" w:type="pct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87" w:type="pct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648" w:type="pct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470" w:type="pct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636" w:type="pct"/>
            <w:shd w:val="clear" w:color="auto" w:fill="auto"/>
            <w:vAlign w:val="bottom"/>
          </w:tcPr>
          <w:p w:rsidR="00433C7C" w:rsidRPr="00433C7C" w:rsidRDefault="00B03304" w:rsidP="00433C7C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>
              <w:rPr>
                <w:rFonts w:ascii="Arial" w:hAnsi="Arial" w:cs="Arial"/>
                <w:b/>
                <w:bCs/>
                <w:lang w:eastAsia="ru-RU"/>
              </w:rPr>
              <w:t>17575,10</w:t>
            </w:r>
          </w:p>
        </w:tc>
        <w:tc>
          <w:tcPr>
            <w:tcW w:w="566" w:type="pct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433C7C">
              <w:rPr>
                <w:rFonts w:ascii="Arial" w:hAnsi="Arial" w:cs="Arial"/>
                <w:b/>
                <w:bCs/>
                <w:lang w:eastAsia="ru-RU"/>
              </w:rPr>
              <w:t>6245,50</w:t>
            </w:r>
          </w:p>
        </w:tc>
        <w:tc>
          <w:tcPr>
            <w:tcW w:w="574" w:type="pct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433C7C">
              <w:rPr>
                <w:rFonts w:ascii="Arial" w:hAnsi="Arial" w:cs="Arial"/>
                <w:b/>
                <w:bCs/>
                <w:lang w:eastAsia="ru-RU"/>
              </w:rPr>
              <w:t>7675,60</w:t>
            </w:r>
          </w:p>
        </w:tc>
      </w:tr>
      <w:tr w:rsidR="00433C7C" w:rsidRPr="00433C7C" w:rsidTr="00B03304">
        <w:trPr>
          <w:trHeight w:val="20"/>
        </w:trPr>
        <w:tc>
          <w:tcPr>
            <w:tcW w:w="1564" w:type="pct"/>
            <w:shd w:val="clear" w:color="auto" w:fill="auto"/>
          </w:tcPr>
          <w:p w:rsidR="00433C7C" w:rsidRPr="00433C7C" w:rsidRDefault="00433C7C" w:rsidP="00433C7C">
            <w:pPr>
              <w:suppressAutoHyphens w:val="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  <w:r w:rsidRPr="00433C7C">
              <w:rPr>
                <w:rFonts w:ascii="Arial" w:hAnsi="Arial" w:cs="Arial"/>
                <w:b/>
                <w:bCs/>
                <w:lang w:eastAsia="ru-RU"/>
              </w:rPr>
              <w:t>Администрация Новокриушанского сельского поселения Калачеевского муниципального района Воронежской области</w:t>
            </w:r>
          </w:p>
        </w:tc>
        <w:tc>
          <w:tcPr>
            <w:tcW w:w="254" w:type="pct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87" w:type="pct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648" w:type="pct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470" w:type="pct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636" w:type="pct"/>
            <w:shd w:val="clear" w:color="auto" w:fill="auto"/>
            <w:vAlign w:val="bottom"/>
          </w:tcPr>
          <w:p w:rsidR="00433C7C" w:rsidRPr="00433C7C" w:rsidRDefault="00B03304" w:rsidP="00433C7C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>
              <w:rPr>
                <w:rFonts w:ascii="Arial" w:hAnsi="Arial" w:cs="Arial"/>
                <w:b/>
                <w:bCs/>
                <w:lang w:eastAsia="ru-RU"/>
              </w:rPr>
              <w:t>17575,10</w:t>
            </w:r>
          </w:p>
        </w:tc>
        <w:tc>
          <w:tcPr>
            <w:tcW w:w="566" w:type="pct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433C7C">
              <w:rPr>
                <w:rFonts w:ascii="Arial" w:hAnsi="Arial" w:cs="Arial"/>
                <w:b/>
                <w:bCs/>
                <w:lang w:eastAsia="ru-RU"/>
              </w:rPr>
              <w:t>6245,50</w:t>
            </w:r>
          </w:p>
        </w:tc>
        <w:tc>
          <w:tcPr>
            <w:tcW w:w="574" w:type="pct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433C7C">
              <w:rPr>
                <w:rFonts w:ascii="Arial" w:hAnsi="Arial" w:cs="Arial"/>
                <w:b/>
                <w:bCs/>
                <w:lang w:eastAsia="ru-RU"/>
              </w:rPr>
              <w:t>7675,60</w:t>
            </w:r>
          </w:p>
        </w:tc>
      </w:tr>
      <w:tr w:rsidR="00433C7C" w:rsidRPr="00433C7C" w:rsidTr="00B03304">
        <w:trPr>
          <w:trHeight w:val="20"/>
        </w:trPr>
        <w:tc>
          <w:tcPr>
            <w:tcW w:w="1564" w:type="pct"/>
            <w:shd w:val="clear" w:color="auto" w:fill="auto"/>
          </w:tcPr>
          <w:p w:rsidR="00433C7C" w:rsidRPr="00433C7C" w:rsidRDefault="00433C7C" w:rsidP="00433C7C">
            <w:pPr>
              <w:suppressAutoHyphens w:val="0"/>
              <w:jc w:val="both"/>
              <w:rPr>
                <w:rFonts w:ascii="Arial" w:hAnsi="Arial" w:cs="Arial"/>
                <w:b/>
                <w:lang w:eastAsia="ru-RU"/>
              </w:rPr>
            </w:pPr>
            <w:r w:rsidRPr="00433C7C">
              <w:rPr>
                <w:rFonts w:ascii="Arial" w:hAnsi="Arial" w:cs="Arial"/>
                <w:b/>
                <w:lang w:eastAsia="ru-RU"/>
              </w:rPr>
              <w:t>Общегосударственные вопросы</w:t>
            </w:r>
          </w:p>
        </w:tc>
        <w:tc>
          <w:tcPr>
            <w:tcW w:w="254" w:type="pct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  <w:r w:rsidRPr="00433C7C">
              <w:rPr>
                <w:rFonts w:ascii="Arial" w:hAnsi="Arial" w:cs="Arial"/>
                <w:b/>
                <w:lang w:eastAsia="ru-RU"/>
              </w:rPr>
              <w:t>01</w:t>
            </w:r>
          </w:p>
        </w:tc>
        <w:tc>
          <w:tcPr>
            <w:tcW w:w="287" w:type="pct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648" w:type="pct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470" w:type="pct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636" w:type="pct"/>
            <w:shd w:val="clear" w:color="auto" w:fill="auto"/>
            <w:vAlign w:val="bottom"/>
          </w:tcPr>
          <w:p w:rsidR="00433C7C" w:rsidRPr="00433C7C" w:rsidRDefault="00B03304" w:rsidP="00433C7C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  <w:r>
              <w:rPr>
                <w:rFonts w:ascii="Arial" w:hAnsi="Arial" w:cs="Arial"/>
                <w:b/>
                <w:lang w:eastAsia="ru-RU"/>
              </w:rPr>
              <w:t>2904,40</w:t>
            </w:r>
          </w:p>
        </w:tc>
        <w:tc>
          <w:tcPr>
            <w:tcW w:w="566" w:type="pct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  <w:r w:rsidRPr="00433C7C">
              <w:rPr>
                <w:rFonts w:ascii="Arial" w:hAnsi="Arial" w:cs="Arial"/>
                <w:b/>
                <w:lang w:eastAsia="ru-RU"/>
              </w:rPr>
              <w:t>2627,40</w:t>
            </w:r>
          </w:p>
        </w:tc>
        <w:tc>
          <w:tcPr>
            <w:tcW w:w="574" w:type="pct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  <w:r w:rsidRPr="00433C7C">
              <w:rPr>
                <w:rFonts w:ascii="Arial" w:hAnsi="Arial" w:cs="Arial"/>
                <w:b/>
                <w:lang w:eastAsia="ru-RU"/>
              </w:rPr>
              <w:t>2627,40</w:t>
            </w:r>
          </w:p>
        </w:tc>
      </w:tr>
      <w:tr w:rsidR="00433C7C" w:rsidRPr="00433C7C" w:rsidTr="00B03304">
        <w:trPr>
          <w:trHeight w:val="20"/>
        </w:trPr>
        <w:tc>
          <w:tcPr>
            <w:tcW w:w="1564" w:type="pct"/>
            <w:shd w:val="clear" w:color="auto" w:fill="auto"/>
          </w:tcPr>
          <w:p w:rsidR="00433C7C" w:rsidRPr="00433C7C" w:rsidRDefault="00433C7C" w:rsidP="00433C7C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54" w:type="pct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287" w:type="pct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02</w:t>
            </w:r>
          </w:p>
        </w:tc>
        <w:tc>
          <w:tcPr>
            <w:tcW w:w="648" w:type="pct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70" w:type="pct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636" w:type="pct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741,00</w:t>
            </w:r>
          </w:p>
        </w:tc>
        <w:tc>
          <w:tcPr>
            <w:tcW w:w="566" w:type="pct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741,00</w:t>
            </w:r>
          </w:p>
        </w:tc>
        <w:tc>
          <w:tcPr>
            <w:tcW w:w="574" w:type="pct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741,00</w:t>
            </w:r>
          </w:p>
        </w:tc>
      </w:tr>
      <w:tr w:rsidR="00433C7C" w:rsidRPr="00433C7C" w:rsidTr="00B03304">
        <w:trPr>
          <w:trHeight w:val="20"/>
        </w:trPr>
        <w:tc>
          <w:tcPr>
            <w:tcW w:w="1564" w:type="pct"/>
            <w:shd w:val="clear" w:color="auto" w:fill="auto"/>
          </w:tcPr>
          <w:p w:rsidR="00433C7C" w:rsidRPr="00433C7C" w:rsidRDefault="00433C7C" w:rsidP="00433C7C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 xml:space="preserve">Муниципальная программа </w:t>
            </w:r>
            <w:r w:rsidRPr="00433C7C">
              <w:rPr>
                <w:rFonts w:ascii="Arial" w:hAnsi="Arial" w:cs="Arial"/>
                <w:bCs/>
                <w:lang w:eastAsia="ru-RU"/>
              </w:rPr>
              <w:t>«Муниципальное управление на территории Новокриушанского сельского поселения Калачеевского муниципального района на 2020-2026 годы»</w:t>
            </w:r>
          </w:p>
        </w:tc>
        <w:tc>
          <w:tcPr>
            <w:tcW w:w="254" w:type="pct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287" w:type="pct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02</w:t>
            </w:r>
          </w:p>
        </w:tc>
        <w:tc>
          <w:tcPr>
            <w:tcW w:w="648" w:type="pct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03 0 00 00000</w:t>
            </w:r>
          </w:p>
        </w:tc>
        <w:tc>
          <w:tcPr>
            <w:tcW w:w="470" w:type="pct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636" w:type="pct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741,00</w:t>
            </w:r>
          </w:p>
        </w:tc>
        <w:tc>
          <w:tcPr>
            <w:tcW w:w="566" w:type="pct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741,00</w:t>
            </w:r>
          </w:p>
        </w:tc>
        <w:tc>
          <w:tcPr>
            <w:tcW w:w="574" w:type="pct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741,00</w:t>
            </w:r>
          </w:p>
        </w:tc>
      </w:tr>
      <w:tr w:rsidR="00433C7C" w:rsidRPr="00433C7C" w:rsidTr="00B03304">
        <w:trPr>
          <w:trHeight w:val="20"/>
        </w:trPr>
        <w:tc>
          <w:tcPr>
            <w:tcW w:w="1564" w:type="pct"/>
            <w:shd w:val="clear" w:color="auto" w:fill="auto"/>
          </w:tcPr>
          <w:p w:rsidR="00433C7C" w:rsidRPr="00433C7C" w:rsidRDefault="00433C7C" w:rsidP="00433C7C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 xml:space="preserve">Подпрограмма </w:t>
            </w:r>
            <w:r w:rsidRPr="00433C7C">
              <w:rPr>
                <w:rFonts w:ascii="Arial" w:hAnsi="Arial" w:cs="Arial"/>
                <w:bCs/>
                <w:lang w:eastAsia="ru-RU"/>
              </w:rPr>
              <w:t>«Муниципальное управление на территории Новокриушанского сельского поселения Калачеевского муниципального района на 2020-2026 годы»</w:t>
            </w:r>
          </w:p>
        </w:tc>
        <w:tc>
          <w:tcPr>
            <w:tcW w:w="254" w:type="pct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287" w:type="pct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02</w:t>
            </w:r>
          </w:p>
        </w:tc>
        <w:tc>
          <w:tcPr>
            <w:tcW w:w="648" w:type="pct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03 1 00 00000</w:t>
            </w:r>
          </w:p>
        </w:tc>
        <w:tc>
          <w:tcPr>
            <w:tcW w:w="470" w:type="pct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636" w:type="pct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741,00</w:t>
            </w:r>
          </w:p>
        </w:tc>
        <w:tc>
          <w:tcPr>
            <w:tcW w:w="566" w:type="pct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741,00</w:t>
            </w:r>
          </w:p>
        </w:tc>
        <w:tc>
          <w:tcPr>
            <w:tcW w:w="574" w:type="pct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741,00</w:t>
            </w:r>
          </w:p>
        </w:tc>
      </w:tr>
      <w:tr w:rsidR="00433C7C" w:rsidRPr="00433C7C" w:rsidTr="00B03304">
        <w:trPr>
          <w:trHeight w:val="20"/>
        </w:trPr>
        <w:tc>
          <w:tcPr>
            <w:tcW w:w="1564" w:type="pct"/>
            <w:shd w:val="clear" w:color="auto" w:fill="auto"/>
          </w:tcPr>
          <w:p w:rsidR="00433C7C" w:rsidRPr="00433C7C" w:rsidRDefault="00433C7C" w:rsidP="00433C7C">
            <w:pPr>
              <w:suppressAutoHyphens w:val="0"/>
              <w:autoSpaceDE w:val="0"/>
              <w:autoSpaceDN w:val="0"/>
              <w:adjustRightInd w:val="0"/>
              <w:ind w:right="175"/>
              <w:jc w:val="both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 xml:space="preserve">Основное мероприятие «Финансовое обеспечение </w:t>
            </w:r>
            <w:r w:rsidRPr="00433C7C">
              <w:rPr>
                <w:rFonts w:ascii="Arial" w:hAnsi="Arial" w:cs="Arial"/>
                <w:lang w:eastAsia="ru-RU"/>
              </w:rPr>
              <w:lastRenderedPageBreak/>
              <w:t>деятельности администрации Новокриушанского сельского поселения, расходы которой не учтены в других подпрограммах муниципальной программы»</w:t>
            </w:r>
          </w:p>
        </w:tc>
        <w:tc>
          <w:tcPr>
            <w:tcW w:w="254" w:type="pct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lastRenderedPageBreak/>
              <w:t>01</w:t>
            </w:r>
          </w:p>
        </w:tc>
        <w:tc>
          <w:tcPr>
            <w:tcW w:w="287" w:type="pct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02</w:t>
            </w:r>
          </w:p>
        </w:tc>
        <w:tc>
          <w:tcPr>
            <w:tcW w:w="648" w:type="pct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03 1 01 00000</w:t>
            </w:r>
          </w:p>
        </w:tc>
        <w:tc>
          <w:tcPr>
            <w:tcW w:w="470" w:type="pct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636" w:type="pct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741,00</w:t>
            </w:r>
          </w:p>
        </w:tc>
        <w:tc>
          <w:tcPr>
            <w:tcW w:w="566" w:type="pct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741,00</w:t>
            </w:r>
          </w:p>
        </w:tc>
        <w:tc>
          <w:tcPr>
            <w:tcW w:w="574" w:type="pct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741,00</w:t>
            </w:r>
          </w:p>
        </w:tc>
      </w:tr>
      <w:tr w:rsidR="00433C7C" w:rsidRPr="00433C7C" w:rsidTr="00B03304">
        <w:trPr>
          <w:trHeight w:val="20"/>
        </w:trPr>
        <w:tc>
          <w:tcPr>
            <w:tcW w:w="1564" w:type="pct"/>
            <w:shd w:val="clear" w:color="auto" w:fill="auto"/>
          </w:tcPr>
          <w:p w:rsidR="00433C7C" w:rsidRPr="00433C7C" w:rsidRDefault="00433C7C" w:rsidP="00433C7C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lastRenderedPageBreak/>
              <w:t>Расходы на обеспечение функций исполнительно распорядительного органа муниципального образования (глава администрации)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54" w:type="pct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287" w:type="pct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02</w:t>
            </w:r>
          </w:p>
        </w:tc>
        <w:tc>
          <w:tcPr>
            <w:tcW w:w="648" w:type="pct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03 1 01 92020</w:t>
            </w:r>
          </w:p>
        </w:tc>
        <w:tc>
          <w:tcPr>
            <w:tcW w:w="470" w:type="pct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100</w:t>
            </w:r>
          </w:p>
        </w:tc>
        <w:tc>
          <w:tcPr>
            <w:tcW w:w="636" w:type="pct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741,00</w:t>
            </w:r>
          </w:p>
        </w:tc>
        <w:tc>
          <w:tcPr>
            <w:tcW w:w="566" w:type="pct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741,00</w:t>
            </w:r>
          </w:p>
        </w:tc>
        <w:tc>
          <w:tcPr>
            <w:tcW w:w="574" w:type="pct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741,00</w:t>
            </w:r>
          </w:p>
        </w:tc>
      </w:tr>
      <w:tr w:rsidR="00433C7C" w:rsidRPr="00433C7C" w:rsidTr="00B03304">
        <w:trPr>
          <w:trHeight w:val="20"/>
        </w:trPr>
        <w:tc>
          <w:tcPr>
            <w:tcW w:w="1564" w:type="pct"/>
            <w:shd w:val="clear" w:color="auto" w:fill="auto"/>
          </w:tcPr>
          <w:p w:rsidR="00433C7C" w:rsidRPr="00433C7C" w:rsidRDefault="00433C7C" w:rsidP="00433C7C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54" w:type="pct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287" w:type="pct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04</w:t>
            </w:r>
          </w:p>
        </w:tc>
        <w:tc>
          <w:tcPr>
            <w:tcW w:w="648" w:type="pct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70" w:type="pct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636" w:type="pct"/>
            <w:shd w:val="clear" w:color="auto" w:fill="auto"/>
            <w:vAlign w:val="bottom"/>
          </w:tcPr>
          <w:p w:rsidR="00433C7C" w:rsidRPr="00433C7C" w:rsidRDefault="00B03304" w:rsidP="00E92A9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2163,40</w:t>
            </w:r>
          </w:p>
        </w:tc>
        <w:tc>
          <w:tcPr>
            <w:tcW w:w="566" w:type="pct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1886,40</w:t>
            </w:r>
          </w:p>
        </w:tc>
        <w:tc>
          <w:tcPr>
            <w:tcW w:w="574" w:type="pct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1886,40</w:t>
            </w:r>
          </w:p>
        </w:tc>
      </w:tr>
      <w:tr w:rsidR="00433C7C" w:rsidRPr="00433C7C" w:rsidTr="00B03304">
        <w:trPr>
          <w:trHeight w:val="20"/>
        </w:trPr>
        <w:tc>
          <w:tcPr>
            <w:tcW w:w="1564" w:type="pct"/>
            <w:shd w:val="clear" w:color="auto" w:fill="auto"/>
          </w:tcPr>
          <w:p w:rsidR="00433C7C" w:rsidRPr="00433C7C" w:rsidRDefault="00433C7C" w:rsidP="00433C7C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 xml:space="preserve">Муниципальная программа </w:t>
            </w:r>
            <w:r w:rsidRPr="00433C7C">
              <w:rPr>
                <w:rFonts w:ascii="Arial" w:hAnsi="Arial" w:cs="Arial"/>
                <w:bCs/>
                <w:lang w:eastAsia="ru-RU"/>
              </w:rPr>
              <w:t>«Муниципальное управление на территории Новокриушанского сельского поселения Калачеевского муниципального района на 2020-2026 годы»</w:t>
            </w:r>
          </w:p>
        </w:tc>
        <w:tc>
          <w:tcPr>
            <w:tcW w:w="254" w:type="pct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287" w:type="pct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04</w:t>
            </w:r>
          </w:p>
        </w:tc>
        <w:tc>
          <w:tcPr>
            <w:tcW w:w="648" w:type="pct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03 0 00 00000</w:t>
            </w:r>
          </w:p>
        </w:tc>
        <w:tc>
          <w:tcPr>
            <w:tcW w:w="470" w:type="pct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636" w:type="pct"/>
            <w:shd w:val="clear" w:color="auto" w:fill="auto"/>
            <w:vAlign w:val="bottom"/>
          </w:tcPr>
          <w:p w:rsidR="00433C7C" w:rsidRPr="00433C7C" w:rsidRDefault="00B03304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2163,40</w:t>
            </w:r>
          </w:p>
        </w:tc>
        <w:tc>
          <w:tcPr>
            <w:tcW w:w="566" w:type="pct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1886,40</w:t>
            </w:r>
          </w:p>
        </w:tc>
        <w:tc>
          <w:tcPr>
            <w:tcW w:w="574" w:type="pct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1886,40</w:t>
            </w:r>
          </w:p>
        </w:tc>
      </w:tr>
      <w:tr w:rsidR="00433C7C" w:rsidRPr="00433C7C" w:rsidTr="00B03304">
        <w:trPr>
          <w:trHeight w:val="20"/>
        </w:trPr>
        <w:tc>
          <w:tcPr>
            <w:tcW w:w="1564" w:type="pct"/>
            <w:shd w:val="clear" w:color="auto" w:fill="auto"/>
          </w:tcPr>
          <w:p w:rsidR="00433C7C" w:rsidRPr="00433C7C" w:rsidRDefault="00433C7C" w:rsidP="00433C7C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 xml:space="preserve">Подпрограмма </w:t>
            </w:r>
            <w:r w:rsidRPr="00433C7C">
              <w:rPr>
                <w:rFonts w:ascii="Arial" w:hAnsi="Arial" w:cs="Arial"/>
                <w:bCs/>
                <w:lang w:eastAsia="ru-RU"/>
              </w:rPr>
              <w:t xml:space="preserve">«Муниципальное управление на территории Новокриушанского сельского поселения </w:t>
            </w:r>
            <w:r w:rsidRPr="00433C7C">
              <w:rPr>
                <w:rFonts w:ascii="Arial" w:hAnsi="Arial" w:cs="Arial"/>
                <w:bCs/>
                <w:lang w:eastAsia="ru-RU"/>
              </w:rPr>
              <w:lastRenderedPageBreak/>
              <w:t>Калачеевского муниципального района на 2020-2026 годы»</w:t>
            </w:r>
          </w:p>
        </w:tc>
        <w:tc>
          <w:tcPr>
            <w:tcW w:w="254" w:type="pct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lastRenderedPageBreak/>
              <w:t>01</w:t>
            </w:r>
          </w:p>
        </w:tc>
        <w:tc>
          <w:tcPr>
            <w:tcW w:w="287" w:type="pct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04</w:t>
            </w:r>
          </w:p>
        </w:tc>
        <w:tc>
          <w:tcPr>
            <w:tcW w:w="648" w:type="pct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03 1 00 00000</w:t>
            </w:r>
          </w:p>
        </w:tc>
        <w:tc>
          <w:tcPr>
            <w:tcW w:w="470" w:type="pct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636" w:type="pct"/>
            <w:shd w:val="clear" w:color="auto" w:fill="auto"/>
            <w:vAlign w:val="bottom"/>
          </w:tcPr>
          <w:p w:rsidR="00433C7C" w:rsidRPr="00433C7C" w:rsidRDefault="00B03304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2163,40</w:t>
            </w:r>
          </w:p>
        </w:tc>
        <w:tc>
          <w:tcPr>
            <w:tcW w:w="566" w:type="pct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1886,40</w:t>
            </w:r>
          </w:p>
        </w:tc>
        <w:tc>
          <w:tcPr>
            <w:tcW w:w="574" w:type="pct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1886,40</w:t>
            </w:r>
          </w:p>
        </w:tc>
      </w:tr>
      <w:tr w:rsidR="00433C7C" w:rsidRPr="00433C7C" w:rsidTr="00B03304">
        <w:trPr>
          <w:trHeight w:val="20"/>
        </w:trPr>
        <w:tc>
          <w:tcPr>
            <w:tcW w:w="1564" w:type="pct"/>
            <w:shd w:val="clear" w:color="auto" w:fill="auto"/>
          </w:tcPr>
          <w:p w:rsidR="00433C7C" w:rsidRPr="00433C7C" w:rsidRDefault="00433C7C" w:rsidP="00433C7C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lastRenderedPageBreak/>
              <w:t>Основное мероприятие «Финансовое обеспечение деятельности администрации Новокриушанского сельского поселения, расходы которой не учтены в других подпрограммах муниципальной программы»</w:t>
            </w:r>
          </w:p>
        </w:tc>
        <w:tc>
          <w:tcPr>
            <w:tcW w:w="254" w:type="pct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287" w:type="pct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04</w:t>
            </w:r>
          </w:p>
        </w:tc>
        <w:tc>
          <w:tcPr>
            <w:tcW w:w="648" w:type="pct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03 1 01 00000</w:t>
            </w:r>
          </w:p>
        </w:tc>
        <w:tc>
          <w:tcPr>
            <w:tcW w:w="470" w:type="pct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636" w:type="pct"/>
            <w:shd w:val="clear" w:color="auto" w:fill="auto"/>
            <w:vAlign w:val="bottom"/>
          </w:tcPr>
          <w:p w:rsidR="00433C7C" w:rsidRPr="00433C7C" w:rsidRDefault="00B03304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2163,40</w:t>
            </w:r>
          </w:p>
        </w:tc>
        <w:tc>
          <w:tcPr>
            <w:tcW w:w="566" w:type="pct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1886,40</w:t>
            </w:r>
          </w:p>
        </w:tc>
        <w:tc>
          <w:tcPr>
            <w:tcW w:w="574" w:type="pct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1886,40</w:t>
            </w:r>
          </w:p>
        </w:tc>
      </w:tr>
      <w:tr w:rsidR="00433C7C" w:rsidRPr="00433C7C" w:rsidTr="00B03304">
        <w:trPr>
          <w:trHeight w:val="20"/>
        </w:trPr>
        <w:tc>
          <w:tcPr>
            <w:tcW w:w="1564" w:type="pct"/>
            <w:shd w:val="clear" w:color="auto" w:fill="auto"/>
          </w:tcPr>
          <w:p w:rsidR="00433C7C" w:rsidRPr="00433C7C" w:rsidRDefault="00433C7C" w:rsidP="00433C7C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Расходы на обеспечение функций государственных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54" w:type="pct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287" w:type="pct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04</w:t>
            </w:r>
          </w:p>
        </w:tc>
        <w:tc>
          <w:tcPr>
            <w:tcW w:w="648" w:type="pct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03 1 01 92010</w:t>
            </w:r>
          </w:p>
        </w:tc>
        <w:tc>
          <w:tcPr>
            <w:tcW w:w="470" w:type="pct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100</w:t>
            </w:r>
          </w:p>
        </w:tc>
        <w:tc>
          <w:tcPr>
            <w:tcW w:w="636" w:type="pct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1453,40</w:t>
            </w:r>
          </w:p>
        </w:tc>
        <w:tc>
          <w:tcPr>
            <w:tcW w:w="566" w:type="pct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1453,40</w:t>
            </w:r>
          </w:p>
        </w:tc>
        <w:tc>
          <w:tcPr>
            <w:tcW w:w="574" w:type="pct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1453,40</w:t>
            </w:r>
          </w:p>
        </w:tc>
      </w:tr>
      <w:tr w:rsidR="00433C7C" w:rsidRPr="00433C7C" w:rsidTr="00B03304">
        <w:trPr>
          <w:trHeight w:val="20"/>
        </w:trPr>
        <w:tc>
          <w:tcPr>
            <w:tcW w:w="1564" w:type="pct"/>
            <w:shd w:val="clear" w:color="auto" w:fill="auto"/>
          </w:tcPr>
          <w:p w:rsidR="00433C7C" w:rsidRPr="00433C7C" w:rsidRDefault="00433C7C" w:rsidP="00433C7C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Расходы на обеспечение функций государственных органов (Закупка товаров, работ и услуг для государственных (муниципальных) нужд)</w:t>
            </w:r>
          </w:p>
        </w:tc>
        <w:tc>
          <w:tcPr>
            <w:tcW w:w="254" w:type="pct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287" w:type="pct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04</w:t>
            </w:r>
          </w:p>
        </w:tc>
        <w:tc>
          <w:tcPr>
            <w:tcW w:w="648" w:type="pct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03 1 01 92010</w:t>
            </w:r>
          </w:p>
        </w:tc>
        <w:tc>
          <w:tcPr>
            <w:tcW w:w="470" w:type="pct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636" w:type="pct"/>
            <w:shd w:val="clear" w:color="auto" w:fill="auto"/>
            <w:vAlign w:val="bottom"/>
          </w:tcPr>
          <w:p w:rsidR="00433C7C" w:rsidRPr="00433C7C" w:rsidRDefault="00B03304" w:rsidP="00B0330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700</w:t>
            </w:r>
            <w:r w:rsidR="00CE27EB">
              <w:rPr>
                <w:rFonts w:ascii="Arial" w:hAnsi="Arial" w:cs="Arial"/>
                <w:lang w:eastAsia="ru-RU"/>
              </w:rPr>
              <w:t>,</w:t>
            </w:r>
            <w:r>
              <w:rPr>
                <w:rFonts w:ascii="Arial" w:hAnsi="Arial" w:cs="Arial"/>
                <w:lang w:eastAsia="ru-RU"/>
              </w:rPr>
              <w:t>0</w:t>
            </w:r>
            <w:r w:rsidR="00CE27EB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566" w:type="pct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423,00</w:t>
            </w:r>
          </w:p>
        </w:tc>
        <w:tc>
          <w:tcPr>
            <w:tcW w:w="574" w:type="pct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423,00</w:t>
            </w:r>
          </w:p>
        </w:tc>
      </w:tr>
      <w:tr w:rsidR="00433C7C" w:rsidRPr="00433C7C" w:rsidTr="00B03304">
        <w:trPr>
          <w:trHeight w:val="20"/>
        </w:trPr>
        <w:tc>
          <w:tcPr>
            <w:tcW w:w="1564" w:type="pct"/>
            <w:shd w:val="clear" w:color="auto" w:fill="auto"/>
          </w:tcPr>
          <w:p w:rsidR="00433C7C" w:rsidRPr="00433C7C" w:rsidRDefault="00433C7C" w:rsidP="00433C7C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Расходы на обеспечение функций государственных органов (Иные бюджетные ассигнования)</w:t>
            </w:r>
          </w:p>
        </w:tc>
        <w:tc>
          <w:tcPr>
            <w:tcW w:w="254" w:type="pct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287" w:type="pct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04</w:t>
            </w:r>
          </w:p>
        </w:tc>
        <w:tc>
          <w:tcPr>
            <w:tcW w:w="648" w:type="pct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03 1 01 92010</w:t>
            </w:r>
          </w:p>
        </w:tc>
        <w:tc>
          <w:tcPr>
            <w:tcW w:w="470" w:type="pct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800</w:t>
            </w:r>
          </w:p>
        </w:tc>
        <w:tc>
          <w:tcPr>
            <w:tcW w:w="636" w:type="pct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10,00</w:t>
            </w:r>
          </w:p>
        </w:tc>
        <w:tc>
          <w:tcPr>
            <w:tcW w:w="566" w:type="pct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10,00</w:t>
            </w:r>
          </w:p>
        </w:tc>
        <w:tc>
          <w:tcPr>
            <w:tcW w:w="574" w:type="pct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10,00</w:t>
            </w:r>
          </w:p>
        </w:tc>
      </w:tr>
      <w:tr w:rsidR="00433C7C" w:rsidRPr="00433C7C" w:rsidTr="00B03304">
        <w:trPr>
          <w:trHeight w:val="20"/>
        </w:trPr>
        <w:tc>
          <w:tcPr>
            <w:tcW w:w="1564" w:type="pct"/>
            <w:shd w:val="clear" w:color="auto" w:fill="auto"/>
          </w:tcPr>
          <w:p w:rsidR="00433C7C" w:rsidRPr="00433C7C" w:rsidRDefault="00433C7C" w:rsidP="00433C7C">
            <w:pPr>
              <w:suppressAutoHyphens w:val="0"/>
              <w:jc w:val="both"/>
              <w:rPr>
                <w:rFonts w:ascii="Arial" w:hAnsi="Arial" w:cs="Arial"/>
                <w:b/>
                <w:lang w:eastAsia="ru-RU"/>
              </w:rPr>
            </w:pPr>
            <w:r w:rsidRPr="00433C7C">
              <w:rPr>
                <w:rFonts w:ascii="Arial" w:hAnsi="Arial" w:cs="Arial"/>
                <w:b/>
                <w:lang w:eastAsia="ru-RU"/>
              </w:rPr>
              <w:t>Другие общегосударственные  вопросы</w:t>
            </w:r>
          </w:p>
        </w:tc>
        <w:tc>
          <w:tcPr>
            <w:tcW w:w="254" w:type="pct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  <w:r w:rsidRPr="00433C7C">
              <w:rPr>
                <w:rFonts w:ascii="Arial" w:hAnsi="Arial" w:cs="Arial"/>
                <w:b/>
                <w:lang w:eastAsia="ru-RU"/>
              </w:rPr>
              <w:t>01</w:t>
            </w:r>
          </w:p>
        </w:tc>
        <w:tc>
          <w:tcPr>
            <w:tcW w:w="287" w:type="pct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  <w:r w:rsidRPr="00433C7C">
              <w:rPr>
                <w:rFonts w:ascii="Arial" w:hAnsi="Arial" w:cs="Arial"/>
                <w:b/>
                <w:lang w:eastAsia="ru-RU"/>
              </w:rPr>
              <w:t>13</w:t>
            </w:r>
          </w:p>
        </w:tc>
        <w:tc>
          <w:tcPr>
            <w:tcW w:w="648" w:type="pct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470" w:type="pct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636" w:type="pct"/>
            <w:shd w:val="clear" w:color="auto" w:fill="auto"/>
            <w:vAlign w:val="bottom"/>
          </w:tcPr>
          <w:p w:rsidR="00433C7C" w:rsidRPr="00B03304" w:rsidRDefault="00B03304" w:rsidP="00433C7C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  <w:r w:rsidRPr="00B03304">
              <w:rPr>
                <w:rFonts w:ascii="Arial" w:hAnsi="Arial" w:cs="Arial"/>
                <w:b/>
                <w:lang w:eastAsia="ru-RU"/>
              </w:rPr>
              <w:t>3,50</w:t>
            </w:r>
          </w:p>
        </w:tc>
        <w:tc>
          <w:tcPr>
            <w:tcW w:w="566" w:type="pct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  <w:r w:rsidRPr="00433C7C">
              <w:rPr>
                <w:rFonts w:ascii="Arial" w:hAnsi="Arial" w:cs="Arial"/>
                <w:b/>
                <w:lang w:eastAsia="ru-RU"/>
              </w:rPr>
              <w:t>21,00</w:t>
            </w:r>
          </w:p>
        </w:tc>
        <w:tc>
          <w:tcPr>
            <w:tcW w:w="574" w:type="pct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  <w:r w:rsidRPr="00433C7C">
              <w:rPr>
                <w:rFonts w:ascii="Arial" w:hAnsi="Arial" w:cs="Arial"/>
                <w:b/>
                <w:lang w:eastAsia="ru-RU"/>
              </w:rPr>
              <w:t>21,00</w:t>
            </w:r>
          </w:p>
        </w:tc>
      </w:tr>
      <w:tr w:rsidR="00433C7C" w:rsidRPr="00433C7C" w:rsidTr="00B03304">
        <w:trPr>
          <w:trHeight w:val="20"/>
        </w:trPr>
        <w:tc>
          <w:tcPr>
            <w:tcW w:w="1564" w:type="pct"/>
            <w:shd w:val="clear" w:color="auto" w:fill="auto"/>
          </w:tcPr>
          <w:p w:rsidR="00433C7C" w:rsidRPr="00433C7C" w:rsidRDefault="00433C7C" w:rsidP="00433C7C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 xml:space="preserve">Муниципальная программа </w:t>
            </w:r>
            <w:r w:rsidRPr="00433C7C">
              <w:rPr>
                <w:rFonts w:ascii="Arial" w:hAnsi="Arial" w:cs="Arial"/>
                <w:bCs/>
                <w:lang w:eastAsia="ru-RU"/>
              </w:rPr>
              <w:t xml:space="preserve">«Муниципальное управление на территории Новокриушанского сельского поселения Калачеевского </w:t>
            </w:r>
            <w:r w:rsidRPr="00433C7C">
              <w:rPr>
                <w:rFonts w:ascii="Arial" w:hAnsi="Arial" w:cs="Arial"/>
                <w:bCs/>
                <w:lang w:eastAsia="ru-RU"/>
              </w:rPr>
              <w:lastRenderedPageBreak/>
              <w:t>муниципального района на 2020-2026 годы»</w:t>
            </w:r>
          </w:p>
        </w:tc>
        <w:tc>
          <w:tcPr>
            <w:tcW w:w="254" w:type="pct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lastRenderedPageBreak/>
              <w:t>01</w:t>
            </w:r>
          </w:p>
        </w:tc>
        <w:tc>
          <w:tcPr>
            <w:tcW w:w="287" w:type="pct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13</w:t>
            </w:r>
          </w:p>
        </w:tc>
        <w:tc>
          <w:tcPr>
            <w:tcW w:w="648" w:type="pct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03 0 00 00000</w:t>
            </w:r>
          </w:p>
        </w:tc>
        <w:tc>
          <w:tcPr>
            <w:tcW w:w="470" w:type="pct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636" w:type="pct"/>
            <w:shd w:val="clear" w:color="auto" w:fill="auto"/>
            <w:vAlign w:val="bottom"/>
          </w:tcPr>
          <w:p w:rsidR="00433C7C" w:rsidRPr="00433C7C" w:rsidRDefault="00B03304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3,50</w:t>
            </w:r>
          </w:p>
        </w:tc>
        <w:tc>
          <w:tcPr>
            <w:tcW w:w="566" w:type="pct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21,00</w:t>
            </w:r>
          </w:p>
        </w:tc>
        <w:tc>
          <w:tcPr>
            <w:tcW w:w="574" w:type="pct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21,00</w:t>
            </w:r>
          </w:p>
        </w:tc>
      </w:tr>
      <w:tr w:rsidR="00433C7C" w:rsidRPr="00433C7C" w:rsidTr="00B03304">
        <w:trPr>
          <w:trHeight w:val="20"/>
        </w:trPr>
        <w:tc>
          <w:tcPr>
            <w:tcW w:w="1564" w:type="pct"/>
            <w:shd w:val="clear" w:color="auto" w:fill="auto"/>
          </w:tcPr>
          <w:p w:rsidR="00433C7C" w:rsidRPr="00433C7C" w:rsidRDefault="00433C7C" w:rsidP="00433C7C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lastRenderedPageBreak/>
              <w:t xml:space="preserve">Подпрограмма </w:t>
            </w:r>
            <w:r w:rsidRPr="00433C7C">
              <w:rPr>
                <w:rFonts w:ascii="Arial" w:hAnsi="Arial" w:cs="Arial"/>
                <w:bCs/>
                <w:lang w:eastAsia="ru-RU"/>
              </w:rPr>
              <w:t>«Муниципальное управление на территории Новокриушанского сельского поселения Калачеевского муниципального района на 2020-2026 годы»</w:t>
            </w:r>
          </w:p>
        </w:tc>
        <w:tc>
          <w:tcPr>
            <w:tcW w:w="254" w:type="pct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287" w:type="pct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13</w:t>
            </w:r>
          </w:p>
        </w:tc>
        <w:tc>
          <w:tcPr>
            <w:tcW w:w="648" w:type="pct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03 1 00 00000</w:t>
            </w:r>
          </w:p>
        </w:tc>
        <w:tc>
          <w:tcPr>
            <w:tcW w:w="470" w:type="pct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636" w:type="pct"/>
            <w:shd w:val="clear" w:color="auto" w:fill="auto"/>
            <w:vAlign w:val="bottom"/>
          </w:tcPr>
          <w:p w:rsidR="00433C7C" w:rsidRPr="00433C7C" w:rsidRDefault="00B03304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3,50</w:t>
            </w:r>
          </w:p>
        </w:tc>
        <w:tc>
          <w:tcPr>
            <w:tcW w:w="566" w:type="pct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21,00</w:t>
            </w:r>
          </w:p>
        </w:tc>
        <w:tc>
          <w:tcPr>
            <w:tcW w:w="574" w:type="pct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21,00</w:t>
            </w:r>
          </w:p>
        </w:tc>
      </w:tr>
      <w:tr w:rsidR="00433C7C" w:rsidRPr="00433C7C" w:rsidTr="00B03304">
        <w:trPr>
          <w:trHeight w:val="20"/>
        </w:trPr>
        <w:tc>
          <w:tcPr>
            <w:tcW w:w="1564" w:type="pct"/>
            <w:shd w:val="clear" w:color="auto" w:fill="auto"/>
          </w:tcPr>
          <w:p w:rsidR="00433C7C" w:rsidRPr="00433C7C" w:rsidRDefault="00433C7C" w:rsidP="00433C7C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Основное мероприятие «Финансовое обеспечение деятельности администрации Новокриушанского сельского поселения, расходы которой не учтены в других подпрограммах муниципальной программы»</w:t>
            </w:r>
          </w:p>
        </w:tc>
        <w:tc>
          <w:tcPr>
            <w:tcW w:w="254" w:type="pct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287" w:type="pct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13</w:t>
            </w:r>
          </w:p>
        </w:tc>
        <w:tc>
          <w:tcPr>
            <w:tcW w:w="648" w:type="pct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03 1 02 00000</w:t>
            </w:r>
          </w:p>
        </w:tc>
        <w:tc>
          <w:tcPr>
            <w:tcW w:w="470" w:type="pct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636" w:type="pct"/>
            <w:shd w:val="clear" w:color="auto" w:fill="auto"/>
            <w:vAlign w:val="bottom"/>
          </w:tcPr>
          <w:p w:rsidR="00433C7C" w:rsidRPr="00433C7C" w:rsidRDefault="00B03304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3,50</w:t>
            </w:r>
          </w:p>
        </w:tc>
        <w:tc>
          <w:tcPr>
            <w:tcW w:w="566" w:type="pct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21,00</w:t>
            </w:r>
          </w:p>
        </w:tc>
        <w:tc>
          <w:tcPr>
            <w:tcW w:w="574" w:type="pct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21,00</w:t>
            </w:r>
          </w:p>
        </w:tc>
      </w:tr>
      <w:tr w:rsidR="00CE27EB" w:rsidRPr="00433C7C" w:rsidTr="00B03304">
        <w:trPr>
          <w:trHeight w:val="20"/>
        </w:trPr>
        <w:tc>
          <w:tcPr>
            <w:tcW w:w="1564" w:type="pct"/>
            <w:shd w:val="clear" w:color="auto" w:fill="auto"/>
          </w:tcPr>
          <w:p w:rsidR="00CE27EB" w:rsidRPr="00433C7C" w:rsidRDefault="00CE27EB" w:rsidP="00433C7C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Прочая закупка товаров работ и услуг для обеспечения государственных (муниципальных) нужд</w:t>
            </w:r>
          </w:p>
        </w:tc>
        <w:tc>
          <w:tcPr>
            <w:tcW w:w="254" w:type="pct"/>
            <w:shd w:val="clear" w:color="auto" w:fill="auto"/>
            <w:vAlign w:val="bottom"/>
          </w:tcPr>
          <w:p w:rsidR="00CE27EB" w:rsidRPr="00433C7C" w:rsidRDefault="00CE27EB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287" w:type="pct"/>
            <w:shd w:val="clear" w:color="auto" w:fill="auto"/>
            <w:vAlign w:val="bottom"/>
          </w:tcPr>
          <w:p w:rsidR="00CE27EB" w:rsidRPr="00433C7C" w:rsidRDefault="00CE27EB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13</w:t>
            </w:r>
          </w:p>
        </w:tc>
        <w:tc>
          <w:tcPr>
            <w:tcW w:w="648" w:type="pct"/>
            <w:shd w:val="clear" w:color="auto" w:fill="auto"/>
            <w:vAlign w:val="bottom"/>
          </w:tcPr>
          <w:p w:rsidR="00CE27EB" w:rsidRPr="00433C7C" w:rsidRDefault="00CE27EB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03 1 02 90200</w:t>
            </w:r>
          </w:p>
        </w:tc>
        <w:tc>
          <w:tcPr>
            <w:tcW w:w="470" w:type="pct"/>
            <w:shd w:val="clear" w:color="auto" w:fill="auto"/>
            <w:vAlign w:val="bottom"/>
          </w:tcPr>
          <w:p w:rsidR="00CE27EB" w:rsidRPr="00433C7C" w:rsidRDefault="00CE27EB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636" w:type="pct"/>
            <w:shd w:val="clear" w:color="auto" w:fill="auto"/>
            <w:vAlign w:val="bottom"/>
          </w:tcPr>
          <w:p w:rsidR="00CE27EB" w:rsidRPr="00433C7C" w:rsidRDefault="00CE27EB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3,50</w:t>
            </w:r>
          </w:p>
        </w:tc>
        <w:tc>
          <w:tcPr>
            <w:tcW w:w="566" w:type="pct"/>
            <w:vAlign w:val="bottom"/>
          </w:tcPr>
          <w:p w:rsidR="00CE27EB" w:rsidRPr="00433C7C" w:rsidRDefault="00CE27EB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574" w:type="pct"/>
            <w:vAlign w:val="bottom"/>
          </w:tcPr>
          <w:p w:rsidR="00CE27EB" w:rsidRPr="00433C7C" w:rsidRDefault="00CE27EB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0,00</w:t>
            </w:r>
          </w:p>
        </w:tc>
      </w:tr>
      <w:tr w:rsidR="00433C7C" w:rsidRPr="00433C7C" w:rsidTr="00B03304">
        <w:trPr>
          <w:trHeight w:val="20"/>
        </w:trPr>
        <w:tc>
          <w:tcPr>
            <w:tcW w:w="1564" w:type="pct"/>
            <w:shd w:val="clear" w:color="auto" w:fill="auto"/>
          </w:tcPr>
          <w:p w:rsidR="00433C7C" w:rsidRPr="00433C7C" w:rsidRDefault="00433C7C" w:rsidP="00433C7C">
            <w:pPr>
              <w:suppressAutoHyphens w:val="0"/>
              <w:jc w:val="both"/>
              <w:rPr>
                <w:rFonts w:ascii="Arial" w:hAnsi="Arial" w:cs="Arial"/>
                <w:b/>
                <w:lang w:eastAsia="ru-RU"/>
              </w:rPr>
            </w:pPr>
            <w:r w:rsidRPr="00433C7C">
              <w:rPr>
                <w:rFonts w:ascii="Arial" w:hAnsi="Arial" w:cs="Arial"/>
                <w:b/>
                <w:lang w:eastAsia="ru-RU"/>
              </w:rPr>
              <w:t>Национальная оборона</w:t>
            </w:r>
          </w:p>
        </w:tc>
        <w:tc>
          <w:tcPr>
            <w:tcW w:w="254" w:type="pct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  <w:r w:rsidRPr="00433C7C">
              <w:rPr>
                <w:rFonts w:ascii="Arial" w:hAnsi="Arial" w:cs="Arial"/>
                <w:b/>
                <w:lang w:eastAsia="ru-RU"/>
              </w:rPr>
              <w:t>02</w:t>
            </w:r>
          </w:p>
        </w:tc>
        <w:tc>
          <w:tcPr>
            <w:tcW w:w="287" w:type="pct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648" w:type="pct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470" w:type="pct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636" w:type="pct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  <w:r w:rsidRPr="00433C7C">
              <w:rPr>
                <w:rFonts w:ascii="Arial" w:hAnsi="Arial" w:cs="Arial"/>
                <w:b/>
                <w:lang w:eastAsia="ru-RU"/>
              </w:rPr>
              <w:t>90,60</w:t>
            </w:r>
          </w:p>
        </w:tc>
        <w:tc>
          <w:tcPr>
            <w:tcW w:w="566" w:type="pct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  <w:r w:rsidRPr="00433C7C">
              <w:rPr>
                <w:rFonts w:ascii="Arial" w:hAnsi="Arial" w:cs="Arial"/>
                <w:b/>
                <w:lang w:eastAsia="ru-RU"/>
              </w:rPr>
              <w:t>91,50</w:t>
            </w:r>
          </w:p>
        </w:tc>
        <w:tc>
          <w:tcPr>
            <w:tcW w:w="574" w:type="pct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  <w:r w:rsidRPr="00433C7C">
              <w:rPr>
                <w:rFonts w:ascii="Arial" w:hAnsi="Arial" w:cs="Arial"/>
                <w:b/>
                <w:lang w:eastAsia="ru-RU"/>
              </w:rPr>
              <w:t>95,00</w:t>
            </w:r>
          </w:p>
        </w:tc>
      </w:tr>
      <w:tr w:rsidR="00433C7C" w:rsidRPr="00433C7C" w:rsidTr="00B03304">
        <w:trPr>
          <w:trHeight w:val="20"/>
        </w:trPr>
        <w:tc>
          <w:tcPr>
            <w:tcW w:w="1564" w:type="pct"/>
            <w:shd w:val="clear" w:color="auto" w:fill="auto"/>
          </w:tcPr>
          <w:p w:rsidR="00433C7C" w:rsidRPr="00433C7C" w:rsidRDefault="00433C7C" w:rsidP="00433C7C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 xml:space="preserve">Мобилизационная  и вневойсковая подготовка </w:t>
            </w:r>
          </w:p>
        </w:tc>
        <w:tc>
          <w:tcPr>
            <w:tcW w:w="254" w:type="pct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02</w:t>
            </w:r>
          </w:p>
        </w:tc>
        <w:tc>
          <w:tcPr>
            <w:tcW w:w="287" w:type="pct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648" w:type="pct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70" w:type="pct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636" w:type="pct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90,60</w:t>
            </w:r>
          </w:p>
        </w:tc>
        <w:tc>
          <w:tcPr>
            <w:tcW w:w="566" w:type="pct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91,50</w:t>
            </w:r>
          </w:p>
        </w:tc>
        <w:tc>
          <w:tcPr>
            <w:tcW w:w="574" w:type="pct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95,00</w:t>
            </w:r>
          </w:p>
        </w:tc>
      </w:tr>
      <w:tr w:rsidR="00433C7C" w:rsidRPr="00433C7C" w:rsidTr="00B03304">
        <w:trPr>
          <w:trHeight w:val="20"/>
        </w:trPr>
        <w:tc>
          <w:tcPr>
            <w:tcW w:w="1564" w:type="pct"/>
            <w:shd w:val="clear" w:color="auto" w:fill="auto"/>
          </w:tcPr>
          <w:p w:rsidR="00433C7C" w:rsidRPr="00433C7C" w:rsidRDefault="00433C7C" w:rsidP="00433C7C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 xml:space="preserve">Муниципальная программа </w:t>
            </w:r>
            <w:r w:rsidRPr="00433C7C">
              <w:rPr>
                <w:rFonts w:ascii="Arial" w:hAnsi="Arial" w:cs="Arial"/>
                <w:bCs/>
                <w:lang w:eastAsia="ru-RU"/>
              </w:rPr>
              <w:t>«Муниципальное управление на территории Новокриушанского сельского поселения Калачеевского муниципального района на 2020-2026 годы»</w:t>
            </w:r>
          </w:p>
        </w:tc>
        <w:tc>
          <w:tcPr>
            <w:tcW w:w="254" w:type="pct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02</w:t>
            </w:r>
          </w:p>
        </w:tc>
        <w:tc>
          <w:tcPr>
            <w:tcW w:w="287" w:type="pct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648" w:type="pct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03 0 00 00000</w:t>
            </w:r>
          </w:p>
        </w:tc>
        <w:tc>
          <w:tcPr>
            <w:tcW w:w="470" w:type="pct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636" w:type="pct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90,60</w:t>
            </w:r>
          </w:p>
        </w:tc>
        <w:tc>
          <w:tcPr>
            <w:tcW w:w="566" w:type="pct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91,50</w:t>
            </w:r>
          </w:p>
        </w:tc>
        <w:tc>
          <w:tcPr>
            <w:tcW w:w="574" w:type="pct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95,00</w:t>
            </w:r>
          </w:p>
        </w:tc>
      </w:tr>
      <w:tr w:rsidR="00433C7C" w:rsidRPr="00433C7C" w:rsidTr="00B03304">
        <w:trPr>
          <w:trHeight w:val="20"/>
        </w:trPr>
        <w:tc>
          <w:tcPr>
            <w:tcW w:w="1564" w:type="pct"/>
            <w:shd w:val="clear" w:color="auto" w:fill="auto"/>
          </w:tcPr>
          <w:p w:rsidR="00433C7C" w:rsidRPr="00433C7C" w:rsidRDefault="00433C7C" w:rsidP="00433C7C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 xml:space="preserve">Подпрограмма </w:t>
            </w:r>
            <w:r w:rsidRPr="00433C7C">
              <w:rPr>
                <w:rFonts w:ascii="Arial" w:hAnsi="Arial" w:cs="Arial"/>
                <w:bCs/>
                <w:lang w:eastAsia="ru-RU"/>
              </w:rPr>
              <w:t>«Муниципальное управление на территории Новокриушанского сельского поселения Калачеевского муниципального района на 2020-2026 годы»</w:t>
            </w:r>
          </w:p>
        </w:tc>
        <w:tc>
          <w:tcPr>
            <w:tcW w:w="254" w:type="pct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02</w:t>
            </w:r>
          </w:p>
        </w:tc>
        <w:tc>
          <w:tcPr>
            <w:tcW w:w="287" w:type="pct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648" w:type="pct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03 1 00 00000</w:t>
            </w:r>
          </w:p>
        </w:tc>
        <w:tc>
          <w:tcPr>
            <w:tcW w:w="470" w:type="pct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636" w:type="pct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90,60</w:t>
            </w:r>
          </w:p>
        </w:tc>
        <w:tc>
          <w:tcPr>
            <w:tcW w:w="566" w:type="pct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91,50</w:t>
            </w:r>
          </w:p>
        </w:tc>
        <w:tc>
          <w:tcPr>
            <w:tcW w:w="574" w:type="pct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95,00</w:t>
            </w:r>
          </w:p>
        </w:tc>
      </w:tr>
      <w:tr w:rsidR="00433C7C" w:rsidRPr="00433C7C" w:rsidTr="00B03304">
        <w:trPr>
          <w:trHeight w:val="20"/>
        </w:trPr>
        <w:tc>
          <w:tcPr>
            <w:tcW w:w="1564" w:type="pct"/>
            <w:shd w:val="clear" w:color="auto" w:fill="auto"/>
          </w:tcPr>
          <w:p w:rsidR="00433C7C" w:rsidRPr="00433C7C" w:rsidRDefault="00433C7C" w:rsidP="00433C7C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 xml:space="preserve">Основное мероприятие «Финансовое </w:t>
            </w:r>
            <w:r w:rsidRPr="00433C7C">
              <w:rPr>
                <w:rFonts w:ascii="Arial" w:hAnsi="Arial" w:cs="Arial"/>
                <w:lang w:eastAsia="ru-RU"/>
              </w:rPr>
              <w:lastRenderedPageBreak/>
              <w:t>обеспечение выполнения других обязательств органов местного самоуправления  Новокриушанского сельского поселения, расходы которых не учтены в других подпрограммах муниципальной программы»</w:t>
            </w:r>
          </w:p>
        </w:tc>
        <w:tc>
          <w:tcPr>
            <w:tcW w:w="254" w:type="pct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lastRenderedPageBreak/>
              <w:t>02</w:t>
            </w:r>
          </w:p>
        </w:tc>
        <w:tc>
          <w:tcPr>
            <w:tcW w:w="287" w:type="pct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648" w:type="pct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03 1 02 00000</w:t>
            </w:r>
          </w:p>
        </w:tc>
        <w:tc>
          <w:tcPr>
            <w:tcW w:w="470" w:type="pct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636" w:type="pct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90,60</w:t>
            </w:r>
          </w:p>
        </w:tc>
        <w:tc>
          <w:tcPr>
            <w:tcW w:w="566" w:type="pct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91,50</w:t>
            </w:r>
          </w:p>
        </w:tc>
        <w:tc>
          <w:tcPr>
            <w:tcW w:w="574" w:type="pct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95,00</w:t>
            </w:r>
          </w:p>
        </w:tc>
      </w:tr>
      <w:tr w:rsidR="00433C7C" w:rsidRPr="00433C7C" w:rsidTr="00B03304">
        <w:trPr>
          <w:trHeight w:val="20"/>
        </w:trPr>
        <w:tc>
          <w:tcPr>
            <w:tcW w:w="1564" w:type="pct"/>
            <w:shd w:val="clear" w:color="auto" w:fill="auto"/>
          </w:tcPr>
          <w:p w:rsidR="00433C7C" w:rsidRPr="00433C7C" w:rsidRDefault="00433C7C" w:rsidP="00433C7C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lastRenderedPageBreak/>
              <w:t xml:space="preserve">Расходы на осуществление </w:t>
            </w:r>
            <w:r w:rsidRPr="00433C7C">
              <w:rPr>
                <w:rFonts w:ascii="Arial" w:hAnsi="Arial" w:cs="Arial"/>
                <w:color w:val="000000"/>
                <w:lang w:eastAsia="ru-RU"/>
              </w:rPr>
              <w:t xml:space="preserve">полномочий </w:t>
            </w:r>
            <w:r w:rsidRPr="00433C7C">
              <w:rPr>
                <w:rFonts w:ascii="Arial" w:hAnsi="Arial" w:cs="Arial"/>
                <w:lang w:eastAsia="ru-RU"/>
              </w:rPr>
              <w:t>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54" w:type="pct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02</w:t>
            </w:r>
          </w:p>
        </w:tc>
        <w:tc>
          <w:tcPr>
            <w:tcW w:w="287" w:type="pct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648" w:type="pct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03 1 02 51180</w:t>
            </w:r>
          </w:p>
        </w:tc>
        <w:tc>
          <w:tcPr>
            <w:tcW w:w="470" w:type="pct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100</w:t>
            </w:r>
          </w:p>
        </w:tc>
        <w:tc>
          <w:tcPr>
            <w:tcW w:w="636" w:type="pct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80,20</w:t>
            </w:r>
          </w:p>
        </w:tc>
        <w:tc>
          <w:tcPr>
            <w:tcW w:w="566" w:type="pct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83,30</w:t>
            </w:r>
          </w:p>
        </w:tc>
        <w:tc>
          <w:tcPr>
            <w:tcW w:w="574" w:type="pct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87,20</w:t>
            </w:r>
          </w:p>
        </w:tc>
      </w:tr>
      <w:tr w:rsidR="00433C7C" w:rsidRPr="00433C7C" w:rsidTr="00B03304">
        <w:trPr>
          <w:trHeight w:val="20"/>
        </w:trPr>
        <w:tc>
          <w:tcPr>
            <w:tcW w:w="1564" w:type="pct"/>
            <w:shd w:val="clear" w:color="auto" w:fill="auto"/>
          </w:tcPr>
          <w:p w:rsidR="00433C7C" w:rsidRPr="00433C7C" w:rsidRDefault="00433C7C" w:rsidP="00433C7C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 xml:space="preserve">Расхода на осуществление </w:t>
            </w:r>
            <w:r w:rsidRPr="00433C7C">
              <w:rPr>
                <w:rFonts w:ascii="Arial" w:hAnsi="Arial" w:cs="Arial"/>
                <w:color w:val="000000"/>
                <w:lang w:eastAsia="ru-RU"/>
              </w:rPr>
              <w:t xml:space="preserve">полномочий </w:t>
            </w:r>
            <w:r w:rsidRPr="00433C7C">
              <w:rPr>
                <w:rFonts w:ascii="Arial" w:hAnsi="Arial" w:cs="Arial"/>
                <w:lang w:eastAsia="ru-RU"/>
              </w:rPr>
              <w:t>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254" w:type="pct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02</w:t>
            </w:r>
          </w:p>
        </w:tc>
        <w:tc>
          <w:tcPr>
            <w:tcW w:w="287" w:type="pct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648" w:type="pct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03 1 02 51180</w:t>
            </w:r>
          </w:p>
        </w:tc>
        <w:tc>
          <w:tcPr>
            <w:tcW w:w="470" w:type="pct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636" w:type="pct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10,40</w:t>
            </w:r>
          </w:p>
        </w:tc>
        <w:tc>
          <w:tcPr>
            <w:tcW w:w="566" w:type="pct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8,20</w:t>
            </w:r>
          </w:p>
        </w:tc>
        <w:tc>
          <w:tcPr>
            <w:tcW w:w="574" w:type="pct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7,80</w:t>
            </w:r>
          </w:p>
        </w:tc>
      </w:tr>
      <w:tr w:rsidR="00433C7C" w:rsidRPr="00433C7C" w:rsidTr="00B03304">
        <w:trPr>
          <w:trHeight w:val="20"/>
        </w:trPr>
        <w:tc>
          <w:tcPr>
            <w:tcW w:w="1564" w:type="pct"/>
            <w:shd w:val="clear" w:color="auto" w:fill="auto"/>
          </w:tcPr>
          <w:p w:rsidR="00433C7C" w:rsidRPr="00433C7C" w:rsidRDefault="00433C7C" w:rsidP="00433C7C">
            <w:pPr>
              <w:suppressAutoHyphens w:val="0"/>
              <w:jc w:val="both"/>
              <w:rPr>
                <w:rFonts w:ascii="Arial" w:hAnsi="Arial" w:cs="Arial"/>
                <w:b/>
                <w:lang w:eastAsia="ru-RU"/>
              </w:rPr>
            </w:pPr>
            <w:r w:rsidRPr="00433C7C">
              <w:rPr>
                <w:rFonts w:ascii="Arial" w:hAnsi="Arial" w:cs="Arial"/>
                <w:b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254" w:type="pct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  <w:r w:rsidRPr="00433C7C">
              <w:rPr>
                <w:rFonts w:ascii="Arial" w:hAnsi="Arial" w:cs="Arial"/>
                <w:b/>
                <w:lang w:eastAsia="ru-RU"/>
              </w:rPr>
              <w:t>03</w:t>
            </w:r>
          </w:p>
        </w:tc>
        <w:tc>
          <w:tcPr>
            <w:tcW w:w="287" w:type="pct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648" w:type="pct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470" w:type="pct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636" w:type="pct"/>
            <w:shd w:val="clear" w:color="auto" w:fill="auto"/>
            <w:vAlign w:val="bottom"/>
          </w:tcPr>
          <w:p w:rsidR="00433C7C" w:rsidRPr="00433C7C" w:rsidRDefault="00CE27EB" w:rsidP="00433C7C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  <w:r>
              <w:rPr>
                <w:rFonts w:ascii="Arial" w:hAnsi="Arial" w:cs="Arial"/>
                <w:b/>
                <w:lang w:eastAsia="ru-RU"/>
              </w:rPr>
              <w:t>71</w:t>
            </w:r>
            <w:r w:rsidR="00433C7C" w:rsidRPr="00433C7C">
              <w:rPr>
                <w:rFonts w:ascii="Arial" w:hAnsi="Arial" w:cs="Arial"/>
                <w:b/>
                <w:lang w:eastAsia="ru-RU"/>
              </w:rPr>
              <w:t>3,00</w:t>
            </w:r>
          </w:p>
        </w:tc>
        <w:tc>
          <w:tcPr>
            <w:tcW w:w="566" w:type="pct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  <w:r w:rsidRPr="00433C7C">
              <w:rPr>
                <w:rFonts w:ascii="Arial" w:hAnsi="Arial" w:cs="Arial"/>
                <w:b/>
                <w:lang w:eastAsia="ru-RU"/>
              </w:rPr>
              <w:t>0,00</w:t>
            </w:r>
          </w:p>
        </w:tc>
        <w:tc>
          <w:tcPr>
            <w:tcW w:w="574" w:type="pct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  <w:r w:rsidRPr="00433C7C">
              <w:rPr>
                <w:rFonts w:ascii="Arial" w:hAnsi="Arial" w:cs="Arial"/>
                <w:b/>
                <w:lang w:eastAsia="ru-RU"/>
              </w:rPr>
              <w:t>0,00</w:t>
            </w:r>
          </w:p>
        </w:tc>
      </w:tr>
      <w:tr w:rsidR="006532DD" w:rsidRPr="00433C7C" w:rsidTr="00B03304">
        <w:trPr>
          <w:trHeight w:val="366"/>
        </w:trPr>
        <w:tc>
          <w:tcPr>
            <w:tcW w:w="1564" w:type="pct"/>
            <w:shd w:val="clear" w:color="auto" w:fill="auto"/>
          </w:tcPr>
          <w:p w:rsidR="006532DD" w:rsidRPr="006532DD" w:rsidRDefault="006532DD" w:rsidP="00433C7C">
            <w:pPr>
              <w:suppressAutoHyphens w:val="0"/>
              <w:jc w:val="both"/>
              <w:rPr>
                <w:rFonts w:ascii="Arial" w:hAnsi="Arial" w:cs="Arial"/>
                <w:b/>
                <w:lang w:eastAsia="ru-RU"/>
              </w:rPr>
            </w:pPr>
            <w:r w:rsidRPr="006532DD">
              <w:rPr>
                <w:rFonts w:ascii="Arial" w:hAnsi="Arial" w:cs="Arial"/>
                <w:b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254" w:type="pct"/>
            <w:shd w:val="clear" w:color="auto" w:fill="auto"/>
            <w:vAlign w:val="bottom"/>
          </w:tcPr>
          <w:p w:rsidR="006532DD" w:rsidRPr="006532DD" w:rsidRDefault="006532DD" w:rsidP="00433C7C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  <w:r w:rsidRPr="006532DD">
              <w:rPr>
                <w:rFonts w:ascii="Arial" w:hAnsi="Arial" w:cs="Arial"/>
                <w:b/>
                <w:lang w:eastAsia="ru-RU"/>
              </w:rPr>
              <w:t>03</w:t>
            </w:r>
          </w:p>
        </w:tc>
        <w:tc>
          <w:tcPr>
            <w:tcW w:w="287" w:type="pct"/>
            <w:shd w:val="clear" w:color="auto" w:fill="auto"/>
            <w:vAlign w:val="bottom"/>
          </w:tcPr>
          <w:p w:rsidR="006532DD" w:rsidRPr="006532DD" w:rsidRDefault="006532DD" w:rsidP="00433C7C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  <w:r w:rsidRPr="006532DD">
              <w:rPr>
                <w:rFonts w:ascii="Arial" w:hAnsi="Arial" w:cs="Arial"/>
                <w:b/>
                <w:lang w:eastAsia="ru-RU"/>
              </w:rPr>
              <w:t>09</w:t>
            </w:r>
          </w:p>
        </w:tc>
        <w:tc>
          <w:tcPr>
            <w:tcW w:w="648" w:type="pct"/>
            <w:shd w:val="clear" w:color="auto" w:fill="auto"/>
            <w:vAlign w:val="bottom"/>
          </w:tcPr>
          <w:p w:rsidR="006532DD" w:rsidRPr="00433C7C" w:rsidRDefault="006532DD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70" w:type="pct"/>
            <w:shd w:val="clear" w:color="auto" w:fill="auto"/>
            <w:vAlign w:val="bottom"/>
          </w:tcPr>
          <w:p w:rsidR="006532DD" w:rsidRPr="00433C7C" w:rsidRDefault="006532DD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636" w:type="pct"/>
            <w:shd w:val="clear" w:color="auto" w:fill="auto"/>
            <w:vAlign w:val="bottom"/>
          </w:tcPr>
          <w:p w:rsidR="006532DD" w:rsidRPr="006532DD" w:rsidRDefault="006532DD" w:rsidP="00B03304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  <w:r w:rsidRPr="006532DD">
              <w:rPr>
                <w:rFonts w:ascii="Arial" w:hAnsi="Arial" w:cs="Arial"/>
                <w:b/>
                <w:lang w:eastAsia="ru-RU"/>
              </w:rPr>
              <w:t>1</w:t>
            </w:r>
            <w:r w:rsidR="00B03304">
              <w:rPr>
                <w:rFonts w:ascii="Arial" w:hAnsi="Arial" w:cs="Arial"/>
                <w:b/>
                <w:lang w:eastAsia="ru-RU"/>
              </w:rPr>
              <w:t>8</w:t>
            </w:r>
            <w:r w:rsidRPr="006532DD">
              <w:rPr>
                <w:rFonts w:ascii="Arial" w:hAnsi="Arial" w:cs="Arial"/>
                <w:b/>
                <w:lang w:eastAsia="ru-RU"/>
              </w:rPr>
              <w:t>,00</w:t>
            </w:r>
          </w:p>
        </w:tc>
        <w:tc>
          <w:tcPr>
            <w:tcW w:w="566" w:type="pct"/>
            <w:vAlign w:val="bottom"/>
          </w:tcPr>
          <w:p w:rsidR="006532DD" w:rsidRPr="006532DD" w:rsidRDefault="006532DD" w:rsidP="00433C7C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  <w:r w:rsidRPr="006532DD">
              <w:rPr>
                <w:rFonts w:ascii="Arial" w:hAnsi="Arial" w:cs="Arial"/>
                <w:b/>
                <w:lang w:eastAsia="ru-RU"/>
              </w:rPr>
              <w:t>0,00</w:t>
            </w:r>
          </w:p>
        </w:tc>
        <w:tc>
          <w:tcPr>
            <w:tcW w:w="574" w:type="pct"/>
            <w:vAlign w:val="bottom"/>
          </w:tcPr>
          <w:p w:rsidR="006532DD" w:rsidRPr="006532DD" w:rsidRDefault="006532DD" w:rsidP="00433C7C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  <w:r w:rsidRPr="006532DD">
              <w:rPr>
                <w:rFonts w:ascii="Arial" w:hAnsi="Arial" w:cs="Arial"/>
                <w:b/>
                <w:lang w:eastAsia="ru-RU"/>
              </w:rPr>
              <w:t>0,00</w:t>
            </w:r>
          </w:p>
        </w:tc>
      </w:tr>
      <w:tr w:rsidR="006532DD" w:rsidRPr="00433C7C" w:rsidTr="00B03304">
        <w:trPr>
          <w:trHeight w:val="366"/>
        </w:trPr>
        <w:tc>
          <w:tcPr>
            <w:tcW w:w="1564" w:type="pct"/>
            <w:shd w:val="clear" w:color="auto" w:fill="auto"/>
          </w:tcPr>
          <w:p w:rsidR="006532DD" w:rsidRPr="00433C7C" w:rsidRDefault="006532DD" w:rsidP="00433C7C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 xml:space="preserve">Муниципальная программа </w:t>
            </w:r>
            <w:r w:rsidRPr="00433C7C">
              <w:rPr>
                <w:rFonts w:ascii="Arial" w:hAnsi="Arial" w:cs="Arial"/>
                <w:bCs/>
                <w:lang w:eastAsia="ru-RU"/>
              </w:rPr>
              <w:t xml:space="preserve">«Муниципальное </w:t>
            </w:r>
            <w:r w:rsidRPr="00433C7C">
              <w:rPr>
                <w:rFonts w:ascii="Arial" w:hAnsi="Arial" w:cs="Arial"/>
                <w:bCs/>
                <w:lang w:eastAsia="ru-RU"/>
              </w:rPr>
              <w:lastRenderedPageBreak/>
              <w:t>управление на территории Новокриушанского сельского поселения Калачеевского муниципального района на 2020-2026 годы»</w:t>
            </w:r>
          </w:p>
        </w:tc>
        <w:tc>
          <w:tcPr>
            <w:tcW w:w="254" w:type="pct"/>
            <w:shd w:val="clear" w:color="auto" w:fill="auto"/>
            <w:vAlign w:val="bottom"/>
          </w:tcPr>
          <w:p w:rsidR="006532DD" w:rsidRPr="00433C7C" w:rsidRDefault="006532DD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lastRenderedPageBreak/>
              <w:t>03</w:t>
            </w:r>
          </w:p>
        </w:tc>
        <w:tc>
          <w:tcPr>
            <w:tcW w:w="287" w:type="pct"/>
            <w:shd w:val="clear" w:color="auto" w:fill="auto"/>
            <w:vAlign w:val="bottom"/>
          </w:tcPr>
          <w:p w:rsidR="006532DD" w:rsidRPr="00433C7C" w:rsidRDefault="006532DD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09</w:t>
            </w:r>
          </w:p>
        </w:tc>
        <w:tc>
          <w:tcPr>
            <w:tcW w:w="648" w:type="pct"/>
            <w:shd w:val="clear" w:color="auto" w:fill="auto"/>
            <w:vAlign w:val="bottom"/>
          </w:tcPr>
          <w:p w:rsidR="006532DD" w:rsidRPr="00433C7C" w:rsidRDefault="006532DD" w:rsidP="006532D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 xml:space="preserve">03 </w:t>
            </w:r>
            <w:r>
              <w:rPr>
                <w:rFonts w:ascii="Arial" w:hAnsi="Arial" w:cs="Arial"/>
                <w:lang w:eastAsia="ru-RU"/>
              </w:rPr>
              <w:t>0</w:t>
            </w:r>
            <w:r w:rsidRPr="00433C7C">
              <w:rPr>
                <w:rFonts w:ascii="Arial" w:hAnsi="Arial" w:cs="Arial"/>
                <w:lang w:eastAsia="ru-RU"/>
              </w:rPr>
              <w:t xml:space="preserve"> 0</w:t>
            </w:r>
            <w:r>
              <w:rPr>
                <w:rFonts w:ascii="Arial" w:hAnsi="Arial" w:cs="Arial"/>
                <w:lang w:eastAsia="ru-RU"/>
              </w:rPr>
              <w:t>0</w:t>
            </w:r>
            <w:r w:rsidRPr="00433C7C">
              <w:rPr>
                <w:rFonts w:ascii="Arial" w:hAnsi="Arial" w:cs="Arial"/>
                <w:lang w:eastAsia="ru-RU"/>
              </w:rPr>
              <w:t xml:space="preserve"> </w:t>
            </w:r>
            <w:r>
              <w:rPr>
                <w:rFonts w:ascii="Arial" w:hAnsi="Arial" w:cs="Arial"/>
                <w:lang w:eastAsia="ru-RU"/>
              </w:rPr>
              <w:t>00000</w:t>
            </w:r>
          </w:p>
        </w:tc>
        <w:tc>
          <w:tcPr>
            <w:tcW w:w="470" w:type="pct"/>
            <w:shd w:val="clear" w:color="auto" w:fill="auto"/>
            <w:vAlign w:val="bottom"/>
          </w:tcPr>
          <w:p w:rsidR="006532DD" w:rsidRPr="00433C7C" w:rsidRDefault="006532DD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636" w:type="pct"/>
            <w:shd w:val="clear" w:color="auto" w:fill="auto"/>
            <w:vAlign w:val="bottom"/>
          </w:tcPr>
          <w:p w:rsidR="006532DD" w:rsidRDefault="006532DD" w:rsidP="00B0330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1</w:t>
            </w:r>
            <w:r w:rsidR="00B03304">
              <w:rPr>
                <w:rFonts w:ascii="Arial" w:hAnsi="Arial" w:cs="Arial"/>
                <w:lang w:eastAsia="ru-RU"/>
              </w:rPr>
              <w:t>8</w:t>
            </w:r>
            <w:r>
              <w:rPr>
                <w:rFonts w:ascii="Arial" w:hAnsi="Arial" w:cs="Arial"/>
                <w:lang w:eastAsia="ru-RU"/>
              </w:rPr>
              <w:t>,00</w:t>
            </w:r>
          </w:p>
        </w:tc>
        <w:tc>
          <w:tcPr>
            <w:tcW w:w="566" w:type="pct"/>
            <w:vAlign w:val="bottom"/>
          </w:tcPr>
          <w:p w:rsidR="006532DD" w:rsidRPr="00433C7C" w:rsidRDefault="006532DD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574" w:type="pct"/>
            <w:vAlign w:val="bottom"/>
          </w:tcPr>
          <w:p w:rsidR="006532DD" w:rsidRPr="00433C7C" w:rsidRDefault="006532DD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0,00</w:t>
            </w:r>
          </w:p>
        </w:tc>
      </w:tr>
      <w:tr w:rsidR="006532DD" w:rsidRPr="00433C7C" w:rsidTr="00B03304">
        <w:trPr>
          <w:trHeight w:val="366"/>
        </w:trPr>
        <w:tc>
          <w:tcPr>
            <w:tcW w:w="1564" w:type="pct"/>
            <w:shd w:val="clear" w:color="auto" w:fill="auto"/>
          </w:tcPr>
          <w:p w:rsidR="006532DD" w:rsidRPr="00433C7C" w:rsidRDefault="006532DD" w:rsidP="00433C7C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lastRenderedPageBreak/>
              <w:t xml:space="preserve">Подпрограмма </w:t>
            </w:r>
            <w:r w:rsidRPr="00433C7C">
              <w:rPr>
                <w:rFonts w:ascii="Arial" w:hAnsi="Arial" w:cs="Arial"/>
                <w:bCs/>
                <w:lang w:eastAsia="ru-RU"/>
              </w:rPr>
              <w:t>«Муниципальное управление на территории Новокриушанского сельского поселения Калачеевского муниципального района на 2020-2026 годы»</w:t>
            </w:r>
          </w:p>
        </w:tc>
        <w:tc>
          <w:tcPr>
            <w:tcW w:w="254" w:type="pct"/>
            <w:shd w:val="clear" w:color="auto" w:fill="auto"/>
            <w:vAlign w:val="bottom"/>
          </w:tcPr>
          <w:p w:rsidR="006532DD" w:rsidRPr="00433C7C" w:rsidRDefault="006532DD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287" w:type="pct"/>
            <w:shd w:val="clear" w:color="auto" w:fill="auto"/>
            <w:vAlign w:val="bottom"/>
          </w:tcPr>
          <w:p w:rsidR="006532DD" w:rsidRPr="00433C7C" w:rsidRDefault="006532DD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09</w:t>
            </w:r>
          </w:p>
        </w:tc>
        <w:tc>
          <w:tcPr>
            <w:tcW w:w="648" w:type="pct"/>
            <w:shd w:val="clear" w:color="auto" w:fill="auto"/>
            <w:vAlign w:val="bottom"/>
          </w:tcPr>
          <w:p w:rsidR="006532DD" w:rsidRPr="00433C7C" w:rsidRDefault="006532DD" w:rsidP="006532D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 xml:space="preserve">03 </w:t>
            </w:r>
            <w:r>
              <w:rPr>
                <w:rFonts w:ascii="Arial" w:hAnsi="Arial" w:cs="Arial"/>
                <w:lang w:eastAsia="ru-RU"/>
              </w:rPr>
              <w:t>1</w:t>
            </w:r>
            <w:r w:rsidRPr="00433C7C">
              <w:rPr>
                <w:rFonts w:ascii="Arial" w:hAnsi="Arial" w:cs="Arial"/>
                <w:lang w:eastAsia="ru-RU"/>
              </w:rPr>
              <w:t xml:space="preserve"> 0</w:t>
            </w:r>
            <w:r>
              <w:rPr>
                <w:rFonts w:ascii="Arial" w:hAnsi="Arial" w:cs="Arial"/>
                <w:lang w:eastAsia="ru-RU"/>
              </w:rPr>
              <w:t>0</w:t>
            </w:r>
            <w:r w:rsidRPr="00433C7C">
              <w:rPr>
                <w:rFonts w:ascii="Arial" w:hAnsi="Arial" w:cs="Arial"/>
                <w:lang w:eastAsia="ru-RU"/>
              </w:rPr>
              <w:t xml:space="preserve"> </w:t>
            </w:r>
            <w:r>
              <w:rPr>
                <w:rFonts w:ascii="Arial" w:hAnsi="Arial" w:cs="Arial"/>
                <w:lang w:eastAsia="ru-RU"/>
              </w:rPr>
              <w:t>00000</w:t>
            </w:r>
          </w:p>
        </w:tc>
        <w:tc>
          <w:tcPr>
            <w:tcW w:w="470" w:type="pct"/>
            <w:shd w:val="clear" w:color="auto" w:fill="auto"/>
            <w:vAlign w:val="bottom"/>
          </w:tcPr>
          <w:p w:rsidR="006532DD" w:rsidRPr="00433C7C" w:rsidRDefault="006532DD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636" w:type="pct"/>
            <w:shd w:val="clear" w:color="auto" w:fill="auto"/>
            <w:vAlign w:val="bottom"/>
          </w:tcPr>
          <w:p w:rsidR="006532DD" w:rsidRDefault="006532DD" w:rsidP="00B0330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1</w:t>
            </w:r>
            <w:r w:rsidR="00B03304">
              <w:rPr>
                <w:rFonts w:ascii="Arial" w:hAnsi="Arial" w:cs="Arial"/>
                <w:lang w:eastAsia="ru-RU"/>
              </w:rPr>
              <w:t>8</w:t>
            </w:r>
            <w:r>
              <w:rPr>
                <w:rFonts w:ascii="Arial" w:hAnsi="Arial" w:cs="Arial"/>
                <w:lang w:eastAsia="ru-RU"/>
              </w:rPr>
              <w:t>,00</w:t>
            </w:r>
          </w:p>
        </w:tc>
        <w:tc>
          <w:tcPr>
            <w:tcW w:w="566" w:type="pct"/>
            <w:vAlign w:val="bottom"/>
          </w:tcPr>
          <w:p w:rsidR="006532DD" w:rsidRPr="00433C7C" w:rsidRDefault="006532DD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574" w:type="pct"/>
            <w:vAlign w:val="bottom"/>
          </w:tcPr>
          <w:p w:rsidR="006532DD" w:rsidRPr="00433C7C" w:rsidRDefault="006532DD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0,00</w:t>
            </w:r>
          </w:p>
        </w:tc>
      </w:tr>
      <w:tr w:rsidR="006532DD" w:rsidRPr="00433C7C" w:rsidTr="00B03304">
        <w:trPr>
          <w:trHeight w:val="366"/>
        </w:trPr>
        <w:tc>
          <w:tcPr>
            <w:tcW w:w="1564" w:type="pct"/>
            <w:shd w:val="clear" w:color="auto" w:fill="auto"/>
          </w:tcPr>
          <w:p w:rsidR="006532DD" w:rsidRPr="00433C7C" w:rsidRDefault="006532DD" w:rsidP="00433C7C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Основное мероприятие «Финансовое обеспечение выполнения других обязательств органов местного самоуправления  Новокриушанского сельского поселения, расходы которых не учтены в других подпрограммах муниципальной программы»</w:t>
            </w:r>
          </w:p>
        </w:tc>
        <w:tc>
          <w:tcPr>
            <w:tcW w:w="254" w:type="pct"/>
            <w:shd w:val="clear" w:color="auto" w:fill="auto"/>
            <w:vAlign w:val="bottom"/>
          </w:tcPr>
          <w:p w:rsidR="006532DD" w:rsidRPr="00433C7C" w:rsidRDefault="006532DD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287" w:type="pct"/>
            <w:shd w:val="clear" w:color="auto" w:fill="auto"/>
            <w:vAlign w:val="bottom"/>
          </w:tcPr>
          <w:p w:rsidR="006532DD" w:rsidRPr="00433C7C" w:rsidRDefault="006532DD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09</w:t>
            </w:r>
          </w:p>
        </w:tc>
        <w:tc>
          <w:tcPr>
            <w:tcW w:w="648" w:type="pct"/>
            <w:shd w:val="clear" w:color="auto" w:fill="auto"/>
            <w:vAlign w:val="bottom"/>
          </w:tcPr>
          <w:p w:rsidR="006532DD" w:rsidRPr="00433C7C" w:rsidRDefault="006532DD" w:rsidP="006532D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 xml:space="preserve">03 </w:t>
            </w:r>
            <w:r>
              <w:rPr>
                <w:rFonts w:ascii="Arial" w:hAnsi="Arial" w:cs="Arial"/>
                <w:lang w:eastAsia="ru-RU"/>
              </w:rPr>
              <w:t>1</w:t>
            </w:r>
            <w:r w:rsidRPr="00433C7C">
              <w:rPr>
                <w:rFonts w:ascii="Arial" w:hAnsi="Arial" w:cs="Arial"/>
                <w:lang w:eastAsia="ru-RU"/>
              </w:rPr>
              <w:t xml:space="preserve"> 0</w:t>
            </w:r>
            <w:r>
              <w:rPr>
                <w:rFonts w:ascii="Arial" w:hAnsi="Arial" w:cs="Arial"/>
                <w:lang w:eastAsia="ru-RU"/>
              </w:rPr>
              <w:t>2</w:t>
            </w:r>
            <w:r w:rsidRPr="00433C7C">
              <w:rPr>
                <w:rFonts w:ascii="Arial" w:hAnsi="Arial" w:cs="Arial"/>
                <w:lang w:eastAsia="ru-RU"/>
              </w:rPr>
              <w:t xml:space="preserve"> </w:t>
            </w:r>
            <w:r>
              <w:rPr>
                <w:rFonts w:ascii="Arial" w:hAnsi="Arial" w:cs="Arial"/>
                <w:lang w:eastAsia="ru-RU"/>
              </w:rPr>
              <w:t>00000</w:t>
            </w:r>
          </w:p>
        </w:tc>
        <w:tc>
          <w:tcPr>
            <w:tcW w:w="470" w:type="pct"/>
            <w:shd w:val="clear" w:color="auto" w:fill="auto"/>
            <w:vAlign w:val="bottom"/>
          </w:tcPr>
          <w:p w:rsidR="006532DD" w:rsidRPr="00433C7C" w:rsidRDefault="006532DD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636" w:type="pct"/>
            <w:shd w:val="clear" w:color="auto" w:fill="auto"/>
            <w:vAlign w:val="bottom"/>
          </w:tcPr>
          <w:p w:rsidR="006532DD" w:rsidRDefault="006532DD" w:rsidP="004B1F2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1</w:t>
            </w:r>
            <w:r w:rsidR="004B1F21">
              <w:rPr>
                <w:rFonts w:ascii="Arial" w:hAnsi="Arial" w:cs="Arial"/>
                <w:lang w:eastAsia="ru-RU"/>
              </w:rPr>
              <w:t>8</w:t>
            </w:r>
            <w:r>
              <w:rPr>
                <w:rFonts w:ascii="Arial" w:hAnsi="Arial" w:cs="Arial"/>
                <w:lang w:eastAsia="ru-RU"/>
              </w:rPr>
              <w:t>,00</w:t>
            </w:r>
          </w:p>
        </w:tc>
        <w:tc>
          <w:tcPr>
            <w:tcW w:w="566" w:type="pct"/>
            <w:vAlign w:val="bottom"/>
          </w:tcPr>
          <w:p w:rsidR="006532DD" w:rsidRPr="00433C7C" w:rsidRDefault="006532DD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574" w:type="pct"/>
            <w:vAlign w:val="bottom"/>
          </w:tcPr>
          <w:p w:rsidR="006532DD" w:rsidRPr="00433C7C" w:rsidRDefault="006532DD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0,00</w:t>
            </w:r>
          </w:p>
        </w:tc>
      </w:tr>
      <w:tr w:rsidR="004B1F21" w:rsidRPr="00433C7C" w:rsidTr="00B03304">
        <w:trPr>
          <w:trHeight w:val="366"/>
        </w:trPr>
        <w:tc>
          <w:tcPr>
            <w:tcW w:w="1564" w:type="pct"/>
            <w:shd w:val="clear" w:color="auto" w:fill="auto"/>
          </w:tcPr>
          <w:p w:rsidR="004B1F21" w:rsidRDefault="00B03304" w:rsidP="006532DD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8A4D7E">
              <w:rPr>
                <w:rFonts w:ascii="Arial" w:hAnsi="Arial" w:cs="Arial"/>
              </w:rPr>
              <w:t xml:space="preserve">Расходы за счет средств резервного фонда Правительства Воронежской области по предупреждению и ликвидации последствий стихийных бедствий </w:t>
            </w:r>
            <w:proofErr w:type="gramStart"/>
            <w:r w:rsidRPr="008A4D7E">
              <w:rPr>
                <w:rFonts w:ascii="Arial" w:hAnsi="Arial" w:cs="Arial"/>
              </w:rPr>
              <w:t xml:space="preserve">( </w:t>
            </w:r>
            <w:proofErr w:type="gramEnd"/>
            <w:r w:rsidRPr="008A4D7E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 ) </w:t>
            </w:r>
            <w:r>
              <w:rPr>
                <w:rFonts w:ascii="Arial" w:hAnsi="Arial" w:cs="Arial"/>
              </w:rPr>
              <w:t>нужд</w:t>
            </w:r>
          </w:p>
        </w:tc>
        <w:tc>
          <w:tcPr>
            <w:tcW w:w="254" w:type="pct"/>
            <w:shd w:val="clear" w:color="auto" w:fill="auto"/>
            <w:vAlign w:val="bottom"/>
          </w:tcPr>
          <w:p w:rsidR="004B1F21" w:rsidRDefault="004B1F21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287" w:type="pct"/>
            <w:shd w:val="clear" w:color="auto" w:fill="auto"/>
            <w:vAlign w:val="bottom"/>
          </w:tcPr>
          <w:p w:rsidR="004B1F21" w:rsidRDefault="004B1F21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09</w:t>
            </w:r>
          </w:p>
        </w:tc>
        <w:tc>
          <w:tcPr>
            <w:tcW w:w="648" w:type="pct"/>
            <w:shd w:val="clear" w:color="auto" w:fill="auto"/>
            <w:vAlign w:val="bottom"/>
          </w:tcPr>
          <w:p w:rsidR="004B1F21" w:rsidRPr="00433C7C" w:rsidRDefault="004B1F21" w:rsidP="004B1F2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 xml:space="preserve">03 </w:t>
            </w:r>
            <w:r>
              <w:rPr>
                <w:rFonts w:ascii="Arial" w:hAnsi="Arial" w:cs="Arial"/>
                <w:lang w:eastAsia="ru-RU"/>
              </w:rPr>
              <w:t>1</w:t>
            </w:r>
            <w:r w:rsidRPr="00433C7C">
              <w:rPr>
                <w:rFonts w:ascii="Arial" w:hAnsi="Arial" w:cs="Arial"/>
                <w:lang w:eastAsia="ru-RU"/>
              </w:rPr>
              <w:t xml:space="preserve"> 0</w:t>
            </w:r>
            <w:r>
              <w:rPr>
                <w:rFonts w:ascii="Arial" w:hAnsi="Arial" w:cs="Arial"/>
                <w:lang w:eastAsia="ru-RU"/>
              </w:rPr>
              <w:t>2</w:t>
            </w:r>
            <w:r w:rsidRPr="00433C7C">
              <w:rPr>
                <w:rFonts w:ascii="Arial" w:hAnsi="Arial" w:cs="Arial"/>
                <w:lang w:eastAsia="ru-RU"/>
              </w:rPr>
              <w:t xml:space="preserve"> </w:t>
            </w:r>
            <w:r>
              <w:rPr>
                <w:rFonts w:ascii="Arial" w:hAnsi="Arial" w:cs="Arial"/>
                <w:lang w:eastAsia="ru-RU"/>
              </w:rPr>
              <w:t>20570</w:t>
            </w:r>
          </w:p>
        </w:tc>
        <w:tc>
          <w:tcPr>
            <w:tcW w:w="470" w:type="pct"/>
            <w:shd w:val="clear" w:color="auto" w:fill="auto"/>
            <w:vAlign w:val="bottom"/>
          </w:tcPr>
          <w:p w:rsidR="004B1F21" w:rsidRDefault="004B1F21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636" w:type="pct"/>
            <w:shd w:val="clear" w:color="auto" w:fill="auto"/>
            <w:vAlign w:val="bottom"/>
          </w:tcPr>
          <w:p w:rsidR="004B1F21" w:rsidRDefault="004B1F21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8,00</w:t>
            </w:r>
          </w:p>
        </w:tc>
        <w:tc>
          <w:tcPr>
            <w:tcW w:w="566" w:type="pct"/>
            <w:vAlign w:val="bottom"/>
          </w:tcPr>
          <w:p w:rsidR="004B1F21" w:rsidRDefault="004B1F21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574" w:type="pct"/>
            <w:vAlign w:val="bottom"/>
          </w:tcPr>
          <w:p w:rsidR="004B1F21" w:rsidRDefault="004B1F21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0,00</w:t>
            </w:r>
          </w:p>
        </w:tc>
      </w:tr>
      <w:tr w:rsidR="006532DD" w:rsidRPr="00433C7C" w:rsidTr="00B03304">
        <w:trPr>
          <w:trHeight w:val="366"/>
        </w:trPr>
        <w:tc>
          <w:tcPr>
            <w:tcW w:w="1564" w:type="pct"/>
            <w:shd w:val="clear" w:color="auto" w:fill="auto"/>
          </w:tcPr>
          <w:p w:rsidR="006532DD" w:rsidRPr="00433C7C" w:rsidRDefault="006532DD" w:rsidP="006532DD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proofErr w:type="gramStart"/>
            <w:r>
              <w:rPr>
                <w:rFonts w:ascii="Arial" w:hAnsi="Arial" w:cs="Arial"/>
                <w:lang w:eastAsia="ru-RU"/>
              </w:rPr>
              <w:t xml:space="preserve">Расходы в сфере защиты населения от </w:t>
            </w:r>
            <w:r w:rsidRPr="006532DD">
              <w:rPr>
                <w:rFonts w:ascii="Arial" w:hAnsi="Arial" w:cs="Arial"/>
                <w:lang w:eastAsia="ru-RU"/>
              </w:rPr>
              <w:t>чрезвычайных ситуаций</w:t>
            </w:r>
            <w:r>
              <w:rPr>
                <w:rFonts w:ascii="Arial" w:hAnsi="Arial" w:cs="Arial"/>
                <w:lang w:eastAsia="ru-RU"/>
              </w:rPr>
              <w:t xml:space="preserve"> и пожаров (закупка товаров, работ и услуг для государственных (муниципальных) нужд</w:t>
            </w:r>
            <w:proofErr w:type="gramEnd"/>
          </w:p>
        </w:tc>
        <w:tc>
          <w:tcPr>
            <w:tcW w:w="254" w:type="pct"/>
            <w:shd w:val="clear" w:color="auto" w:fill="auto"/>
            <w:vAlign w:val="bottom"/>
          </w:tcPr>
          <w:p w:rsidR="006532DD" w:rsidRPr="00433C7C" w:rsidRDefault="006532DD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287" w:type="pct"/>
            <w:shd w:val="clear" w:color="auto" w:fill="auto"/>
            <w:vAlign w:val="bottom"/>
          </w:tcPr>
          <w:p w:rsidR="006532DD" w:rsidRPr="00433C7C" w:rsidRDefault="006532DD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09</w:t>
            </w:r>
          </w:p>
        </w:tc>
        <w:tc>
          <w:tcPr>
            <w:tcW w:w="648" w:type="pct"/>
            <w:shd w:val="clear" w:color="auto" w:fill="auto"/>
            <w:vAlign w:val="bottom"/>
          </w:tcPr>
          <w:p w:rsidR="006532DD" w:rsidRPr="00433C7C" w:rsidRDefault="006532DD" w:rsidP="006532D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 xml:space="preserve">03 </w:t>
            </w:r>
            <w:r>
              <w:rPr>
                <w:rFonts w:ascii="Arial" w:hAnsi="Arial" w:cs="Arial"/>
                <w:lang w:eastAsia="ru-RU"/>
              </w:rPr>
              <w:t>1</w:t>
            </w:r>
            <w:r w:rsidRPr="00433C7C">
              <w:rPr>
                <w:rFonts w:ascii="Arial" w:hAnsi="Arial" w:cs="Arial"/>
                <w:lang w:eastAsia="ru-RU"/>
              </w:rPr>
              <w:t xml:space="preserve"> 0</w:t>
            </w:r>
            <w:r>
              <w:rPr>
                <w:rFonts w:ascii="Arial" w:hAnsi="Arial" w:cs="Arial"/>
                <w:lang w:eastAsia="ru-RU"/>
              </w:rPr>
              <w:t>2</w:t>
            </w:r>
            <w:r w:rsidRPr="00433C7C">
              <w:rPr>
                <w:rFonts w:ascii="Arial" w:hAnsi="Arial" w:cs="Arial"/>
                <w:lang w:eastAsia="ru-RU"/>
              </w:rPr>
              <w:t xml:space="preserve"> </w:t>
            </w:r>
            <w:r>
              <w:rPr>
                <w:rFonts w:ascii="Arial" w:hAnsi="Arial" w:cs="Arial"/>
                <w:lang w:eastAsia="ru-RU"/>
              </w:rPr>
              <w:t>91430</w:t>
            </w:r>
          </w:p>
        </w:tc>
        <w:tc>
          <w:tcPr>
            <w:tcW w:w="470" w:type="pct"/>
            <w:shd w:val="clear" w:color="auto" w:fill="auto"/>
            <w:vAlign w:val="bottom"/>
          </w:tcPr>
          <w:p w:rsidR="006532DD" w:rsidRPr="00433C7C" w:rsidRDefault="006532DD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636" w:type="pct"/>
            <w:shd w:val="clear" w:color="auto" w:fill="auto"/>
            <w:vAlign w:val="bottom"/>
          </w:tcPr>
          <w:p w:rsidR="006532DD" w:rsidRDefault="006532DD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10,00</w:t>
            </w:r>
          </w:p>
        </w:tc>
        <w:tc>
          <w:tcPr>
            <w:tcW w:w="566" w:type="pct"/>
            <w:vAlign w:val="bottom"/>
          </w:tcPr>
          <w:p w:rsidR="006532DD" w:rsidRPr="00433C7C" w:rsidRDefault="006532DD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574" w:type="pct"/>
            <w:vAlign w:val="bottom"/>
          </w:tcPr>
          <w:p w:rsidR="006532DD" w:rsidRPr="00433C7C" w:rsidRDefault="006532DD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0,00</w:t>
            </w:r>
          </w:p>
        </w:tc>
      </w:tr>
      <w:tr w:rsidR="00433C7C" w:rsidRPr="00433C7C" w:rsidTr="00B03304">
        <w:trPr>
          <w:trHeight w:val="366"/>
        </w:trPr>
        <w:tc>
          <w:tcPr>
            <w:tcW w:w="1564" w:type="pct"/>
            <w:shd w:val="clear" w:color="auto" w:fill="auto"/>
          </w:tcPr>
          <w:p w:rsidR="00433C7C" w:rsidRPr="006532DD" w:rsidRDefault="00433C7C" w:rsidP="00433C7C">
            <w:pPr>
              <w:suppressAutoHyphens w:val="0"/>
              <w:jc w:val="both"/>
              <w:rPr>
                <w:rFonts w:ascii="Arial" w:hAnsi="Arial" w:cs="Arial"/>
                <w:b/>
                <w:lang w:eastAsia="ru-RU"/>
              </w:rPr>
            </w:pPr>
            <w:r w:rsidRPr="006532DD">
              <w:rPr>
                <w:rFonts w:ascii="Arial" w:hAnsi="Arial" w:cs="Arial"/>
                <w:b/>
                <w:lang w:eastAsia="ru-RU"/>
              </w:rPr>
              <w:t>Обеспечение пожарной безопасности</w:t>
            </w:r>
          </w:p>
        </w:tc>
        <w:tc>
          <w:tcPr>
            <w:tcW w:w="254" w:type="pct"/>
            <w:shd w:val="clear" w:color="auto" w:fill="auto"/>
            <w:vAlign w:val="bottom"/>
          </w:tcPr>
          <w:p w:rsidR="00433C7C" w:rsidRPr="006532DD" w:rsidRDefault="00433C7C" w:rsidP="00433C7C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  <w:r w:rsidRPr="006532DD">
              <w:rPr>
                <w:rFonts w:ascii="Arial" w:hAnsi="Arial" w:cs="Arial"/>
                <w:b/>
                <w:lang w:eastAsia="ru-RU"/>
              </w:rPr>
              <w:t>03</w:t>
            </w:r>
          </w:p>
        </w:tc>
        <w:tc>
          <w:tcPr>
            <w:tcW w:w="287" w:type="pct"/>
            <w:shd w:val="clear" w:color="auto" w:fill="auto"/>
            <w:vAlign w:val="bottom"/>
          </w:tcPr>
          <w:p w:rsidR="00433C7C" w:rsidRPr="006532DD" w:rsidRDefault="00433C7C" w:rsidP="00433C7C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  <w:r w:rsidRPr="006532DD">
              <w:rPr>
                <w:rFonts w:ascii="Arial" w:hAnsi="Arial" w:cs="Arial"/>
                <w:b/>
                <w:lang w:eastAsia="ru-RU"/>
              </w:rPr>
              <w:t>10</w:t>
            </w:r>
          </w:p>
        </w:tc>
        <w:tc>
          <w:tcPr>
            <w:tcW w:w="648" w:type="pct"/>
            <w:shd w:val="clear" w:color="auto" w:fill="auto"/>
            <w:vAlign w:val="bottom"/>
          </w:tcPr>
          <w:p w:rsidR="00433C7C" w:rsidRPr="006532DD" w:rsidRDefault="00433C7C" w:rsidP="00433C7C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470" w:type="pct"/>
            <w:shd w:val="clear" w:color="auto" w:fill="auto"/>
            <w:vAlign w:val="bottom"/>
          </w:tcPr>
          <w:p w:rsidR="00433C7C" w:rsidRPr="006532DD" w:rsidRDefault="00433C7C" w:rsidP="00433C7C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636" w:type="pct"/>
            <w:shd w:val="clear" w:color="auto" w:fill="auto"/>
            <w:vAlign w:val="bottom"/>
          </w:tcPr>
          <w:p w:rsidR="00433C7C" w:rsidRPr="004B1F21" w:rsidRDefault="004B1F21" w:rsidP="00B03304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  <w:r w:rsidRPr="004B1F21">
              <w:rPr>
                <w:rFonts w:ascii="Arial" w:hAnsi="Arial" w:cs="Arial"/>
                <w:b/>
                <w:lang w:eastAsia="ru-RU"/>
              </w:rPr>
              <w:t>7</w:t>
            </w:r>
            <w:r w:rsidR="00B03304">
              <w:rPr>
                <w:rFonts w:ascii="Arial" w:hAnsi="Arial" w:cs="Arial"/>
                <w:b/>
                <w:lang w:eastAsia="ru-RU"/>
              </w:rPr>
              <w:t>23</w:t>
            </w:r>
            <w:r w:rsidRPr="004B1F21">
              <w:rPr>
                <w:rFonts w:ascii="Arial" w:hAnsi="Arial" w:cs="Arial"/>
                <w:b/>
                <w:lang w:eastAsia="ru-RU"/>
              </w:rPr>
              <w:t>,00</w:t>
            </w:r>
          </w:p>
        </w:tc>
        <w:tc>
          <w:tcPr>
            <w:tcW w:w="566" w:type="pct"/>
            <w:vAlign w:val="bottom"/>
          </w:tcPr>
          <w:p w:rsidR="00433C7C" w:rsidRPr="006532DD" w:rsidRDefault="00433C7C" w:rsidP="00433C7C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  <w:r w:rsidRPr="006532DD">
              <w:rPr>
                <w:rFonts w:ascii="Arial" w:hAnsi="Arial" w:cs="Arial"/>
                <w:b/>
                <w:lang w:eastAsia="ru-RU"/>
              </w:rPr>
              <w:t>0,00</w:t>
            </w:r>
          </w:p>
        </w:tc>
        <w:tc>
          <w:tcPr>
            <w:tcW w:w="574" w:type="pct"/>
            <w:vAlign w:val="bottom"/>
          </w:tcPr>
          <w:p w:rsidR="00433C7C" w:rsidRPr="006532DD" w:rsidRDefault="00433C7C" w:rsidP="00433C7C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  <w:r w:rsidRPr="006532DD">
              <w:rPr>
                <w:rFonts w:ascii="Arial" w:hAnsi="Arial" w:cs="Arial"/>
                <w:b/>
                <w:lang w:eastAsia="ru-RU"/>
              </w:rPr>
              <w:t>0,00</w:t>
            </w:r>
          </w:p>
        </w:tc>
      </w:tr>
      <w:tr w:rsidR="00433C7C" w:rsidRPr="00433C7C" w:rsidTr="00B03304">
        <w:trPr>
          <w:trHeight w:val="696"/>
        </w:trPr>
        <w:tc>
          <w:tcPr>
            <w:tcW w:w="1564" w:type="pct"/>
            <w:shd w:val="clear" w:color="auto" w:fill="auto"/>
          </w:tcPr>
          <w:p w:rsidR="00433C7C" w:rsidRPr="00433C7C" w:rsidRDefault="00433C7C" w:rsidP="00433C7C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 xml:space="preserve">Муниципальная программа </w:t>
            </w:r>
            <w:r w:rsidRPr="00433C7C">
              <w:rPr>
                <w:rFonts w:ascii="Arial" w:hAnsi="Arial" w:cs="Arial"/>
                <w:bCs/>
                <w:lang w:eastAsia="ru-RU"/>
              </w:rPr>
              <w:t xml:space="preserve">«Муниципальное </w:t>
            </w:r>
            <w:r w:rsidRPr="00433C7C">
              <w:rPr>
                <w:rFonts w:ascii="Arial" w:hAnsi="Arial" w:cs="Arial"/>
                <w:bCs/>
                <w:lang w:eastAsia="ru-RU"/>
              </w:rPr>
              <w:lastRenderedPageBreak/>
              <w:t>управление на территории Новокриушанского сельского поселения Калачеевского муниципального района на 2020-2026 годы»</w:t>
            </w:r>
          </w:p>
        </w:tc>
        <w:tc>
          <w:tcPr>
            <w:tcW w:w="254" w:type="pct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lastRenderedPageBreak/>
              <w:t>03</w:t>
            </w:r>
          </w:p>
        </w:tc>
        <w:tc>
          <w:tcPr>
            <w:tcW w:w="287" w:type="pct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10</w:t>
            </w:r>
          </w:p>
        </w:tc>
        <w:tc>
          <w:tcPr>
            <w:tcW w:w="648" w:type="pct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03 0 00 00000</w:t>
            </w:r>
          </w:p>
        </w:tc>
        <w:tc>
          <w:tcPr>
            <w:tcW w:w="470" w:type="pct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636" w:type="pct"/>
            <w:shd w:val="clear" w:color="auto" w:fill="auto"/>
            <w:vAlign w:val="bottom"/>
          </w:tcPr>
          <w:p w:rsidR="00433C7C" w:rsidRPr="00433C7C" w:rsidRDefault="004B1F21" w:rsidP="00B0330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7</w:t>
            </w:r>
            <w:r w:rsidR="00B03304">
              <w:rPr>
                <w:rFonts w:ascii="Arial" w:hAnsi="Arial" w:cs="Arial"/>
                <w:lang w:eastAsia="ru-RU"/>
              </w:rPr>
              <w:t>23</w:t>
            </w:r>
            <w:r w:rsidRPr="00433C7C">
              <w:rPr>
                <w:rFonts w:ascii="Arial" w:hAnsi="Arial" w:cs="Arial"/>
                <w:lang w:eastAsia="ru-RU"/>
              </w:rPr>
              <w:t>,00</w:t>
            </w:r>
          </w:p>
        </w:tc>
        <w:tc>
          <w:tcPr>
            <w:tcW w:w="566" w:type="pct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574" w:type="pct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0,00</w:t>
            </w:r>
          </w:p>
        </w:tc>
      </w:tr>
      <w:tr w:rsidR="00433C7C" w:rsidRPr="00433C7C" w:rsidTr="00B03304">
        <w:trPr>
          <w:trHeight w:val="696"/>
        </w:trPr>
        <w:tc>
          <w:tcPr>
            <w:tcW w:w="1564" w:type="pct"/>
            <w:shd w:val="clear" w:color="auto" w:fill="auto"/>
          </w:tcPr>
          <w:p w:rsidR="00433C7C" w:rsidRPr="00433C7C" w:rsidRDefault="00433C7C" w:rsidP="00433C7C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lastRenderedPageBreak/>
              <w:t xml:space="preserve">Подпрограмма </w:t>
            </w:r>
            <w:r w:rsidRPr="00433C7C">
              <w:rPr>
                <w:rFonts w:ascii="Arial" w:hAnsi="Arial" w:cs="Arial"/>
                <w:bCs/>
                <w:lang w:eastAsia="ru-RU"/>
              </w:rPr>
              <w:t>«Муниципальное управление на территории Новокриушанского сельского поселения Калачеевского муниципального района на 2020-2026 годы»</w:t>
            </w:r>
          </w:p>
        </w:tc>
        <w:tc>
          <w:tcPr>
            <w:tcW w:w="254" w:type="pct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287" w:type="pct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10</w:t>
            </w:r>
          </w:p>
        </w:tc>
        <w:tc>
          <w:tcPr>
            <w:tcW w:w="648" w:type="pct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03 1 00 00000</w:t>
            </w:r>
          </w:p>
        </w:tc>
        <w:tc>
          <w:tcPr>
            <w:tcW w:w="470" w:type="pct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636" w:type="pct"/>
            <w:shd w:val="clear" w:color="auto" w:fill="auto"/>
            <w:vAlign w:val="bottom"/>
          </w:tcPr>
          <w:p w:rsidR="00433C7C" w:rsidRPr="00433C7C" w:rsidRDefault="004B1F21" w:rsidP="00B0330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7</w:t>
            </w:r>
            <w:r w:rsidR="00B03304">
              <w:rPr>
                <w:rFonts w:ascii="Arial" w:hAnsi="Arial" w:cs="Arial"/>
                <w:lang w:eastAsia="ru-RU"/>
              </w:rPr>
              <w:t>23</w:t>
            </w:r>
            <w:r w:rsidRPr="00433C7C">
              <w:rPr>
                <w:rFonts w:ascii="Arial" w:hAnsi="Arial" w:cs="Arial"/>
                <w:lang w:eastAsia="ru-RU"/>
              </w:rPr>
              <w:t>,00</w:t>
            </w:r>
          </w:p>
        </w:tc>
        <w:tc>
          <w:tcPr>
            <w:tcW w:w="566" w:type="pct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574" w:type="pct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0,00</w:t>
            </w:r>
          </w:p>
        </w:tc>
      </w:tr>
      <w:tr w:rsidR="00433C7C" w:rsidRPr="00433C7C" w:rsidTr="00B03304">
        <w:trPr>
          <w:trHeight w:val="696"/>
        </w:trPr>
        <w:tc>
          <w:tcPr>
            <w:tcW w:w="1564" w:type="pct"/>
            <w:shd w:val="clear" w:color="auto" w:fill="auto"/>
          </w:tcPr>
          <w:p w:rsidR="00433C7C" w:rsidRPr="00433C7C" w:rsidRDefault="00433C7C" w:rsidP="00433C7C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Основное мероприятие «Финансовое обеспечение выполнения других обязательств органов местного самоуправления  Новокриушанского сельского поселения, расходы которых не учтены в других подпрограммах муниципальной программы»</w:t>
            </w:r>
          </w:p>
        </w:tc>
        <w:tc>
          <w:tcPr>
            <w:tcW w:w="254" w:type="pct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287" w:type="pct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10</w:t>
            </w:r>
          </w:p>
        </w:tc>
        <w:tc>
          <w:tcPr>
            <w:tcW w:w="648" w:type="pct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03 1 02 00000</w:t>
            </w:r>
          </w:p>
        </w:tc>
        <w:tc>
          <w:tcPr>
            <w:tcW w:w="470" w:type="pct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636" w:type="pct"/>
            <w:shd w:val="clear" w:color="auto" w:fill="auto"/>
            <w:vAlign w:val="bottom"/>
          </w:tcPr>
          <w:p w:rsidR="00433C7C" w:rsidRPr="00433C7C" w:rsidRDefault="00CE27EB" w:rsidP="00B0330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7</w:t>
            </w:r>
            <w:r w:rsidR="00B03304">
              <w:rPr>
                <w:rFonts w:ascii="Arial" w:hAnsi="Arial" w:cs="Arial"/>
                <w:lang w:eastAsia="ru-RU"/>
              </w:rPr>
              <w:t>23</w:t>
            </w:r>
            <w:r w:rsidR="00433C7C" w:rsidRPr="00433C7C">
              <w:rPr>
                <w:rFonts w:ascii="Arial" w:hAnsi="Arial" w:cs="Arial"/>
                <w:lang w:eastAsia="ru-RU"/>
              </w:rPr>
              <w:t>,00</w:t>
            </w:r>
          </w:p>
        </w:tc>
        <w:tc>
          <w:tcPr>
            <w:tcW w:w="566" w:type="pct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574" w:type="pct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0,00</w:t>
            </w:r>
          </w:p>
        </w:tc>
      </w:tr>
      <w:tr w:rsidR="00433C7C" w:rsidRPr="00433C7C" w:rsidTr="00B03304">
        <w:trPr>
          <w:trHeight w:val="696"/>
        </w:trPr>
        <w:tc>
          <w:tcPr>
            <w:tcW w:w="1564" w:type="pct"/>
            <w:shd w:val="clear" w:color="auto" w:fill="auto"/>
          </w:tcPr>
          <w:p w:rsidR="00433C7C" w:rsidRPr="00433C7C" w:rsidRDefault="00433C7C" w:rsidP="00433C7C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Расходы по содержанию добровольной пожарной дружины</w:t>
            </w:r>
          </w:p>
        </w:tc>
        <w:tc>
          <w:tcPr>
            <w:tcW w:w="254" w:type="pct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287" w:type="pct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10</w:t>
            </w:r>
          </w:p>
        </w:tc>
        <w:tc>
          <w:tcPr>
            <w:tcW w:w="648" w:type="pct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03 1 02 90210</w:t>
            </w:r>
          </w:p>
        </w:tc>
        <w:tc>
          <w:tcPr>
            <w:tcW w:w="470" w:type="pct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636" w:type="pct"/>
            <w:shd w:val="clear" w:color="auto" w:fill="auto"/>
            <w:vAlign w:val="bottom"/>
          </w:tcPr>
          <w:p w:rsidR="00433C7C" w:rsidRPr="00433C7C" w:rsidRDefault="004B1F21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9</w:t>
            </w:r>
            <w:r w:rsidR="00433C7C" w:rsidRPr="00433C7C">
              <w:rPr>
                <w:rFonts w:ascii="Arial" w:hAnsi="Arial" w:cs="Arial"/>
                <w:lang w:eastAsia="ru-RU"/>
              </w:rPr>
              <w:t>1,00</w:t>
            </w:r>
          </w:p>
        </w:tc>
        <w:tc>
          <w:tcPr>
            <w:tcW w:w="566" w:type="pct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574" w:type="pct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0,00</w:t>
            </w:r>
          </w:p>
        </w:tc>
      </w:tr>
      <w:tr w:rsidR="00433C7C" w:rsidRPr="00433C7C" w:rsidTr="00B03304">
        <w:trPr>
          <w:trHeight w:val="696"/>
        </w:trPr>
        <w:tc>
          <w:tcPr>
            <w:tcW w:w="1564" w:type="pct"/>
            <w:shd w:val="clear" w:color="auto" w:fill="auto"/>
          </w:tcPr>
          <w:p w:rsidR="00433C7C" w:rsidRPr="00433C7C" w:rsidRDefault="00433C7C" w:rsidP="00433C7C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Субсидии  некоммерческим организациям  (Предоставление субсидий бюджетам, автономным и иным некоммерческим организациям)</w:t>
            </w:r>
          </w:p>
        </w:tc>
        <w:tc>
          <w:tcPr>
            <w:tcW w:w="254" w:type="pct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287" w:type="pct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10</w:t>
            </w:r>
          </w:p>
        </w:tc>
        <w:tc>
          <w:tcPr>
            <w:tcW w:w="648" w:type="pct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03 1 02 90200</w:t>
            </w:r>
          </w:p>
        </w:tc>
        <w:tc>
          <w:tcPr>
            <w:tcW w:w="470" w:type="pct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600</w:t>
            </w:r>
          </w:p>
        </w:tc>
        <w:tc>
          <w:tcPr>
            <w:tcW w:w="636" w:type="pct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632,00</w:t>
            </w:r>
          </w:p>
        </w:tc>
        <w:tc>
          <w:tcPr>
            <w:tcW w:w="566" w:type="pct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574" w:type="pct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0,00</w:t>
            </w:r>
          </w:p>
        </w:tc>
      </w:tr>
      <w:tr w:rsidR="00433C7C" w:rsidRPr="00433C7C" w:rsidTr="00B03304">
        <w:trPr>
          <w:trHeight w:val="20"/>
        </w:trPr>
        <w:tc>
          <w:tcPr>
            <w:tcW w:w="1564" w:type="pct"/>
            <w:shd w:val="clear" w:color="auto" w:fill="auto"/>
          </w:tcPr>
          <w:p w:rsidR="00433C7C" w:rsidRPr="00433C7C" w:rsidRDefault="00433C7C" w:rsidP="00433C7C">
            <w:pPr>
              <w:suppressAutoHyphens w:val="0"/>
              <w:snapToGrid w:val="0"/>
              <w:jc w:val="both"/>
              <w:rPr>
                <w:rFonts w:ascii="Arial" w:hAnsi="Arial" w:cs="Arial"/>
                <w:b/>
                <w:lang w:eastAsia="ru-RU"/>
              </w:rPr>
            </w:pPr>
            <w:r w:rsidRPr="00433C7C">
              <w:rPr>
                <w:rFonts w:ascii="Arial" w:hAnsi="Arial" w:cs="Arial"/>
                <w:b/>
                <w:lang w:eastAsia="ru-RU"/>
              </w:rPr>
              <w:t>Национальная экономика</w:t>
            </w:r>
          </w:p>
        </w:tc>
        <w:tc>
          <w:tcPr>
            <w:tcW w:w="254" w:type="pct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snapToGrid w:val="0"/>
              <w:jc w:val="center"/>
              <w:rPr>
                <w:rFonts w:ascii="Arial" w:hAnsi="Arial" w:cs="Arial"/>
                <w:b/>
                <w:lang w:val="en-US" w:eastAsia="ru-RU"/>
              </w:rPr>
            </w:pPr>
            <w:r w:rsidRPr="00433C7C">
              <w:rPr>
                <w:rFonts w:ascii="Arial" w:hAnsi="Arial" w:cs="Arial"/>
                <w:b/>
                <w:lang w:val="en-US" w:eastAsia="ru-RU"/>
              </w:rPr>
              <w:t>04</w:t>
            </w:r>
          </w:p>
        </w:tc>
        <w:tc>
          <w:tcPr>
            <w:tcW w:w="287" w:type="pct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snapToGrid w:val="0"/>
              <w:jc w:val="center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648" w:type="pct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470" w:type="pct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636" w:type="pct"/>
            <w:shd w:val="clear" w:color="auto" w:fill="auto"/>
            <w:vAlign w:val="bottom"/>
          </w:tcPr>
          <w:p w:rsidR="00433C7C" w:rsidRPr="004B1F21" w:rsidRDefault="004B1F21" w:rsidP="00433C7C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  <w:r w:rsidRPr="004B1F21">
              <w:rPr>
                <w:rFonts w:ascii="Arial" w:hAnsi="Arial" w:cs="Arial"/>
                <w:b/>
                <w:lang w:eastAsia="ru-RU"/>
              </w:rPr>
              <w:t>3169,80</w:t>
            </w:r>
          </w:p>
        </w:tc>
        <w:tc>
          <w:tcPr>
            <w:tcW w:w="566" w:type="pct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  <w:r w:rsidRPr="00433C7C">
              <w:rPr>
                <w:rFonts w:ascii="Arial" w:hAnsi="Arial" w:cs="Arial"/>
                <w:b/>
                <w:lang w:eastAsia="ru-RU"/>
              </w:rPr>
              <w:t>1030,50</w:t>
            </w:r>
          </w:p>
        </w:tc>
        <w:tc>
          <w:tcPr>
            <w:tcW w:w="574" w:type="pct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  <w:r w:rsidRPr="00433C7C">
              <w:rPr>
                <w:rFonts w:ascii="Arial" w:hAnsi="Arial" w:cs="Arial"/>
                <w:b/>
                <w:lang w:eastAsia="ru-RU"/>
              </w:rPr>
              <w:t>1072,60</w:t>
            </w:r>
          </w:p>
        </w:tc>
      </w:tr>
      <w:tr w:rsidR="00433C7C" w:rsidRPr="00433C7C" w:rsidTr="00B03304">
        <w:trPr>
          <w:trHeight w:val="20"/>
        </w:trPr>
        <w:tc>
          <w:tcPr>
            <w:tcW w:w="1564" w:type="pct"/>
            <w:shd w:val="clear" w:color="auto" w:fill="auto"/>
          </w:tcPr>
          <w:p w:rsidR="00433C7C" w:rsidRPr="00433C7C" w:rsidRDefault="00433C7C" w:rsidP="00433C7C">
            <w:pPr>
              <w:suppressAutoHyphens w:val="0"/>
              <w:snapToGrid w:val="0"/>
              <w:jc w:val="both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Дорожное хозяйство (дорожные фонды)</w:t>
            </w:r>
          </w:p>
        </w:tc>
        <w:tc>
          <w:tcPr>
            <w:tcW w:w="254" w:type="pct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snapToGrid w:val="0"/>
              <w:jc w:val="center"/>
              <w:rPr>
                <w:rFonts w:ascii="Arial" w:hAnsi="Arial" w:cs="Arial"/>
                <w:lang w:val="en-US" w:eastAsia="ru-RU"/>
              </w:rPr>
            </w:pPr>
            <w:r w:rsidRPr="00433C7C">
              <w:rPr>
                <w:rFonts w:ascii="Arial" w:hAnsi="Arial" w:cs="Arial"/>
                <w:lang w:val="en-US" w:eastAsia="ru-RU"/>
              </w:rPr>
              <w:t>04</w:t>
            </w:r>
          </w:p>
        </w:tc>
        <w:tc>
          <w:tcPr>
            <w:tcW w:w="287" w:type="pct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snapToGrid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09</w:t>
            </w:r>
          </w:p>
        </w:tc>
        <w:tc>
          <w:tcPr>
            <w:tcW w:w="648" w:type="pct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70" w:type="pct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636" w:type="pct"/>
            <w:shd w:val="clear" w:color="auto" w:fill="auto"/>
            <w:vAlign w:val="bottom"/>
          </w:tcPr>
          <w:p w:rsidR="00433C7C" w:rsidRPr="00433C7C" w:rsidRDefault="004B1F21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3169,80</w:t>
            </w:r>
          </w:p>
        </w:tc>
        <w:tc>
          <w:tcPr>
            <w:tcW w:w="566" w:type="pct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1030,50</w:t>
            </w:r>
          </w:p>
        </w:tc>
        <w:tc>
          <w:tcPr>
            <w:tcW w:w="574" w:type="pct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1072,60</w:t>
            </w:r>
          </w:p>
        </w:tc>
      </w:tr>
      <w:tr w:rsidR="00433C7C" w:rsidRPr="00433C7C" w:rsidTr="00B03304">
        <w:trPr>
          <w:trHeight w:val="1150"/>
        </w:trPr>
        <w:tc>
          <w:tcPr>
            <w:tcW w:w="1564" w:type="pct"/>
            <w:shd w:val="clear" w:color="auto" w:fill="auto"/>
          </w:tcPr>
          <w:p w:rsidR="00433C7C" w:rsidRPr="00433C7C" w:rsidRDefault="00433C7C" w:rsidP="00433C7C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 xml:space="preserve">Муниципальная программа </w:t>
            </w:r>
            <w:r w:rsidRPr="00433C7C">
              <w:rPr>
                <w:rFonts w:ascii="Arial" w:hAnsi="Arial" w:cs="Arial"/>
                <w:bCs/>
                <w:lang w:eastAsia="ru-RU"/>
              </w:rPr>
              <w:t xml:space="preserve">«Содержание и развитие коммунальной инфраструктуры и территории Новокриушанского сельского поселения Калачеевского </w:t>
            </w:r>
            <w:r w:rsidRPr="00433C7C">
              <w:rPr>
                <w:rFonts w:ascii="Arial" w:hAnsi="Arial" w:cs="Arial"/>
                <w:bCs/>
                <w:lang w:eastAsia="ru-RU"/>
              </w:rPr>
              <w:lastRenderedPageBreak/>
              <w:t>муниципального района на 2020-2026 годы»</w:t>
            </w:r>
          </w:p>
        </w:tc>
        <w:tc>
          <w:tcPr>
            <w:tcW w:w="254" w:type="pct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snapToGrid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lastRenderedPageBreak/>
              <w:t>04</w:t>
            </w:r>
          </w:p>
        </w:tc>
        <w:tc>
          <w:tcPr>
            <w:tcW w:w="287" w:type="pct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snapToGrid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09</w:t>
            </w:r>
          </w:p>
        </w:tc>
        <w:tc>
          <w:tcPr>
            <w:tcW w:w="648" w:type="pct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01 0 00 00000</w:t>
            </w:r>
          </w:p>
        </w:tc>
        <w:tc>
          <w:tcPr>
            <w:tcW w:w="470" w:type="pct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636" w:type="pct"/>
            <w:shd w:val="clear" w:color="auto" w:fill="auto"/>
            <w:vAlign w:val="bottom"/>
          </w:tcPr>
          <w:p w:rsidR="00433C7C" w:rsidRPr="00433C7C" w:rsidRDefault="004B1F21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3169,80</w:t>
            </w:r>
          </w:p>
        </w:tc>
        <w:tc>
          <w:tcPr>
            <w:tcW w:w="566" w:type="pct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1030,50</w:t>
            </w:r>
          </w:p>
        </w:tc>
        <w:tc>
          <w:tcPr>
            <w:tcW w:w="574" w:type="pct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1072,60</w:t>
            </w:r>
          </w:p>
        </w:tc>
      </w:tr>
      <w:tr w:rsidR="00433C7C" w:rsidRPr="00433C7C" w:rsidTr="00B03304">
        <w:trPr>
          <w:trHeight w:val="1164"/>
        </w:trPr>
        <w:tc>
          <w:tcPr>
            <w:tcW w:w="1564" w:type="pct"/>
            <w:shd w:val="clear" w:color="auto" w:fill="auto"/>
          </w:tcPr>
          <w:p w:rsidR="00433C7C" w:rsidRPr="00433C7C" w:rsidRDefault="00433C7C" w:rsidP="00433C7C">
            <w:pPr>
              <w:suppressAutoHyphens w:val="0"/>
              <w:jc w:val="both"/>
              <w:rPr>
                <w:rFonts w:ascii="Arial" w:hAnsi="Arial" w:cs="Arial"/>
                <w:bCs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lastRenderedPageBreak/>
              <w:t xml:space="preserve">Подпрограмма </w:t>
            </w:r>
            <w:r w:rsidRPr="00433C7C">
              <w:rPr>
                <w:rFonts w:ascii="Arial" w:hAnsi="Arial" w:cs="Arial"/>
                <w:bCs/>
                <w:lang w:eastAsia="ru-RU"/>
              </w:rPr>
              <w:t>«Содержание и развитие коммунальной инфраструктуры и территории Новокриушанского сельского поселения Калачеевского муниципального района на 2020-2026 годы»</w:t>
            </w:r>
          </w:p>
        </w:tc>
        <w:tc>
          <w:tcPr>
            <w:tcW w:w="254" w:type="pct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snapToGrid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04</w:t>
            </w:r>
          </w:p>
        </w:tc>
        <w:tc>
          <w:tcPr>
            <w:tcW w:w="287" w:type="pct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snapToGrid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09</w:t>
            </w:r>
          </w:p>
        </w:tc>
        <w:tc>
          <w:tcPr>
            <w:tcW w:w="648" w:type="pct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01 1 00 00000</w:t>
            </w:r>
          </w:p>
        </w:tc>
        <w:tc>
          <w:tcPr>
            <w:tcW w:w="470" w:type="pct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636" w:type="pct"/>
            <w:shd w:val="clear" w:color="auto" w:fill="auto"/>
            <w:vAlign w:val="bottom"/>
          </w:tcPr>
          <w:p w:rsidR="00433C7C" w:rsidRPr="00433C7C" w:rsidRDefault="004B1F21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3169,80</w:t>
            </w:r>
          </w:p>
        </w:tc>
        <w:tc>
          <w:tcPr>
            <w:tcW w:w="566" w:type="pct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1030,50</w:t>
            </w:r>
          </w:p>
        </w:tc>
        <w:tc>
          <w:tcPr>
            <w:tcW w:w="574" w:type="pct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1072,60</w:t>
            </w:r>
          </w:p>
        </w:tc>
      </w:tr>
      <w:tr w:rsidR="00433C7C" w:rsidRPr="00433C7C" w:rsidTr="00B03304">
        <w:trPr>
          <w:trHeight w:val="1473"/>
        </w:trPr>
        <w:tc>
          <w:tcPr>
            <w:tcW w:w="1564" w:type="pct"/>
            <w:shd w:val="clear" w:color="auto" w:fill="auto"/>
          </w:tcPr>
          <w:p w:rsidR="00433C7C" w:rsidRPr="00433C7C" w:rsidRDefault="00433C7C" w:rsidP="00433C7C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kern w:val="2"/>
                <w:lang w:eastAsia="ru-RU"/>
              </w:rPr>
              <w:t xml:space="preserve">Основное мероприятие </w:t>
            </w:r>
            <w:r w:rsidRPr="00433C7C">
              <w:rPr>
                <w:rFonts w:ascii="Arial" w:hAnsi="Arial" w:cs="Arial"/>
                <w:lang w:eastAsia="en-US"/>
              </w:rPr>
              <w:t xml:space="preserve"> «</w:t>
            </w:r>
            <w:r w:rsidRPr="00433C7C">
              <w:rPr>
                <w:rFonts w:ascii="Arial" w:hAnsi="Arial" w:cs="Arial"/>
                <w:kern w:val="2"/>
                <w:lang w:eastAsia="ru-RU"/>
              </w:rPr>
              <w:t xml:space="preserve">Ремонт и содержание сети автомобильных дорог, мостов и мостовых переходов местного значения, устройство тротуаров на территории  Новокриушанского сельского поселения Осуществление дорожной деятельности </w:t>
            </w:r>
          </w:p>
        </w:tc>
        <w:tc>
          <w:tcPr>
            <w:tcW w:w="254" w:type="pct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snapToGrid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04</w:t>
            </w:r>
          </w:p>
        </w:tc>
        <w:tc>
          <w:tcPr>
            <w:tcW w:w="287" w:type="pct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snapToGrid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09</w:t>
            </w:r>
          </w:p>
        </w:tc>
        <w:tc>
          <w:tcPr>
            <w:tcW w:w="648" w:type="pct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01 1 02 00000</w:t>
            </w:r>
          </w:p>
        </w:tc>
        <w:tc>
          <w:tcPr>
            <w:tcW w:w="470" w:type="pct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636" w:type="pct"/>
            <w:shd w:val="clear" w:color="auto" w:fill="auto"/>
            <w:vAlign w:val="bottom"/>
          </w:tcPr>
          <w:p w:rsidR="00433C7C" w:rsidRPr="00433C7C" w:rsidRDefault="0017563F" w:rsidP="004B1F2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31</w:t>
            </w:r>
            <w:r w:rsidR="004B1F21">
              <w:rPr>
                <w:rFonts w:ascii="Arial" w:hAnsi="Arial" w:cs="Arial"/>
                <w:lang w:eastAsia="ru-RU"/>
              </w:rPr>
              <w:t>69</w:t>
            </w:r>
            <w:r>
              <w:rPr>
                <w:rFonts w:ascii="Arial" w:hAnsi="Arial" w:cs="Arial"/>
                <w:lang w:eastAsia="ru-RU"/>
              </w:rPr>
              <w:t>,80</w:t>
            </w:r>
          </w:p>
        </w:tc>
        <w:tc>
          <w:tcPr>
            <w:tcW w:w="566" w:type="pct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1030,50</w:t>
            </w:r>
          </w:p>
        </w:tc>
        <w:tc>
          <w:tcPr>
            <w:tcW w:w="574" w:type="pct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1072,60</w:t>
            </w:r>
          </w:p>
        </w:tc>
      </w:tr>
      <w:tr w:rsidR="00433C7C" w:rsidRPr="00433C7C" w:rsidTr="00B03304">
        <w:trPr>
          <w:trHeight w:val="1473"/>
        </w:trPr>
        <w:tc>
          <w:tcPr>
            <w:tcW w:w="1564" w:type="pct"/>
            <w:shd w:val="clear" w:color="auto" w:fill="auto"/>
          </w:tcPr>
          <w:p w:rsidR="00433C7C" w:rsidRPr="00433C7C" w:rsidRDefault="00433C7C" w:rsidP="00433C7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Расходы на о</w:t>
            </w:r>
            <w:r w:rsidRPr="00433C7C">
              <w:rPr>
                <w:rFonts w:ascii="Arial" w:hAnsi="Arial" w:cs="Arial"/>
                <w:kern w:val="2"/>
                <w:lang w:eastAsia="ru-RU"/>
              </w:rPr>
              <w:t>существление дорожной деятельности в части содержания и ремонта автомобильных дорог общего пользования местного значения и сооружений на них</w:t>
            </w:r>
            <w:r w:rsidRPr="00433C7C">
              <w:rPr>
                <w:rFonts w:ascii="Arial" w:hAnsi="Arial" w:cs="Arial"/>
                <w:lang w:eastAsia="ru-RU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254" w:type="pct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snapToGrid w:val="0"/>
              <w:jc w:val="center"/>
              <w:rPr>
                <w:rFonts w:ascii="Arial" w:hAnsi="Arial" w:cs="Arial"/>
                <w:lang w:val="en-US" w:eastAsia="ru-RU"/>
              </w:rPr>
            </w:pPr>
            <w:r w:rsidRPr="00433C7C">
              <w:rPr>
                <w:rFonts w:ascii="Arial" w:hAnsi="Arial" w:cs="Arial"/>
                <w:lang w:val="en-US" w:eastAsia="ru-RU"/>
              </w:rPr>
              <w:t>04</w:t>
            </w:r>
          </w:p>
        </w:tc>
        <w:tc>
          <w:tcPr>
            <w:tcW w:w="287" w:type="pct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snapToGrid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09</w:t>
            </w:r>
          </w:p>
        </w:tc>
        <w:tc>
          <w:tcPr>
            <w:tcW w:w="648" w:type="pct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01 1 02 91290</w:t>
            </w:r>
          </w:p>
        </w:tc>
        <w:tc>
          <w:tcPr>
            <w:tcW w:w="470" w:type="pct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636" w:type="pct"/>
            <w:shd w:val="clear" w:color="auto" w:fill="auto"/>
            <w:vAlign w:val="bottom"/>
          </w:tcPr>
          <w:p w:rsidR="00433C7C" w:rsidRPr="00433C7C" w:rsidRDefault="0017563F" w:rsidP="004B1F2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7</w:t>
            </w:r>
            <w:r w:rsidR="004B1F21">
              <w:rPr>
                <w:rFonts w:ascii="Arial" w:hAnsi="Arial" w:cs="Arial"/>
                <w:lang w:eastAsia="ru-RU"/>
              </w:rPr>
              <w:t>86</w:t>
            </w:r>
            <w:r>
              <w:rPr>
                <w:rFonts w:ascii="Arial" w:hAnsi="Arial" w:cs="Arial"/>
                <w:lang w:eastAsia="ru-RU"/>
              </w:rPr>
              <w:t>,30</w:t>
            </w:r>
          </w:p>
        </w:tc>
        <w:tc>
          <w:tcPr>
            <w:tcW w:w="566" w:type="pct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1030,50</w:t>
            </w:r>
          </w:p>
        </w:tc>
        <w:tc>
          <w:tcPr>
            <w:tcW w:w="574" w:type="pct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1072,60</w:t>
            </w:r>
          </w:p>
        </w:tc>
      </w:tr>
      <w:tr w:rsidR="006532DD" w:rsidRPr="006532DD" w:rsidTr="00B03304">
        <w:trPr>
          <w:trHeight w:val="111"/>
        </w:trPr>
        <w:tc>
          <w:tcPr>
            <w:tcW w:w="1564" w:type="pct"/>
            <w:shd w:val="clear" w:color="auto" w:fill="auto"/>
          </w:tcPr>
          <w:p w:rsidR="006532DD" w:rsidRPr="006532DD" w:rsidRDefault="006532DD" w:rsidP="00433C7C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 xml:space="preserve">Расходы, направленные на мероприятия по капитальному (текущему0 </w:t>
            </w:r>
            <w:proofErr w:type="spellStart"/>
            <w:r>
              <w:rPr>
                <w:rFonts w:ascii="Arial" w:hAnsi="Arial" w:cs="Arial"/>
                <w:lang w:eastAsia="ru-RU"/>
              </w:rPr>
              <w:t>ремонту</w:t>
            </w:r>
            <w:proofErr w:type="gramStart"/>
            <w:r>
              <w:rPr>
                <w:rFonts w:ascii="Arial" w:hAnsi="Arial" w:cs="Arial"/>
                <w:lang w:eastAsia="ru-RU"/>
              </w:rPr>
              <w:t>,р</w:t>
            </w:r>
            <w:proofErr w:type="gramEnd"/>
            <w:r>
              <w:rPr>
                <w:rFonts w:ascii="Arial" w:hAnsi="Arial" w:cs="Arial"/>
                <w:lang w:eastAsia="ru-RU"/>
              </w:rPr>
              <w:t>емонту</w:t>
            </w:r>
            <w:proofErr w:type="spellEnd"/>
            <w:r>
              <w:rPr>
                <w:rFonts w:ascii="Arial" w:hAnsi="Arial" w:cs="Arial"/>
                <w:lang w:eastAsia="ru-RU"/>
              </w:rPr>
              <w:t>, строительству и реконструкции автомобильных дорог общего пользования местного значения и сооружений на них (закупка товаров, работ и услуг для государственных (муниципальных) нужд</w:t>
            </w:r>
          </w:p>
        </w:tc>
        <w:tc>
          <w:tcPr>
            <w:tcW w:w="254" w:type="pct"/>
            <w:shd w:val="clear" w:color="auto" w:fill="auto"/>
            <w:vAlign w:val="bottom"/>
          </w:tcPr>
          <w:p w:rsidR="006532DD" w:rsidRPr="006532DD" w:rsidRDefault="006532DD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532DD">
              <w:rPr>
                <w:rFonts w:ascii="Arial" w:hAnsi="Arial" w:cs="Arial"/>
                <w:lang w:eastAsia="ru-RU"/>
              </w:rPr>
              <w:t>04</w:t>
            </w:r>
          </w:p>
        </w:tc>
        <w:tc>
          <w:tcPr>
            <w:tcW w:w="287" w:type="pct"/>
            <w:shd w:val="clear" w:color="auto" w:fill="auto"/>
            <w:vAlign w:val="bottom"/>
          </w:tcPr>
          <w:p w:rsidR="006532DD" w:rsidRPr="006532DD" w:rsidRDefault="006532DD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532DD">
              <w:rPr>
                <w:rFonts w:ascii="Arial" w:hAnsi="Arial" w:cs="Arial"/>
                <w:lang w:eastAsia="ru-RU"/>
              </w:rPr>
              <w:t>09</w:t>
            </w:r>
          </w:p>
        </w:tc>
        <w:tc>
          <w:tcPr>
            <w:tcW w:w="648" w:type="pct"/>
            <w:shd w:val="clear" w:color="auto" w:fill="auto"/>
            <w:vAlign w:val="bottom"/>
          </w:tcPr>
          <w:p w:rsidR="006532DD" w:rsidRPr="006532DD" w:rsidRDefault="006532DD" w:rsidP="006532DD">
            <w:pPr>
              <w:suppressAutoHyphens w:val="0"/>
              <w:jc w:val="center"/>
              <w:rPr>
                <w:rFonts w:ascii="Arial" w:hAnsi="Arial" w:cs="Arial"/>
                <w:lang w:val="en-US"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 xml:space="preserve">01 1 02 </w:t>
            </w:r>
            <w:r>
              <w:rPr>
                <w:rFonts w:ascii="Arial" w:hAnsi="Arial" w:cs="Arial"/>
                <w:lang w:val="en-US" w:eastAsia="ru-RU"/>
              </w:rPr>
              <w:t>S8850</w:t>
            </w:r>
          </w:p>
        </w:tc>
        <w:tc>
          <w:tcPr>
            <w:tcW w:w="470" w:type="pct"/>
            <w:shd w:val="clear" w:color="auto" w:fill="auto"/>
            <w:vAlign w:val="bottom"/>
          </w:tcPr>
          <w:p w:rsidR="006532DD" w:rsidRPr="006532DD" w:rsidRDefault="006532DD" w:rsidP="00433C7C">
            <w:pPr>
              <w:suppressAutoHyphens w:val="0"/>
              <w:jc w:val="center"/>
              <w:rPr>
                <w:rFonts w:ascii="Arial" w:hAnsi="Arial" w:cs="Arial"/>
                <w:lang w:val="en-US" w:eastAsia="ru-RU"/>
              </w:rPr>
            </w:pPr>
            <w:r>
              <w:rPr>
                <w:rFonts w:ascii="Arial" w:hAnsi="Arial" w:cs="Arial"/>
                <w:lang w:val="en-US" w:eastAsia="ru-RU"/>
              </w:rPr>
              <w:t>200</w:t>
            </w:r>
          </w:p>
        </w:tc>
        <w:tc>
          <w:tcPr>
            <w:tcW w:w="636" w:type="pct"/>
            <w:shd w:val="clear" w:color="auto" w:fill="auto"/>
            <w:vAlign w:val="bottom"/>
          </w:tcPr>
          <w:p w:rsidR="006532DD" w:rsidRPr="0071319E" w:rsidRDefault="0017563F" w:rsidP="006532D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2383,50</w:t>
            </w:r>
          </w:p>
        </w:tc>
        <w:tc>
          <w:tcPr>
            <w:tcW w:w="566" w:type="pct"/>
            <w:vAlign w:val="bottom"/>
          </w:tcPr>
          <w:p w:rsidR="006532DD" w:rsidRPr="006532DD" w:rsidRDefault="006532DD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574" w:type="pct"/>
            <w:vAlign w:val="bottom"/>
          </w:tcPr>
          <w:p w:rsidR="006532DD" w:rsidRPr="006532DD" w:rsidRDefault="006532DD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0,00</w:t>
            </w:r>
          </w:p>
        </w:tc>
      </w:tr>
      <w:tr w:rsidR="00433C7C" w:rsidRPr="00433C7C" w:rsidTr="00B03304">
        <w:trPr>
          <w:trHeight w:val="111"/>
        </w:trPr>
        <w:tc>
          <w:tcPr>
            <w:tcW w:w="1564" w:type="pct"/>
            <w:shd w:val="clear" w:color="auto" w:fill="auto"/>
          </w:tcPr>
          <w:p w:rsidR="00433C7C" w:rsidRPr="00433C7C" w:rsidRDefault="00433C7C" w:rsidP="00433C7C">
            <w:pPr>
              <w:suppressAutoHyphens w:val="0"/>
              <w:jc w:val="both"/>
              <w:rPr>
                <w:rFonts w:ascii="Arial" w:hAnsi="Arial" w:cs="Arial"/>
                <w:b/>
                <w:lang w:eastAsia="ru-RU"/>
              </w:rPr>
            </w:pPr>
            <w:r w:rsidRPr="00433C7C">
              <w:rPr>
                <w:rFonts w:ascii="Arial" w:hAnsi="Arial" w:cs="Arial"/>
                <w:b/>
                <w:lang w:eastAsia="ru-RU"/>
              </w:rPr>
              <w:t>Жилищно-</w:t>
            </w:r>
            <w:r w:rsidRPr="00433C7C">
              <w:rPr>
                <w:rFonts w:ascii="Arial" w:hAnsi="Arial" w:cs="Arial"/>
                <w:b/>
                <w:lang w:eastAsia="ru-RU"/>
              </w:rPr>
              <w:lastRenderedPageBreak/>
              <w:t>коммунальное хозяйство</w:t>
            </w:r>
          </w:p>
        </w:tc>
        <w:tc>
          <w:tcPr>
            <w:tcW w:w="254" w:type="pct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  <w:r w:rsidRPr="00433C7C">
              <w:rPr>
                <w:rFonts w:ascii="Arial" w:hAnsi="Arial" w:cs="Arial"/>
                <w:b/>
                <w:lang w:eastAsia="ru-RU"/>
              </w:rPr>
              <w:lastRenderedPageBreak/>
              <w:t>05</w:t>
            </w:r>
          </w:p>
        </w:tc>
        <w:tc>
          <w:tcPr>
            <w:tcW w:w="287" w:type="pct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648" w:type="pct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470" w:type="pct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636" w:type="pct"/>
            <w:shd w:val="clear" w:color="auto" w:fill="auto"/>
            <w:vAlign w:val="bottom"/>
          </w:tcPr>
          <w:p w:rsidR="00433C7C" w:rsidRPr="0017563F" w:rsidRDefault="0017563F" w:rsidP="004B1F21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  <w:r w:rsidRPr="0017563F">
              <w:rPr>
                <w:rFonts w:ascii="Arial" w:hAnsi="Arial" w:cs="Arial"/>
                <w:b/>
                <w:lang w:eastAsia="ru-RU"/>
              </w:rPr>
              <w:t>88</w:t>
            </w:r>
            <w:r w:rsidR="004B1F21">
              <w:rPr>
                <w:rFonts w:ascii="Arial" w:hAnsi="Arial" w:cs="Arial"/>
                <w:b/>
                <w:lang w:eastAsia="ru-RU"/>
              </w:rPr>
              <w:t>36</w:t>
            </w:r>
            <w:r w:rsidRPr="0017563F">
              <w:rPr>
                <w:rFonts w:ascii="Arial" w:hAnsi="Arial" w:cs="Arial"/>
                <w:b/>
                <w:lang w:eastAsia="ru-RU"/>
              </w:rPr>
              <w:t>,70</w:t>
            </w:r>
          </w:p>
        </w:tc>
        <w:tc>
          <w:tcPr>
            <w:tcW w:w="566" w:type="pct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  <w:r w:rsidRPr="00433C7C">
              <w:rPr>
                <w:rFonts w:ascii="Arial" w:hAnsi="Arial" w:cs="Arial"/>
                <w:b/>
                <w:lang w:eastAsia="ru-RU"/>
              </w:rPr>
              <w:t>848,00</w:t>
            </w:r>
          </w:p>
        </w:tc>
        <w:tc>
          <w:tcPr>
            <w:tcW w:w="574" w:type="pct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  <w:r w:rsidRPr="00433C7C">
              <w:rPr>
                <w:rFonts w:ascii="Arial" w:hAnsi="Arial" w:cs="Arial"/>
                <w:b/>
                <w:lang w:eastAsia="ru-RU"/>
              </w:rPr>
              <w:t xml:space="preserve">2232,50 </w:t>
            </w:r>
          </w:p>
        </w:tc>
      </w:tr>
      <w:tr w:rsidR="00433C7C" w:rsidRPr="00433C7C" w:rsidTr="00B03304">
        <w:trPr>
          <w:trHeight w:val="20"/>
        </w:trPr>
        <w:tc>
          <w:tcPr>
            <w:tcW w:w="1564" w:type="pct"/>
            <w:shd w:val="clear" w:color="auto" w:fill="auto"/>
          </w:tcPr>
          <w:p w:rsidR="00433C7C" w:rsidRPr="00433C7C" w:rsidRDefault="00433C7C" w:rsidP="00433C7C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lastRenderedPageBreak/>
              <w:t>Благоустройство</w:t>
            </w:r>
          </w:p>
        </w:tc>
        <w:tc>
          <w:tcPr>
            <w:tcW w:w="254" w:type="pct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05</w:t>
            </w:r>
          </w:p>
        </w:tc>
        <w:tc>
          <w:tcPr>
            <w:tcW w:w="287" w:type="pct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648" w:type="pct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70" w:type="pct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636" w:type="pct"/>
            <w:shd w:val="clear" w:color="auto" w:fill="auto"/>
            <w:vAlign w:val="bottom"/>
          </w:tcPr>
          <w:p w:rsidR="00433C7C" w:rsidRPr="00433C7C" w:rsidRDefault="0017563F" w:rsidP="004B1F2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88</w:t>
            </w:r>
            <w:r w:rsidR="004B1F21">
              <w:rPr>
                <w:rFonts w:ascii="Arial" w:hAnsi="Arial" w:cs="Arial"/>
                <w:lang w:eastAsia="ru-RU"/>
              </w:rPr>
              <w:t>36</w:t>
            </w:r>
            <w:r>
              <w:rPr>
                <w:rFonts w:ascii="Arial" w:hAnsi="Arial" w:cs="Arial"/>
                <w:lang w:eastAsia="ru-RU"/>
              </w:rPr>
              <w:t>,70</w:t>
            </w:r>
          </w:p>
        </w:tc>
        <w:tc>
          <w:tcPr>
            <w:tcW w:w="566" w:type="pct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848,00</w:t>
            </w:r>
          </w:p>
        </w:tc>
        <w:tc>
          <w:tcPr>
            <w:tcW w:w="574" w:type="pct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830,90</w:t>
            </w:r>
          </w:p>
        </w:tc>
      </w:tr>
      <w:tr w:rsidR="00433C7C" w:rsidRPr="00433C7C" w:rsidTr="00B03304">
        <w:trPr>
          <w:trHeight w:val="20"/>
        </w:trPr>
        <w:tc>
          <w:tcPr>
            <w:tcW w:w="1564" w:type="pct"/>
            <w:shd w:val="clear" w:color="auto" w:fill="auto"/>
          </w:tcPr>
          <w:p w:rsidR="00433C7C" w:rsidRPr="00433C7C" w:rsidRDefault="00433C7C" w:rsidP="00433C7C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 xml:space="preserve">Муниципальная программа </w:t>
            </w:r>
            <w:r w:rsidRPr="00433C7C">
              <w:rPr>
                <w:rFonts w:ascii="Arial" w:hAnsi="Arial" w:cs="Arial"/>
                <w:bCs/>
                <w:lang w:eastAsia="ru-RU"/>
              </w:rPr>
              <w:t>«Содержание и развитие коммунальной инфраструктуры и  территории Новокриушанского сельского поселения Калачеевского муниципального района на 2020-2026 годы»</w:t>
            </w:r>
          </w:p>
        </w:tc>
        <w:tc>
          <w:tcPr>
            <w:tcW w:w="254" w:type="pct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snapToGrid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05</w:t>
            </w:r>
          </w:p>
        </w:tc>
        <w:tc>
          <w:tcPr>
            <w:tcW w:w="287" w:type="pct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snapToGrid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648" w:type="pct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01 0 00 00000</w:t>
            </w:r>
          </w:p>
        </w:tc>
        <w:tc>
          <w:tcPr>
            <w:tcW w:w="470" w:type="pct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636" w:type="pct"/>
            <w:shd w:val="clear" w:color="auto" w:fill="auto"/>
            <w:vAlign w:val="bottom"/>
          </w:tcPr>
          <w:p w:rsidR="00433C7C" w:rsidRPr="00433C7C" w:rsidRDefault="0017563F" w:rsidP="004B1F2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88</w:t>
            </w:r>
            <w:r w:rsidR="004B1F21">
              <w:rPr>
                <w:rFonts w:ascii="Arial" w:hAnsi="Arial" w:cs="Arial"/>
                <w:lang w:eastAsia="ru-RU"/>
              </w:rPr>
              <w:t>36</w:t>
            </w:r>
            <w:r>
              <w:rPr>
                <w:rFonts w:ascii="Arial" w:hAnsi="Arial" w:cs="Arial"/>
                <w:lang w:eastAsia="ru-RU"/>
              </w:rPr>
              <w:t>,70</w:t>
            </w:r>
          </w:p>
        </w:tc>
        <w:tc>
          <w:tcPr>
            <w:tcW w:w="566" w:type="pct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848,00</w:t>
            </w:r>
          </w:p>
        </w:tc>
        <w:tc>
          <w:tcPr>
            <w:tcW w:w="574" w:type="pct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830,90</w:t>
            </w:r>
          </w:p>
        </w:tc>
      </w:tr>
      <w:tr w:rsidR="00433C7C" w:rsidRPr="00433C7C" w:rsidTr="00B03304">
        <w:trPr>
          <w:trHeight w:val="20"/>
        </w:trPr>
        <w:tc>
          <w:tcPr>
            <w:tcW w:w="1564" w:type="pct"/>
            <w:shd w:val="clear" w:color="auto" w:fill="auto"/>
          </w:tcPr>
          <w:p w:rsidR="00433C7C" w:rsidRPr="00433C7C" w:rsidRDefault="00433C7C" w:rsidP="00433C7C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 xml:space="preserve">Подпрограмма </w:t>
            </w:r>
            <w:r w:rsidRPr="00433C7C">
              <w:rPr>
                <w:rFonts w:ascii="Arial" w:hAnsi="Arial" w:cs="Arial"/>
                <w:bCs/>
                <w:lang w:eastAsia="ru-RU"/>
              </w:rPr>
              <w:t>«Содержание и развитие коммунальной инфраструктуры и территории Новокриушанского сельского поселения Калачеевского муниципального района на 2020-2026 годы»</w:t>
            </w:r>
          </w:p>
        </w:tc>
        <w:tc>
          <w:tcPr>
            <w:tcW w:w="254" w:type="pct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snapToGrid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05</w:t>
            </w:r>
          </w:p>
        </w:tc>
        <w:tc>
          <w:tcPr>
            <w:tcW w:w="287" w:type="pct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snapToGrid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648" w:type="pct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01 1 00 00000</w:t>
            </w:r>
          </w:p>
        </w:tc>
        <w:tc>
          <w:tcPr>
            <w:tcW w:w="470" w:type="pct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636" w:type="pct"/>
            <w:shd w:val="clear" w:color="auto" w:fill="auto"/>
            <w:vAlign w:val="bottom"/>
          </w:tcPr>
          <w:p w:rsidR="00433C7C" w:rsidRPr="00433C7C" w:rsidRDefault="0017563F" w:rsidP="004B1F2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88</w:t>
            </w:r>
            <w:r w:rsidR="004B1F21">
              <w:rPr>
                <w:rFonts w:ascii="Arial" w:hAnsi="Arial" w:cs="Arial"/>
                <w:lang w:eastAsia="ru-RU"/>
              </w:rPr>
              <w:t>36</w:t>
            </w:r>
            <w:r>
              <w:rPr>
                <w:rFonts w:ascii="Arial" w:hAnsi="Arial" w:cs="Arial"/>
                <w:lang w:eastAsia="ru-RU"/>
              </w:rPr>
              <w:t>,70</w:t>
            </w:r>
          </w:p>
        </w:tc>
        <w:tc>
          <w:tcPr>
            <w:tcW w:w="566" w:type="pct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848,00</w:t>
            </w:r>
          </w:p>
        </w:tc>
        <w:tc>
          <w:tcPr>
            <w:tcW w:w="574" w:type="pct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830,90</w:t>
            </w:r>
          </w:p>
        </w:tc>
      </w:tr>
      <w:tr w:rsidR="00433C7C" w:rsidRPr="00433C7C" w:rsidTr="00B03304">
        <w:trPr>
          <w:trHeight w:val="20"/>
        </w:trPr>
        <w:tc>
          <w:tcPr>
            <w:tcW w:w="1564" w:type="pct"/>
            <w:shd w:val="clear" w:color="auto" w:fill="auto"/>
          </w:tcPr>
          <w:p w:rsidR="00433C7C" w:rsidRPr="00433C7C" w:rsidRDefault="00433C7C" w:rsidP="00433C7C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Основное мероприятие «</w:t>
            </w:r>
            <w:r w:rsidRPr="00433C7C">
              <w:rPr>
                <w:rFonts w:ascii="Arial" w:hAnsi="Arial" w:cs="Arial"/>
                <w:lang w:eastAsia="en-US"/>
              </w:rPr>
              <w:t>Содержание уличного освещения, энергосбережение и повышение энергетической эффективности в бюджетных учреждениях Новокриушанского сельского поселения»</w:t>
            </w:r>
          </w:p>
        </w:tc>
        <w:tc>
          <w:tcPr>
            <w:tcW w:w="254" w:type="pct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05</w:t>
            </w:r>
          </w:p>
        </w:tc>
        <w:tc>
          <w:tcPr>
            <w:tcW w:w="287" w:type="pct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648" w:type="pct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01 1 01 00000</w:t>
            </w:r>
          </w:p>
        </w:tc>
        <w:tc>
          <w:tcPr>
            <w:tcW w:w="470" w:type="pct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636" w:type="pct"/>
            <w:shd w:val="clear" w:color="auto" w:fill="auto"/>
            <w:vAlign w:val="bottom"/>
          </w:tcPr>
          <w:p w:rsidR="00433C7C" w:rsidRPr="00433C7C" w:rsidRDefault="00433C7C" w:rsidP="00403D2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5</w:t>
            </w:r>
            <w:r w:rsidR="00403D23">
              <w:rPr>
                <w:rFonts w:ascii="Arial" w:hAnsi="Arial" w:cs="Arial"/>
                <w:lang w:eastAsia="ru-RU"/>
              </w:rPr>
              <w:t>9</w:t>
            </w:r>
            <w:r w:rsidRPr="00433C7C">
              <w:rPr>
                <w:rFonts w:ascii="Arial" w:hAnsi="Arial" w:cs="Arial"/>
                <w:lang w:eastAsia="ru-RU"/>
              </w:rPr>
              <w:t>5,00</w:t>
            </w:r>
          </w:p>
        </w:tc>
        <w:tc>
          <w:tcPr>
            <w:tcW w:w="566" w:type="pct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585,00</w:t>
            </w:r>
          </w:p>
        </w:tc>
        <w:tc>
          <w:tcPr>
            <w:tcW w:w="574" w:type="pct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585,00</w:t>
            </w:r>
          </w:p>
        </w:tc>
      </w:tr>
      <w:tr w:rsidR="00433C7C" w:rsidRPr="00433C7C" w:rsidTr="00B03304">
        <w:trPr>
          <w:trHeight w:val="960"/>
        </w:trPr>
        <w:tc>
          <w:tcPr>
            <w:tcW w:w="1564" w:type="pct"/>
            <w:shd w:val="clear" w:color="auto" w:fill="auto"/>
          </w:tcPr>
          <w:p w:rsidR="00433C7C" w:rsidRPr="00433C7C" w:rsidRDefault="00433C7C" w:rsidP="00433C7C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proofErr w:type="spellStart"/>
            <w:r w:rsidRPr="00433C7C">
              <w:rPr>
                <w:rFonts w:ascii="Arial" w:hAnsi="Arial" w:cs="Arial"/>
                <w:lang w:eastAsia="ru-RU"/>
              </w:rPr>
              <w:t>Софинансирование</w:t>
            </w:r>
            <w:proofErr w:type="spellEnd"/>
            <w:r w:rsidRPr="00433C7C">
              <w:rPr>
                <w:rFonts w:ascii="Arial" w:hAnsi="Arial" w:cs="Arial"/>
                <w:lang w:eastAsia="ru-RU"/>
              </w:rPr>
              <w:t xml:space="preserve"> расходы по содержанию и текущему ремонту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254" w:type="pct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05</w:t>
            </w:r>
          </w:p>
        </w:tc>
        <w:tc>
          <w:tcPr>
            <w:tcW w:w="287" w:type="pct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648" w:type="pct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 xml:space="preserve">01 1 01 </w:t>
            </w:r>
            <w:r w:rsidRPr="00433C7C">
              <w:rPr>
                <w:rFonts w:ascii="Arial" w:hAnsi="Arial" w:cs="Arial"/>
                <w:lang w:val="en-US" w:eastAsia="ru-RU"/>
              </w:rPr>
              <w:t>S</w:t>
            </w:r>
            <w:r w:rsidRPr="00433C7C">
              <w:rPr>
                <w:rFonts w:ascii="Arial" w:hAnsi="Arial" w:cs="Arial"/>
                <w:lang w:eastAsia="ru-RU"/>
              </w:rPr>
              <w:t>8670</w:t>
            </w:r>
          </w:p>
        </w:tc>
        <w:tc>
          <w:tcPr>
            <w:tcW w:w="470" w:type="pct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val="en-US" w:eastAsia="ru-RU"/>
              </w:rPr>
            </w:pPr>
            <w:r w:rsidRPr="00433C7C">
              <w:rPr>
                <w:rFonts w:ascii="Arial" w:hAnsi="Arial" w:cs="Arial"/>
                <w:lang w:val="en-US" w:eastAsia="ru-RU"/>
              </w:rPr>
              <w:t>200</w:t>
            </w:r>
          </w:p>
        </w:tc>
        <w:tc>
          <w:tcPr>
            <w:tcW w:w="636" w:type="pct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143,20</w:t>
            </w:r>
          </w:p>
        </w:tc>
        <w:tc>
          <w:tcPr>
            <w:tcW w:w="566" w:type="pct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143,20</w:t>
            </w:r>
          </w:p>
        </w:tc>
        <w:tc>
          <w:tcPr>
            <w:tcW w:w="574" w:type="pct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143,20</w:t>
            </w:r>
          </w:p>
        </w:tc>
      </w:tr>
      <w:tr w:rsidR="00433C7C" w:rsidRPr="00433C7C" w:rsidTr="00B03304">
        <w:trPr>
          <w:trHeight w:val="960"/>
        </w:trPr>
        <w:tc>
          <w:tcPr>
            <w:tcW w:w="1564" w:type="pct"/>
            <w:shd w:val="clear" w:color="auto" w:fill="auto"/>
          </w:tcPr>
          <w:p w:rsidR="00433C7C" w:rsidRPr="00433C7C" w:rsidRDefault="00433C7C" w:rsidP="00433C7C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Расходы по содержанию и текущему ремонту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254" w:type="pct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05</w:t>
            </w:r>
          </w:p>
        </w:tc>
        <w:tc>
          <w:tcPr>
            <w:tcW w:w="287" w:type="pct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648" w:type="pct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01 1 01 98670</w:t>
            </w:r>
          </w:p>
        </w:tc>
        <w:tc>
          <w:tcPr>
            <w:tcW w:w="470" w:type="pct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636" w:type="pct"/>
            <w:shd w:val="clear" w:color="auto" w:fill="auto"/>
            <w:vAlign w:val="bottom"/>
          </w:tcPr>
          <w:p w:rsidR="00433C7C" w:rsidRPr="00433C7C" w:rsidRDefault="00433C7C" w:rsidP="00403D2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4</w:t>
            </w:r>
            <w:r w:rsidR="00403D23">
              <w:rPr>
                <w:rFonts w:ascii="Arial" w:hAnsi="Arial" w:cs="Arial"/>
                <w:lang w:eastAsia="ru-RU"/>
              </w:rPr>
              <w:t>5</w:t>
            </w:r>
            <w:r w:rsidRPr="00433C7C">
              <w:rPr>
                <w:rFonts w:ascii="Arial" w:hAnsi="Arial" w:cs="Arial"/>
                <w:lang w:eastAsia="ru-RU"/>
              </w:rPr>
              <w:t>1,80</w:t>
            </w:r>
          </w:p>
        </w:tc>
        <w:tc>
          <w:tcPr>
            <w:tcW w:w="566" w:type="pct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441,80</w:t>
            </w:r>
          </w:p>
        </w:tc>
        <w:tc>
          <w:tcPr>
            <w:tcW w:w="574" w:type="pct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441,80</w:t>
            </w:r>
          </w:p>
        </w:tc>
      </w:tr>
      <w:tr w:rsidR="00433C7C" w:rsidRPr="00433C7C" w:rsidTr="00B03304">
        <w:trPr>
          <w:trHeight w:val="20"/>
        </w:trPr>
        <w:tc>
          <w:tcPr>
            <w:tcW w:w="1564" w:type="pct"/>
            <w:shd w:val="clear" w:color="auto" w:fill="auto"/>
          </w:tcPr>
          <w:p w:rsidR="00433C7C" w:rsidRPr="00433C7C" w:rsidRDefault="00433C7C" w:rsidP="00433C7C">
            <w:pPr>
              <w:suppressAutoHyphens w:val="0"/>
              <w:spacing w:after="120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Основное мероприятие «Содержание мест захоронения»</w:t>
            </w:r>
          </w:p>
        </w:tc>
        <w:tc>
          <w:tcPr>
            <w:tcW w:w="254" w:type="pct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spacing w:after="12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05</w:t>
            </w:r>
          </w:p>
        </w:tc>
        <w:tc>
          <w:tcPr>
            <w:tcW w:w="287" w:type="pct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spacing w:after="12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648" w:type="pct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spacing w:after="12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01 1 03 00000</w:t>
            </w:r>
          </w:p>
        </w:tc>
        <w:tc>
          <w:tcPr>
            <w:tcW w:w="470" w:type="pct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spacing w:after="120"/>
              <w:ind w:left="283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636" w:type="pct"/>
            <w:shd w:val="clear" w:color="auto" w:fill="auto"/>
            <w:vAlign w:val="bottom"/>
          </w:tcPr>
          <w:p w:rsidR="00433C7C" w:rsidRPr="00433C7C" w:rsidRDefault="0017563F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57</w:t>
            </w:r>
            <w:r w:rsidR="00433C7C" w:rsidRPr="00433C7C">
              <w:rPr>
                <w:rFonts w:ascii="Arial" w:hAnsi="Arial" w:cs="Arial"/>
                <w:lang w:eastAsia="ru-RU"/>
              </w:rPr>
              <w:t>,00</w:t>
            </w:r>
          </w:p>
        </w:tc>
        <w:tc>
          <w:tcPr>
            <w:tcW w:w="566" w:type="pct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44,00</w:t>
            </w:r>
          </w:p>
        </w:tc>
        <w:tc>
          <w:tcPr>
            <w:tcW w:w="574" w:type="pct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44,00</w:t>
            </w:r>
          </w:p>
        </w:tc>
      </w:tr>
      <w:tr w:rsidR="0017563F" w:rsidRPr="00433C7C" w:rsidTr="00B03304">
        <w:trPr>
          <w:trHeight w:val="20"/>
        </w:trPr>
        <w:tc>
          <w:tcPr>
            <w:tcW w:w="1564" w:type="pct"/>
            <w:shd w:val="clear" w:color="auto" w:fill="auto"/>
          </w:tcPr>
          <w:p w:rsidR="0017563F" w:rsidRPr="00433C7C" w:rsidRDefault="0017563F" w:rsidP="00433C7C">
            <w:pPr>
              <w:suppressAutoHyphens w:val="0"/>
              <w:spacing w:after="120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lastRenderedPageBreak/>
              <w:t>Расходы по содержанию мест захоронения</w:t>
            </w:r>
          </w:p>
        </w:tc>
        <w:tc>
          <w:tcPr>
            <w:tcW w:w="254" w:type="pct"/>
            <w:shd w:val="clear" w:color="auto" w:fill="auto"/>
            <w:vAlign w:val="bottom"/>
          </w:tcPr>
          <w:p w:rsidR="0017563F" w:rsidRPr="00433C7C" w:rsidRDefault="0017563F" w:rsidP="00433C7C">
            <w:pPr>
              <w:suppressAutoHyphens w:val="0"/>
              <w:spacing w:after="12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05</w:t>
            </w:r>
          </w:p>
        </w:tc>
        <w:tc>
          <w:tcPr>
            <w:tcW w:w="287" w:type="pct"/>
            <w:shd w:val="clear" w:color="auto" w:fill="auto"/>
            <w:vAlign w:val="bottom"/>
          </w:tcPr>
          <w:p w:rsidR="0017563F" w:rsidRPr="00433C7C" w:rsidRDefault="0017563F" w:rsidP="00433C7C">
            <w:pPr>
              <w:suppressAutoHyphens w:val="0"/>
              <w:spacing w:after="12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648" w:type="pct"/>
            <w:shd w:val="clear" w:color="auto" w:fill="auto"/>
            <w:vAlign w:val="bottom"/>
          </w:tcPr>
          <w:p w:rsidR="0017563F" w:rsidRPr="00433C7C" w:rsidRDefault="0017563F" w:rsidP="00433C7C">
            <w:pPr>
              <w:suppressAutoHyphens w:val="0"/>
              <w:spacing w:after="12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01 1 03 98690</w:t>
            </w:r>
          </w:p>
        </w:tc>
        <w:tc>
          <w:tcPr>
            <w:tcW w:w="470" w:type="pct"/>
            <w:shd w:val="clear" w:color="auto" w:fill="auto"/>
            <w:vAlign w:val="bottom"/>
          </w:tcPr>
          <w:p w:rsidR="0017563F" w:rsidRPr="00433C7C" w:rsidRDefault="0017563F" w:rsidP="00433C7C">
            <w:pPr>
              <w:suppressAutoHyphens w:val="0"/>
              <w:spacing w:after="120"/>
              <w:ind w:left="283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636" w:type="pct"/>
            <w:shd w:val="clear" w:color="auto" w:fill="auto"/>
            <w:vAlign w:val="bottom"/>
          </w:tcPr>
          <w:p w:rsidR="0017563F" w:rsidRPr="00433C7C" w:rsidRDefault="0017563F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13,00</w:t>
            </w:r>
          </w:p>
        </w:tc>
        <w:tc>
          <w:tcPr>
            <w:tcW w:w="566" w:type="pct"/>
            <w:vAlign w:val="bottom"/>
          </w:tcPr>
          <w:p w:rsidR="0017563F" w:rsidRPr="00433C7C" w:rsidRDefault="0017563F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574" w:type="pct"/>
            <w:vAlign w:val="bottom"/>
          </w:tcPr>
          <w:p w:rsidR="0017563F" w:rsidRPr="00433C7C" w:rsidRDefault="0017563F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0,00</w:t>
            </w:r>
          </w:p>
        </w:tc>
      </w:tr>
      <w:tr w:rsidR="00433C7C" w:rsidRPr="00433C7C" w:rsidTr="00B03304">
        <w:trPr>
          <w:trHeight w:val="20"/>
        </w:trPr>
        <w:tc>
          <w:tcPr>
            <w:tcW w:w="1564" w:type="pct"/>
            <w:shd w:val="clear" w:color="auto" w:fill="auto"/>
          </w:tcPr>
          <w:p w:rsidR="00433C7C" w:rsidRPr="00433C7C" w:rsidRDefault="00433C7C" w:rsidP="00433C7C">
            <w:pPr>
              <w:suppressAutoHyphens w:val="0"/>
              <w:spacing w:after="120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Расходы по содержанию мест захоронения (Иные бюджетные ассигнования)</w:t>
            </w:r>
          </w:p>
        </w:tc>
        <w:tc>
          <w:tcPr>
            <w:tcW w:w="254" w:type="pct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spacing w:after="12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05</w:t>
            </w:r>
          </w:p>
        </w:tc>
        <w:tc>
          <w:tcPr>
            <w:tcW w:w="287" w:type="pct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spacing w:after="12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648" w:type="pct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spacing w:after="12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01 1 03 98690</w:t>
            </w:r>
          </w:p>
        </w:tc>
        <w:tc>
          <w:tcPr>
            <w:tcW w:w="470" w:type="pct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spacing w:after="120"/>
              <w:ind w:left="283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800</w:t>
            </w:r>
          </w:p>
        </w:tc>
        <w:tc>
          <w:tcPr>
            <w:tcW w:w="636" w:type="pct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44,00</w:t>
            </w:r>
          </w:p>
        </w:tc>
        <w:tc>
          <w:tcPr>
            <w:tcW w:w="566" w:type="pct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44,00</w:t>
            </w:r>
          </w:p>
        </w:tc>
        <w:tc>
          <w:tcPr>
            <w:tcW w:w="574" w:type="pct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44,00</w:t>
            </w:r>
          </w:p>
        </w:tc>
      </w:tr>
      <w:tr w:rsidR="00433C7C" w:rsidRPr="00433C7C" w:rsidTr="00B03304">
        <w:trPr>
          <w:trHeight w:val="20"/>
        </w:trPr>
        <w:tc>
          <w:tcPr>
            <w:tcW w:w="1564" w:type="pct"/>
            <w:shd w:val="clear" w:color="auto" w:fill="auto"/>
          </w:tcPr>
          <w:p w:rsidR="00433C7C" w:rsidRPr="00433C7C" w:rsidRDefault="00433C7C" w:rsidP="00433C7C">
            <w:pPr>
              <w:suppressAutoHyphens w:val="0"/>
              <w:spacing w:after="120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Основное мероприятие по  содержанию и ремонту  водопроводных сетей</w:t>
            </w:r>
          </w:p>
        </w:tc>
        <w:tc>
          <w:tcPr>
            <w:tcW w:w="254" w:type="pct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spacing w:after="12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05</w:t>
            </w:r>
          </w:p>
        </w:tc>
        <w:tc>
          <w:tcPr>
            <w:tcW w:w="287" w:type="pct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spacing w:after="12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648" w:type="pct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spacing w:after="12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01 1 04 00000</w:t>
            </w:r>
          </w:p>
        </w:tc>
        <w:tc>
          <w:tcPr>
            <w:tcW w:w="470" w:type="pct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spacing w:after="120"/>
              <w:ind w:left="283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636" w:type="pct"/>
            <w:shd w:val="clear" w:color="auto" w:fill="auto"/>
            <w:vAlign w:val="bottom"/>
          </w:tcPr>
          <w:p w:rsidR="00433C7C" w:rsidRPr="00433C7C" w:rsidRDefault="0017563F" w:rsidP="00403D2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50</w:t>
            </w:r>
            <w:r w:rsidR="00433C7C" w:rsidRPr="00433C7C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566" w:type="pct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60,00</w:t>
            </w:r>
          </w:p>
        </w:tc>
        <w:tc>
          <w:tcPr>
            <w:tcW w:w="574" w:type="pct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60,00</w:t>
            </w:r>
          </w:p>
        </w:tc>
      </w:tr>
      <w:tr w:rsidR="00433C7C" w:rsidRPr="00433C7C" w:rsidTr="00B03304">
        <w:trPr>
          <w:trHeight w:val="20"/>
        </w:trPr>
        <w:tc>
          <w:tcPr>
            <w:tcW w:w="1564" w:type="pct"/>
            <w:shd w:val="clear" w:color="auto" w:fill="auto"/>
          </w:tcPr>
          <w:p w:rsidR="00433C7C" w:rsidRPr="00433C7C" w:rsidRDefault="00433C7C" w:rsidP="00433C7C">
            <w:pPr>
              <w:suppressAutoHyphens w:val="0"/>
              <w:spacing w:after="120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Расходы  по содержанию и ремонту водопроводных сетей (Закупка товаров, работ и услуг для государственных (муниципальных) нужд)</w:t>
            </w:r>
          </w:p>
        </w:tc>
        <w:tc>
          <w:tcPr>
            <w:tcW w:w="254" w:type="pct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spacing w:after="12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05</w:t>
            </w:r>
          </w:p>
        </w:tc>
        <w:tc>
          <w:tcPr>
            <w:tcW w:w="287" w:type="pct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spacing w:after="12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648" w:type="pct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spacing w:after="12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01 1 04 98730</w:t>
            </w:r>
          </w:p>
        </w:tc>
        <w:tc>
          <w:tcPr>
            <w:tcW w:w="470" w:type="pct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spacing w:after="12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636" w:type="pct"/>
            <w:shd w:val="clear" w:color="auto" w:fill="auto"/>
            <w:vAlign w:val="bottom"/>
          </w:tcPr>
          <w:p w:rsidR="00433C7C" w:rsidRPr="00433C7C" w:rsidRDefault="0017563F" w:rsidP="00403D2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50</w:t>
            </w:r>
            <w:r w:rsidR="00433C7C" w:rsidRPr="00433C7C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566" w:type="pct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60,00</w:t>
            </w:r>
          </w:p>
        </w:tc>
        <w:tc>
          <w:tcPr>
            <w:tcW w:w="574" w:type="pct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60,00</w:t>
            </w:r>
          </w:p>
        </w:tc>
      </w:tr>
      <w:tr w:rsidR="00433C7C" w:rsidRPr="00433C7C" w:rsidTr="00B03304">
        <w:trPr>
          <w:trHeight w:val="20"/>
        </w:trPr>
        <w:tc>
          <w:tcPr>
            <w:tcW w:w="1564" w:type="pct"/>
            <w:shd w:val="clear" w:color="auto" w:fill="auto"/>
          </w:tcPr>
          <w:p w:rsidR="00433C7C" w:rsidRPr="00433C7C" w:rsidRDefault="00433C7C" w:rsidP="00433C7C">
            <w:pPr>
              <w:suppressAutoHyphens w:val="0"/>
              <w:jc w:val="both"/>
              <w:rPr>
                <w:rFonts w:ascii="Arial" w:hAnsi="Arial" w:cs="Arial"/>
                <w:bCs/>
                <w:lang w:eastAsia="ru-RU"/>
              </w:rPr>
            </w:pPr>
            <w:r w:rsidRPr="00433C7C">
              <w:rPr>
                <w:rFonts w:ascii="Arial" w:hAnsi="Arial" w:cs="Arial"/>
                <w:bCs/>
                <w:lang w:eastAsia="ru-RU"/>
              </w:rPr>
              <w:t>Основное мероприятие «Прочие мероприятия по благоустройству территории»</w:t>
            </w:r>
          </w:p>
        </w:tc>
        <w:tc>
          <w:tcPr>
            <w:tcW w:w="254" w:type="pct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05</w:t>
            </w:r>
          </w:p>
        </w:tc>
        <w:tc>
          <w:tcPr>
            <w:tcW w:w="287" w:type="pct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648" w:type="pct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01 1 05 00000</w:t>
            </w:r>
          </w:p>
        </w:tc>
        <w:tc>
          <w:tcPr>
            <w:tcW w:w="470" w:type="pct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636" w:type="pct"/>
            <w:shd w:val="clear" w:color="auto" w:fill="auto"/>
            <w:vAlign w:val="bottom"/>
          </w:tcPr>
          <w:p w:rsidR="00433C7C" w:rsidRPr="00433C7C" w:rsidRDefault="0017563F" w:rsidP="004B1F2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34</w:t>
            </w:r>
            <w:r w:rsidR="004B1F21">
              <w:rPr>
                <w:rFonts w:ascii="Arial" w:hAnsi="Arial" w:cs="Arial"/>
                <w:lang w:eastAsia="ru-RU"/>
              </w:rPr>
              <w:t>81</w:t>
            </w:r>
            <w:r>
              <w:rPr>
                <w:rFonts w:ascii="Arial" w:hAnsi="Arial" w:cs="Arial"/>
                <w:lang w:eastAsia="ru-RU"/>
              </w:rPr>
              <w:t>,70</w:t>
            </w:r>
          </w:p>
        </w:tc>
        <w:tc>
          <w:tcPr>
            <w:tcW w:w="566" w:type="pct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159,00</w:t>
            </w:r>
          </w:p>
        </w:tc>
        <w:tc>
          <w:tcPr>
            <w:tcW w:w="574" w:type="pct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1543,50</w:t>
            </w:r>
          </w:p>
        </w:tc>
      </w:tr>
      <w:tr w:rsidR="00433C7C" w:rsidRPr="00433C7C" w:rsidTr="00B03304">
        <w:trPr>
          <w:trHeight w:val="20"/>
        </w:trPr>
        <w:tc>
          <w:tcPr>
            <w:tcW w:w="1564" w:type="pct"/>
            <w:shd w:val="clear" w:color="auto" w:fill="auto"/>
          </w:tcPr>
          <w:p w:rsidR="00433C7C" w:rsidRPr="00433C7C" w:rsidRDefault="00433C7C" w:rsidP="00433C7C">
            <w:pPr>
              <w:suppressAutoHyphens w:val="0"/>
              <w:jc w:val="both"/>
              <w:rPr>
                <w:rFonts w:ascii="Arial" w:hAnsi="Arial" w:cs="Arial"/>
                <w:bCs/>
                <w:lang w:eastAsia="ru-RU"/>
              </w:rPr>
            </w:pPr>
            <w:r w:rsidRPr="00433C7C">
              <w:rPr>
                <w:rFonts w:ascii="Arial" w:hAnsi="Arial" w:cs="Arial"/>
                <w:bCs/>
                <w:lang w:eastAsia="ru-RU"/>
              </w:rPr>
              <w:t>Расходы на прочие мероприятия по благоустройству территории (Закупка товаров, работ и услуг для государственных (муниципальных) нужд)</w:t>
            </w:r>
          </w:p>
        </w:tc>
        <w:tc>
          <w:tcPr>
            <w:tcW w:w="254" w:type="pct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05</w:t>
            </w:r>
          </w:p>
        </w:tc>
        <w:tc>
          <w:tcPr>
            <w:tcW w:w="287" w:type="pct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648" w:type="pct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01 1 05 98740</w:t>
            </w:r>
          </w:p>
        </w:tc>
        <w:tc>
          <w:tcPr>
            <w:tcW w:w="470" w:type="pct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636" w:type="pct"/>
            <w:shd w:val="clear" w:color="auto" w:fill="auto"/>
            <w:vAlign w:val="bottom"/>
          </w:tcPr>
          <w:p w:rsidR="00433C7C" w:rsidRPr="00433C7C" w:rsidRDefault="00403D23" w:rsidP="004B1F2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3</w:t>
            </w:r>
            <w:r w:rsidR="0017563F">
              <w:rPr>
                <w:rFonts w:ascii="Arial" w:hAnsi="Arial" w:cs="Arial"/>
                <w:lang w:eastAsia="ru-RU"/>
              </w:rPr>
              <w:t>4</w:t>
            </w:r>
            <w:r w:rsidR="004B1F21">
              <w:rPr>
                <w:rFonts w:ascii="Arial" w:hAnsi="Arial" w:cs="Arial"/>
                <w:lang w:eastAsia="ru-RU"/>
              </w:rPr>
              <w:t>25</w:t>
            </w:r>
            <w:r>
              <w:rPr>
                <w:rFonts w:ascii="Arial" w:hAnsi="Arial" w:cs="Arial"/>
                <w:lang w:eastAsia="ru-RU"/>
              </w:rPr>
              <w:t>,</w:t>
            </w:r>
            <w:r w:rsidR="0017563F">
              <w:rPr>
                <w:rFonts w:ascii="Arial" w:hAnsi="Arial" w:cs="Arial"/>
                <w:lang w:eastAsia="ru-RU"/>
              </w:rPr>
              <w:t>7</w:t>
            </w:r>
            <w:r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566" w:type="pct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103,00</w:t>
            </w:r>
          </w:p>
        </w:tc>
        <w:tc>
          <w:tcPr>
            <w:tcW w:w="574" w:type="pct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1487,50</w:t>
            </w:r>
          </w:p>
        </w:tc>
      </w:tr>
      <w:tr w:rsidR="00433C7C" w:rsidRPr="00433C7C" w:rsidTr="00B03304">
        <w:trPr>
          <w:trHeight w:val="20"/>
        </w:trPr>
        <w:tc>
          <w:tcPr>
            <w:tcW w:w="1564" w:type="pct"/>
            <w:shd w:val="clear" w:color="auto" w:fill="auto"/>
          </w:tcPr>
          <w:p w:rsidR="00433C7C" w:rsidRPr="00433C7C" w:rsidRDefault="00433C7C" w:rsidP="00433C7C">
            <w:pPr>
              <w:suppressAutoHyphens w:val="0"/>
              <w:jc w:val="both"/>
              <w:rPr>
                <w:rFonts w:ascii="Arial" w:hAnsi="Arial" w:cs="Arial"/>
                <w:bCs/>
                <w:lang w:eastAsia="ru-RU"/>
              </w:rPr>
            </w:pPr>
            <w:r w:rsidRPr="00433C7C">
              <w:rPr>
                <w:rFonts w:ascii="Arial" w:hAnsi="Arial" w:cs="Arial"/>
                <w:bCs/>
                <w:lang w:eastAsia="ru-RU"/>
              </w:rPr>
              <w:t>Расходы на прочие мероприятия по благоустройству территории (Иные бюджетные ассигнования)</w:t>
            </w:r>
          </w:p>
        </w:tc>
        <w:tc>
          <w:tcPr>
            <w:tcW w:w="254" w:type="pct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05</w:t>
            </w:r>
          </w:p>
        </w:tc>
        <w:tc>
          <w:tcPr>
            <w:tcW w:w="287" w:type="pct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648" w:type="pct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01 1 05 98740</w:t>
            </w:r>
          </w:p>
        </w:tc>
        <w:tc>
          <w:tcPr>
            <w:tcW w:w="470" w:type="pct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800</w:t>
            </w:r>
          </w:p>
        </w:tc>
        <w:tc>
          <w:tcPr>
            <w:tcW w:w="636" w:type="pct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56,00</w:t>
            </w:r>
          </w:p>
        </w:tc>
        <w:tc>
          <w:tcPr>
            <w:tcW w:w="566" w:type="pct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56,00</w:t>
            </w:r>
          </w:p>
        </w:tc>
        <w:tc>
          <w:tcPr>
            <w:tcW w:w="574" w:type="pct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56,00</w:t>
            </w:r>
          </w:p>
        </w:tc>
      </w:tr>
      <w:tr w:rsidR="00403D23" w:rsidRPr="00403D23" w:rsidTr="00B03304">
        <w:trPr>
          <w:trHeight w:val="20"/>
        </w:trPr>
        <w:tc>
          <w:tcPr>
            <w:tcW w:w="1564" w:type="pct"/>
            <w:shd w:val="clear" w:color="auto" w:fill="auto"/>
          </w:tcPr>
          <w:p w:rsidR="00403D23" w:rsidRPr="00403D23" w:rsidRDefault="00403D23" w:rsidP="00433C7C">
            <w:pPr>
              <w:suppressAutoHyphens w:val="0"/>
              <w:jc w:val="both"/>
              <w:rPr>
                <w:rFonts w:ascii="Arial" w:hAnsi="Arial" w:cs="Arial"/>
                <w:bCs/>
                <w:lang w:eastAsia="ru-RU"/>
              </w:rPr>
            </w:pPr>
            <w:r w:rsidRPr="00403D23">
              <w:rPr>
                <w:rFonts w:ascii="Arial" w:hAnsi="Arial" w:cs="Arial"/>
                <w:bCs/>
                <w:lang w:eastAsia="ru-RU"/>
              </w:rPr>
              <w:t>Основное мероприятие</w:t>
            </w:r>
            <w:r>
              <w:rPr>
                <w:rFonts w:ascii="Arial" w:hAnsi="Arial" w:cs="Arial"/>
                <w:bCs/>
                <w:lang w:eastAsia="ru-RU"/>
              </w:rPr>
              <w:t xml:space="preserve"> «Обустройство центральной площади </w:t>
            </w:r>
            <w:proofErr w:type="gramStart"/>
            <w:r>
              <w:rPr>
                <w:rFonts w:ascii="Arial" w:hAnsi="Arial" w:cs="Arial"/>
                <w:bCs/>
                <w:lang w:eastAsia="ru-RU"/>
              </w:rPr>
              <w:t>в</w:t>
            </w:r>
            <w:proofErr w:type="gramEnd"/>
            <w:r>
              <w:rPr>
                <w:rFonts w:ascii="Arial" w:hAnsi="Arial" w:cs="Arial"/>
                <w:bCs/>
                <w:lang w:eastAsia="ru-RU"/>
              </w:rPr>
              <w:t xml:space="preserve"> с. Новая Криуша»</w:t>
            </w:r>
          </w:p>
        </w:tc>
        <w:tc>
          <w:tcPr>
            <w:tcW w:w="254" w:type="pct"/>
            <w:shd w:val="clear" w:color="auto" w:fill="auto"/>
            <w:vAlign w:val="bottom"/>
          </w:tcPr>
          <w:p w:rsidR="00403D23" w:rsidRPr="00403D23" w:rsidRDefault="00403D23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05</w:t>
            </w:r>
          </w:p>
        </w:tc>
        <w:tc>
          <w:tcPr>
            <w:tcW w:w="287" w:type="pct"/>
            <w:shd w:val="clear" w:color="auto" w:fill="auto"/>
            <w:vAlign w:val="bottom"/>
          </w:tcPr>
          <w:p w:rsidR="00403D23" w:rsidRPr="00403D23" w:rsidRDefault="00403D23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648" w:type="pct"/>
            <w:shd w:val="clear" w:color="auto" w:fill="auto"/>
            <w:vAlign w:val="bottom"/>
          </w:tcPr>
          <w:p w:rsidR="00403D23" w:rsidRPr="00403D23" w:rsidRDefault="00403D23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01 1 07 00000</w:t>
            </w:r>
          </w:p>
        </w:tc>
        <w:tc>
          <w:tcPr>
            <w:tcW w:w="470" w:type="pct"/>
            <w:shd w:val="clear" w:color="auto" w:fill="auto"/>
            <w:vAlign w:val="bottom"/>
          </w:tcPr>
          <w:p w:rsidR="00403D23" w:rsidRPr="00403D23" w:rsidRDefault="00403D23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636" w:type="pct"/>
            <w:shd w:val="clear" w:color="auto" w:fill="auto"/>
            <w:vAlign w:val="bottom"/>
          </w:tcPr>
          <w:p w:rsidR="00403D23" w:rsidRPr="00403D23" w:rsidRDefault="00403D23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4203,00</w:t>
            </w:r>
          </w:p>
        </w:tc>
        <w:tc>
          <w:tcPr>
            <w:tcW w:w="566" w:type="pct"/>
            <w:vAlign w:val="bottom"/>
          </w:tcPr>
          <w:p w:rsidR="00403D23" w:rsidRPr="00403D23" w:rsidRDefault="00403D23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574" w:type="pct"/>
            <w:vAlign w:val="bottom"/>
          </w:tcPr>
          <w:p w:rsidR="00403D23" w:rsidRPr="00403D23" w:rsidRDefault="00403D23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0,00</w:t>
            </w:r>
          </w:p>
        </w:tc>
      </w:tr>
      <w:tr w:rsidR="00403D23" w:rsidRPr="00403D23" w:rsidTr="00B03304">
        <w:trPr>
          <w:trHeight w:val="20"/>
        </w:trPr>
        <w:tc>
          <w:tcPr>
            <w:tcW w:w="1564" w:type="pct"/>
            <w:shd w:val="clear" w:color="auto" w:fill="auto"/>
          </w:tcPr>
          <w:p w:rsidR="00403D23" w:rsidRPr="00403D23" w:rsidRDefault="00403D23" w:rsidP="00433C7C">
            <w:pPr>
              <w:suppressAutoHyphens w:val="0"/>
              <w:jc w:val="both"/>
              <w:rPr>
                <w:rFonts w:ascii="Arial" w:hAnsi="Arial" w:cs="Arial"/>
                <w:bCs/>
                <w:lang w:eastAsia="ru-RU"/>
              </w:rPr>
            </w:pPr>
            <w:proofErr w:type="spellStart"/>
            <w:r>
              <w:rPr>
                <w:rFonts w:ascii="Arial" w:hAnsi="Arial" w:cs="Arial"/>
                <w:bCs/>
                <w:lang w:eastAsia="ru-RU"/>
              </w:rPr>
              <w:t>Софинансирование</w:t>
            </w:r>
            <w:proofErr w:type="spellEnd"/>
            <w:r>
              <w:rPr>
                <w:rFonts w:ascii="Arial" w:hAnsi="Arial" w:cs="Arial"/>
                <w:bCs/>
                <w:lang w:eastAsia="ru-RU"/>
              </w:rPr>
              <w:t xml:space="preserve"> расходов, направленных на обустройство центральной площади </w:t>
            </w:r>
            <w:proofErr w:type="gramStart"/>
            <w:r>
              <w:rPr>
                <w:rFonts w:ascii="Arial" w:hAnsi="Arial" w:cs="Arial"/>
                <w:bCs/>
                <w:lang w:eastAsia="ru-RU"/>
              </w:rPr>
              <w:t>в</w:t>
            </w:r>
            <w:proofErr w:type="gramEnd"/>
            <w:r>
              <w:rPr>
                <w:rFonts w:ascii="Arial" w:hAnsi="Arial" w:cs="Arial"/>
                <w:bCs/>
                <w:lang w:eastAsia="ru-RU"/>
              </w:rPr>
              <w:t xml:space="preserve"> с. Новая Криуша</w:t>
            </w:r>
          </w:p>
        </w:tc>
        <w:tc>
          <w:tcPr>
            <w:tcW w:w="254" w:type="pct"/>
            <w:shd w:val="clear" w:color="auto" w:fill="auto"/>
            <w:vAlign w:val="bottom"/>
          </w:tcPr>
          <w:p w:rsidR="00403D23" w:rsidRPr="00403D23" w:rsidRDefault="00403D23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05</w:t>
            </w:r>
          </w:p>
        </w:tc>
        <w:tc>
          <w:tcPr>
            <w:tcW w:w="287" w:type="pct"/>
            <w:shd w:val="clear" w:color="auto" w:fill="auto"/>
            <w:vAlign w:val="bottom"/>
          </w:tcPr>
          <w:p w:rsidR="00403D23" w:rsidRPr="00403D23" w:rsidRDefault="00403D23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648" w:type="pct"/>
            <w:shd w:val="clear" w:color="auto" w:fill="auto"/>
            <w:vAlign w:val="bottom"/>
          </w:tcPr>
          <w:p w:rsidR="00403D23" w:rsidRPr="00403D23" w:rsidRDefault="00403D23" w:rsidP="00403D23">
            <w:pPr>
              <w:suppressAutoHyphens w:val="0"/>
              <w:jc w:val="center"/>
              <w:rPr>
                <w:rFonts w:ascii="Arial" w:hAnsi="Arial" w:cs="Arial"/>
                <w:lang w:val="en-US" w:eastAsia="ru-RU"/>
              </w:rPr>
            </w:pPr>
            <w:r>
              <w:rPr>
                <w:rFonts w:ascii="Arial" w:hAnsi="Arial" w:cs="Arial"/>
                <w:lang w:eastAsia="ru-RU"/>
              </w:rPr>
              <w:t xml:space="preserve">01 1 07 </w:t>
            </w:r>
            <w:r>
              <w:rPr>
                <w:rFonts w:ascii="Arial" w:hAnsi="Arial" w:cs="Arial"/>
                <w:lang w:val="en-US" w:eastAsia="ru-RU"/>
              </w:rPr>
              <w:t>S8910</w:t>
            </w:r>
          </w:p>
        </w:tc>
        <w:tc>
          <w:tcPr>
            <w:tcW w:w="470" w:type="pct"/>
            <w:shd w:val="clear" w:color="auto" w:fill="auto"/>
            <w:vAlign w:val="bottom"/>
          </w:tcPr>
          <w:p w:rsidR="00403D23" w:rsidRPr="00403D23" w:rsidRDefault="00403D23" w:rsidP="00433C7C">
            <w:pPr>
              <w:suppressAutoHyphens w:val="0"/>
              <w:jc w:val="center"/>
              <w:rPr>
                <w:rFonts w:ascii="Arial" w:hAnsi="Arial" w:cs="Arial"/>
                <w:lang w:val="en-US" w:eastAsia="ru-RU"/>
              </w:rPr>
            </w:pPr>
            <w:r>
              <w:rPr>
                <w:rFonts w:ascii="Arial" w:hAnsi="Arial" w:cs="Arial"/>
                <w:lang w:val="en-US" w:eastAsia="ru-RU"/>
              </w:rPr>
              <w:t>200</w:t>
            </w:r>
          </w:p>
        </w:tc>
        <w:tc>
          <w:tcPr>
            <w:tcW w:w="636" w:type="pct"/>
            <w:shd w:val="clear" w:color="auto" w:fill="auto"/>
            <w:vAlign w:val="bottom"/>
          </w:tcPr>
          <w:p w:rsidR="00403D23" w:rsidRPr="00403D23" w:rsidRDefault="00403D23" w:rsidP="00403D2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en-US" w:eastAsia="ru-RU"/>
              </w:rPr>
              <w:t>4003</w:t>
            </w:r>
            <w:r>
              <w:rPr>
                <w:rFonts w:ascii="Arial" w:hAnsi="Arial" w:cs="Arial"/>
                <w:lang w:eastAsia="ru-RU"/>
              </w:rPr>
              <w:t>,</w:t>
            </w:r>
            <w:r>
              <w:rPr>
                <w:rFonts w:ascii="Arial" w:hAnsi="Arial" w:cs="Arial"/>
                <w:lang w:val="en-US" w:eastAsia="ru-RU"/>
              </w:rPr>
              <w:t>00</w:t>
            </w:r>
          </w:p>
        </w:tc>
        <w:tc>
          <w:tcPr>
            <w:tcW w:w="566" w:type="pct"/>
            <w:vAlign w:val="bottom"/>
          </w:tcPr>
          <w:p w:rsidR="00403D23" w:rsidRPr="00403D23" w:rsidRDefault="00403D23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574" w:type="pct"/>
            <w:vAlign w:val="bottom"/>
          </w:tcPr>
          <w:p w:rsidR="00403D23" w:rsidRPr="00403D23" w:rsidRDefault="00403D23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0,00</w:t>
            </w:r>
          </w:p>
        </w:tc>
      </w:tr>
      <w:tr w:rsidR="00403D23" w:rsidRPr="00403D23" w:rsidTr="00B03304">
        <w:trPr>
          <w:trHeight w:val="20"/>
        </w:trPr>
        <w:tc>
          <w:tcPr>
            <w:tcW w:w="1564" w:type="pct"/>
            <w:shd w:val="clear" w:color="auto" w:fill="auto"/>
          </w:tcPr>
          <w:p w:rsidR="00403D23" w:rsidRPr="00403D23" w:rsidRDefault="00403D23" w:rsidP="00433C7C">
            <w:pPr>
              <w:suppressAutoHyphens w:val="0"/>
              <w:jc w:val="both"/>
              <w:rPr>
                <w:rFonts w:ascii="Arial" w:hAnsi="Arial" w:cs="Arial"/>
                <w:bCs/>
                <w:lang w:eastAsia="ru-RU"/>
              </w:rPr>
            </w:pPr>
            <w:r>
              <w:rPr>
                <w:rFonts w:ascii="Arial" w:hAnsi="Arial" w:cs="Arial"/>
                <w:bCs/>
                <w:lang w:eastAsia="ru-RU"/>
              </w:rPr>
              <w:t xml:space="preserve">Расходов, направленных на обустройство центральной площади </w:t>
            </w:r>
            <w:proofErr w:type="gramStart"/>
            <w:r>
              <w:rPr>
                <w:rFonts w:ascii="Arial" w:hAnsi="Arial" w:cs="Arial"/>
                <w:bCs/>
                <w:lang w:eastAsia="ru-RU"/>
              </w:rPr>
              <w:t>в</w:t>
            </w:r>
            <w:proofErr w:type="gramEnd"/>
            <w:r>
              <w:rPr>
                <w:rFonts w:ascii="Arial" w:hAnsi="Arial" w:cs="Arial"/>
                <w:bCs/>
                <w:lang w:eastAsia="ru-RU"/>
              </w:rPr>
              <w:t xml:space="preserve"> с. Новая Криуша</w:t>
            </w:r>
          </w:p>
        </w:tc>
        <w:tc>
          <w:tcPr>
            <w:tcW w:w="254" w:type="pct"/>
            <w:shd w:val="clear" w:color="auto" w:fill="auto"/>
            <w:vAlign w:val="bottom"/>
          </w:tcPr>
          <w:p w:rsidR="00403D23" w:rsidRPr="00403D23" w:rsidRDefault="00403D23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05</w:t>
            </w:r>
          </w:p>
        </w:tc>
        <w:tc>
          <w:tcPr>
            <w:tcW w:w="287" w:type="pct"/>
            <w:shd w:val="clear" w:color="auto" w:fill="auto"/>
            <w:vAlign w:val="bottom"/>
          </w:tcPr>
          <w:p w:rsidR="00403D23" w:rsidRPr="00403D23" w:rsidRDefault="00403D23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648" w:type="pct"/>
            <w:shd w:val="clear" w:color="auto" w:fill="auto"/>
            <w:vAlign w:val="bottom"/>
          </w:tcPr>
          <w:p w:rsidR="00403D23" w:rsidRPr="00403D23" w:rsidRDefault="00403D23" w:rsidP="00403D2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01 1 07 98740</w:t>
            </w:r>
          </w:p>
        </w:tc>
        <w:tc>
          <w:tcPr>
            <w:tcW w:w="470" w:type="pct"/>
            <w:shd w:val="clear" w:color="auto" w:fill="auto"/>
            <w:vAlign w:val="bottom"/>
          </w:tcPr>
          <w:p w:rsidR="00403D23" w:rsidRPr="00403D23" w:rsidRDefault="00403D23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636" w:type="pct"/>
            <w:shd w:val="clear" w:color="auto" w:fill="auto"/>
            <w:vAlign w:val="bottom"/>
          </w:tcPr>
          <w:p w:rsidR="00403D23" w:rsidRPr="00403D23" w:rsidRDefault="00403D23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200,00</w:t>
            </w:r>
          </w:p>
        </w:tc>
        <w:tc>
          <w:tcPr>
            <w:tcW w:w="566" w:type="pct"/>
            <w:vAlign w:val="bottom"/>
          </w:tcPr>
          <w:p w:rsidR="00403D23" w:rsidRPr="00403D23" w:rsidRDefault="00403D23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574" w:type="pct"/>
            <w:vAlign w:val="bottom"/>
          </w:tcPr>
          <w:p w:rsidR="00403D23" w:rsidRPr="00403D23" w:rsidRDefault="00403D23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0,00</w:t>
            </w:r>
          </w:p>
        </w:tc>
      </w:tr>
      <w:tr w:rsidR="00433C7C" w:rsidRPr="00433C7C" w:rsidTr="00B03304">
        <w:trPr>
          <w:trHeight w:val="20"/>
        </w:trPr>
        <w:tc>
          <w:tcPr>
            <w:tcW w:w="1564" w:type="pct"/>
            <w:shd w:val="clear" w:color="auto" w:fill="auto"/>
          </w:tcPr>
          <w:p w:rsidR="00433C7C" w:rsidRPr="00433C7C" w:rsidRDefault="00433C7C" w:rsidP="00433C7C">
            <w:pPr>
              <w:suppressAutoHyphens w:val="0"/>
              <w:jc w:val="both"/>
              <w:rPr>
                <w:rFonts w:ascii="Arial" w:hAnsi="Arial" w:cs="Arial"/>
                <w:b/>
                <w:lang w:eastAsia="ru-RU"/>
              </w:rPr>
            </w:pPr>
            <w:r w:rsidRPr="00433C7C">
              <w:rPr>
                <w:rFonts w:ascii="Arial" w:hAnsi="Arial" w:cs="Arial"/>
                <w:b/>
                <w:bCs/>
                <w:lang w:eastAsia="ru-RU"/>
              </w:rPr>
              <w:t xml:space="preserve">КУЛЬТУРА, КИНЕМАТОГРАФИЯ И СРЕДСТВА </w:t>
            </w:r>
            <w:r w:rsidRPr="00433C7C">
              <w:rPr>
                <w:rFonts w:ascii="Arial" w:hAnsi="Arial" w:cs="Arial"/>
                <w:b/>
                <w:bCs/>
                <w:lang w:eastAsia="ru-RU"/>
              </w:rPr>
              <w:lastRenderedPageBreak/>
              <w:t>МАССОВОЙ ИНФОРМАЦИИ</w:t>
            </w:r>
          </w:p>
        </w:tc>
        <w:tc>
          <w:tcPr>
            <w:tcW w:w="254" w:type="pct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  <w:r w:rsidRPr="00433C7C">
              <w:rPr>
                <w:rFonts w:ascii="Arial" w:hAnsi="Arial" w:cs="Arial"/>
                <w:b/>
                <w:lang w:eastAsia="ru-RU"/>
              </w:rPr>
              <w:lastRenderedPageBreak/>
              <w:t>08</w:t>
            </w:r>
          </w:p>
        </w:tc>
        <w:tc>
          <w:tcPr>
            <w:tcW w:w="287" w:type="pct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648" w:type="pct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470" w:type="pct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636" w:type="pct"/>
            <w:shd w:val="clear" w:color="auto" w:fill="auto"/>
            <w:vAlign w:val="bottom"/>
          </w:tcPr>
          <w:p w:rsidR="00433C7C" w:rsidRPr="00433C7C" w:rsidRDefault="00403D23" w:rsidP="0017563F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  <w:r>
              <w:rPr>
                <w:rFonts w:ascii="Arial" w:hAnsi="Arial" w:cs="Arial"/>
                <w:b/>
                <w:lang w:eastAsia="ru-RU"/>
              </w:rPr>
              <w:t>15</w:t>
            </w:r>
            <w:r w:rsidR="0017563F">
              <w:rPr>
                <w:rFonts w:ascii="Arial" w:hAnsi="Arial" w:cs="Arial"/>
                <w:b/>
                <w:lang w:eastAsia="ru-RU"/>
              </w:rPr>
              <w:t>9</w:t>
            </w:r>
            <w:r>
              <w:rPr>
                <w:rFonts w:ascii="Arial" w:hAnsi="Arial" w:cs="Arial"/>
                <w:b/>
                <w:lang w:eastAsia="ru-RU"/>
              </w:rPr>
              <w:t>1</w:t>
            </w:r>
            <w:r w:rsidR="00433C7C" w:rsidRPr="00433C7C">
              <w:rPr>
                <w:rFonts w:ascii="Arial" w:hAnsi="Arial" w:cs="Arial"/>
                <w:b/>
                <w:lang w:eastAsia="ru-RU"/>
              </w:rPr>
              <w:t>,00</w:t>
            </w:r>
          </w:p>
        </w:tc>
        <w:tc>
          <w:tcPr>
            <w:tcW w:w="566" w:type="pct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  <w:r w:rsidRPr="00433C7C">
              <w:rPr>
                <w:rFonts w:ascii="Arial" w:hAnsi="Arial" w:cs="Arial"/>
                <w:b/>
                <w:lang w:eastAsia="ru-RU"/>
              </w:rPr>
              <w:t>1389,00</w:t>
            </w:r>
          </w:p>
        </w:tc>
        <w:tc>
          <w:tcPr>
            <w:tcW w:w="574" w:type="pct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  <w:r w:rsidRPr="00433C7C">
              <w:rPr>
                <w:rFonts w:ascii="Arial" w:hAnsi="Arial" w:cs="Arial"/>
                <w:b/>
                <w:lang w:eastAsia="ru-RU"/>
              </w:rPr>
              <w:t>1389,00</w:t>
            </w:r>
          </w:p>
        </w:tc>
      </w:tr>
      <w:tr w:rsidR="00433C7C" w:rsidRPr="00433C7C" w:rsidTr="00B03304">
        <w:trPr>
          <w:trHeight w:val="20"/>
        </w:trPr>
        <w:tc>
          <w:tcPr>
            <w:tcW w:w="1564" w:type="pct"/>
            <w:shd w:val="clear" w:color="auto" w:fill="auto"/>
          </w:tcPr>
          <w:p w:rsidR="00433C7C" w:rsidRPr="00433C7C" w:rsidRDefault="00433C7C" w:rsidP="00433C7C">
            <w:pPr>
              <w:suppressAutoHyphens w:val="0"/>
              <w:jc w:val="both"/>
              <w:rPr>
                <w:rFonts w:ascii="Arial" w:hAnsi="Arial" w:cs="Arial"/>
                <w:bCs/>
                <w:lang w:eastAsia="ru-RU"/>
              </w:rPr>
            </w:pPr>
            <w:r w:rsidRPr="00433C7C">
              <w:rPr>
                <w:rFonts w:ascii="Arial" w:hAnsi="Arial" w:cs="Arial"/>
                <w:bCs/>
                <w:lang w:eastAsia="ru-RU"/>
              </w:rPr>
              <w:lastRenderedPageBreak/>
              <w:t>Культура</w:t>
            </w:r>
          </w:p>
        </w:tc>
        <w:tc>
          <w:tcPr>
            <w:tcW w:w="254" w:type="pct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08</w:t>
            </w:r>
          </w:p>
        </w:tc>
        <w:tc>
          <w:tcPr>
            <w:tcW w:w="287" w:type="pct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648" w:type="pct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70" w:type="pct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636" w:type="pct"/>
            <w:shd w:val="clear" w:color="auto" w:fill="auto"/>
            <w:vAlign w:val="bottom"/>
          </w:tcPr>
          <w:p w:rsidR="00433C7C" w:rsidRPr="00433C7C" w:rsidRDefault="00403D23" w:rsidP="0017563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15</w:t>
            </w:r>
            <w:r w:rsidR="0017563F">
              <w:rPr>
                <w:rFonts w:ascii="Arial" w:hAnsi="Arial" w:cs="Arial"/>
                <w:lang w:eastAsia="ru-RU"/>
              </w:rPr>
              <w:t>9</w:t>
            </w:r>
            <w:r>
              <w:rPr>
                <w:rFonts w:ascii="Arial" w:hAnsi="Arial" w:cs="Arial"/>
                <w:lang w:eastAsia="ru-RU"/>
              </w:rPr>
              <w:t>1</w:t>
            </w:r>
            <w:r w:rsidR="00433C7C" w:rsidRPr="00433C7C">
              <w:rPr>
                <w:rFonts w:ascii="Arial" w:hAnsi="Arial" w:cs="Arial"/>
                <w:lang w:eastAsia="ru-RU"/>
              </w:rPr>
              <w:t>,00</w:t>
            </w:r>
          </w:p>
        </w:tc>
        <w:tc>
          <w:tcPr>
            <w:tcW w:w="566" w:type="pct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1389,00</w:t>
            </w:r>
          </w:p>
        </w:tc>
        <w:tc>
          <w:tcPr>
            <w:tcW w:w="574" w:type="pct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1389,00</w:t>
            </w:r>
          </w:p>
        </w:tc>
      </w:tr>
      <w:tr w:rsidR="00433C7C" w:rsidRPr="00433C7C" w:rsidTr="00B03304">
        <w:trPr>
          <w:trHeight w:val="20"/>
        </w:trPr>
        <w:tc>
          <w:tcPr>
            <w:tcW w:w="1564" w:type="pct"/>
            <w:shd w:val="clear" w:color="auto" w:fill="auto"/>
          </w:tcPr>
          <w:p w:rsidR="00433C7C" w:rsidRPr="00433C7C" w:rsidRDefault="00433C7C" w:rsidP="00433C7C">
            <w:pPr>
              <w:suppressAutoHyphens w:val="0"/>
              <w:jc w:val="both"/>
              <w:rPr>
                <w:rFonts w:ascii="Arial" w:hAnsi="Arial" w:cs="Arial"/>
                <w:bCs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Муниципальная программа «Развитие культуры, физической культуры и спорта на территории Новокриушанского   сельского поселения на 2020-2026 годы»</w:t>
            </w:r>
          </w:p>
        </w:tc>
        <w:tc>
          <w:tcPr>
            <w:tcW w:w="254" w:type="pct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08</w:t>
            </w:r>
          </w:p>
        </w:tc>
        <w:tc>
          <w:tcPr>
            <w:tcW w:w="287" w:type="pct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648" w:type="pct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02 0 00 00000</w:t>
            </w:r>
          </w:p>
        </w:tc>
        <w:tc>
          <w:tcPr>
            <w:tcW w:w="470" w:type="pct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636" w:type="pct"/>
            <w:shd w:val="clear" w:color="auto" w:fill="auto"/>
            <w:vAlign w:val="bottom"/>
          </w:tcPr>
          <w:p w:rsidR="00433C7C" w:rsidRPr="00433C7C" w:rsidRDefault="00433C7C" w:rsidP="0017563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1</w:t>
            </w:r>
            <w:r w:rsidR="00403D23">
              <w:rPr>
                <w:rFonts w:ascii="Arial" w:hAnsi="Arial" w:cs="Arial"/>
                <w:lang w:eastAsia="ru-RU"/>
              </w:rPr>
              <w:t>5</w:t>
            </w:r>
            <w:r w:rsidR="0017563F">
              <w:rPr>
                <w:rFonts w:ascii="Arial" w:hAnsi="Arial" w:cs="Arial"/>
                <w:lang w:eastAsia="ru-RU"/>
              </w:rPr>
              <w:t>9</w:t>
            </w:r>
            <w:r w:rsidR="00403D23">
              <w:rPr>
                <w:rFonts w:ascii="Arial" w:hAnsi="Arial" w:cs="Arial"/>
                <w:lang w:eastAsia="ru-RU"/>
              </w:rPr>
              <w:t>1</w:t>
            </w:r>
            <w:r w:rsidRPr="00433C7C">
              <w:rPr>
                <w:rFonts w:ascii="Arial" w:hAnsi="Arial" w:cs="Arial"/>
                <w:lang w:eastAsia="ru-RU"/>
              </w:rPr>
              <w:t>,00</w:t>
            </w:r>
          </w:p>
        </w:tc>
        <w:tc>
          <w:tcPr>
            <w:tcW w:w="566" w:type="pct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1389,00</w:t>
            </w:r>
          </w:p>
        </w:tc>
        <w:tc>
          <w:tcPr>
            <w:tcW w:w="574" w:type="pct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1389,00</w:t>
            </w:r>
          </w:p>
        </w:tc>
      </w:tr>
      <w:tr w:rsidR="00433C7C" w:rsidRPr="00433C7C" w:rsidTr="00B03304">
        <w:trPr>
          <w:trHeight w:val="20"/>
        </w:trPr>
        <w:tc>
          <w:tcPr>
            <w:tcW w:w="1564" w:type="pct"/>
            <w:shd w:val="clear" w:color="auto" w:fill="auto"/>
          </w:tcPr>
          <w:p w:rsidR="00433C7C" w:rsidRPr="00433C7C" w:rsidRDefault="00433C7C" w:rsidP="00433C7C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Подпрограмма «Содействие развитию культуры</w:t>
            </w:r>
            <w:proofErr w:type="gramStart"/>
            <w:r w:rsidRPr="00433C7C">
              <w:rPr>
                <w:rFonts w:ascii="Arial" w:hAnsi="Arial" w:cs="Arial"/>
                <w:lang w:eastAsia="ru-RU"/>
              </w:rPr>
              <w:t xml:space="preserve"> ,</w:t>
            </w:r>
            <w:proofErr w:type="gramEnd"/>
            <w:r w:rsidRPr="00433C7C">
              <w:rPr>
                <w:rFonts w:ascii="Arial" w:hAnsi="Arial" w:cs="Arial"/>
                <w:lang w:eastAsia="ru-RU"/>
              </w:rPr>
              <w:t xml:space="preserve">физической культуры и спорта в  </w:t>
            </w:r>
            <w:proofErr w:type="spellStart"/>
            <w:r w:rsidRPr="00433C7C">
              <w:rPr>
                <w:rFonts w:ascii="Arial" w:hAnsi="Arial" w:cs="Arial"/>
                <w:lang w:eastAsia="ru-RU"/>
              </w:rPr>
              <w:t>Новокриушанском</w:t>
            </w:r>
            <w:proofErr w:type="spellEnd"/>
            <w:r w:rsidRPr="00433C7C">
              <w:rPr>
                <w:rFonts w:ascii="Arial" w:hAnsi="Arial" w:cs="Arial"/>
                <w:lang w:eastAsia="ru-RU"/>
              </w:rPr>
              <w:t xml:space="preserve"> сельском поселении на 2020-2026 годы»</w:t>
            </w:r>
          </w:p>
        </w:tc>
        <w:tc>
          <w:tcPr>
            <w:tcW w:w="254" w:type="pct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08</w:t>
            </w:r>
          </w:p>
        </w:tc>
        <w:tc>
          <w:tcPr>
            <w:tcW w:w="287" w:type="pct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648" w:type="pct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02 1 00 00000</w:t>
            </w:r>
          </w:p>
        </w:tc>
        <w:tc>
          <w:tcPr>
            <w:tcW w:w="470" w:type="pct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636" w:type="pct"/>
            <w:shd w:val="clear" w:color="auto" w:fill="auto"/>
            <w:vAlign w:val="bottom"/>
          </w:tcPr>
          <w:p w:rsidR="00433C7C" w:rsidRPr="00433C7C" w:rsidRDefault="00433C7C" w:rsidP="0017563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1</w:t>
            </w:r>
            <w:r w:rsidR="00403D23">
              <w:rPr>
                <w:rFonts w:ascii="Arial" w:hAnsi="Arial" w:cs="Arial"/>
                <w:lang w:eastAsia="ru-RU"/>
              </w:rPr>
              <w:t>5</w:t>
            </w:r>
            <w:r w:rsidR="0017563F">
              <w:rPr>
                <w:rFonts w:ascii="Arial" w:hAnsi="Arial" w:cs="Arial"/>
                <w:lang w:eastAsia="ru-RU"/>
              </w:rPr>
              <w:t>9</w:t>
            </w:r>
            <w:r w:rsidR="00403D23">
              <w:rPr>
                <w:rFonts w:ascii="Arial" w:hAnsi="Arial" w:cs="Arial"/>
                <w:lang w:eastAsia="ru-RU"/>
              </w:rPr>
              <w:t>1</w:t>
            </w:r>
            <w:r w:rsidRPr="00433C7C">
              <w:rPr>
                <w:rFonts w:ascii="Arial" w:hAnsi="Arial" w:cs="Arial"/>
                <w:lang w:eastAsia="ru-RU"/>
              </w:rPr>
              <w:t>,00</w:t>
            </w:r>
          </w:p>
        </w:tc>
        <w:tc>
          <w:tcPr>
            <w:tcW w:w="566" w:type="pct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1389,00</w:t>
            </w:r>
          </w:p>
        </w:tc>
        <w:tc>
          <w:tcPr>
            <w:tcW w:w="574" w:type="pct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1389,00</w:t>
            </w:r>
          </w:p>
        </w:tc>
      </w:tr>
      <w:tr w:rsidR="00433C7C" w:rsidRPr="00433C7C" w:rsidTr="00B03304">
        <w:trPr>
          <w:trHeight w:val="20"/>
        </w:trPr>
        <w:tc>
          <w:tcPr>
            <w:tcW w:w="1564" w:type="pct"/>
            <w:shd w:val="clear" w:color="auto" w:fill="auto"/>
          </w:tcPr>
          <w:p w:rsidR="00433C7C" w:rsidRPr="00433C7C" w:rsidRDefault="00433C7C" w:rsidP="00433C7C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 xml:space="preserve">Основное мероприятие </w:t>
            </w:r>
            <w:r w:rsidRPr="00433C7C">
              <w:rPr>
                <w:rFonts w:ascii="Arial" w:hAnsi="Arial" w:cs="Arial"/>
                <w:kern w:val="2"/>
                <w:lang w:eastAsia="ru-RU"/>
              </w:rPr>
              <w:t>«</w:t>
            </w:r>
            <w:r w:rsidRPr="00433C7C">
              <w:rPr>
                <w:rFonts w:ascii="Arial" w:hAnsi="Arial" w:cs="Arial"/>
                <w:lang w:eastAsia="ru-RU"/>
              </w:rPr>
              <w:t>Обеспечение реализации муниципальной программы»</w:t>
            </w:r>
          </w:p>
        </w:tc>
        <w:tc>
          <w:tcPr>
            <w:tcW w:w="254" w:type="pct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08</w:t>
            </w:r>
          </w:p>
        </w:tc>
        <w:tc>
          <w:tcPr>
            <w:tcW w:w="287" w:type="pct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648" w:type="pct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02 1 03 00000</w:t>
            </w:r>
          </w:p>
        </w:tc>
        <w:tc>
          <w:tcPr>
            <w:tcW w:w="470" w:type="pct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636" w:type="pct"/>
            <w:shd w:val="clear" w:color="auto" w:fill="auto"/>
            <w:vAlign w:val="bottom"/>
          </w:tcPr>
          <w:p w:rsidR="00433C7C" w:rsidRPr="00433C7C" w:rsidRDefault="00433C7C" w:rsidP="0017563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1</w:t>
            </w:r>
            <w:r w:rsidR="00403D23">
              <w:rPr>
                <w:rFonts w:ascii="Arial" w:hAnsi="Arial" w:cs="Arial"/>
                <w:lang w:eastAsia="ru-RU"/>
              </w:rPr>
              <w:t>5</w:t>
            </w:r>
            <w:r w:rsidR="0017563F">
              <w:rPr>
                <w:rFonts w:ascii="Arial" w:hAnsi="Arial" w:cs="Arial"/>
                <w:lang w:eastAsia="ru-RU"/>
              </w:rPr>
              <w:t>9</w:t>
            </w:r>
            <w:r w:rsidR="00403D23">
              <w:rPr>
                <w:rFonts w:ascii="Arial" w:hAnsi="Arial" w:cs="Arial"/>
                <w:lang w:eastAsia="ru-RU"/>
              </w:rPr>
              <w:t>1</w:t>
            </w:r>
            <w:r w:rsidRPr="00433C7C">
              <w:rPr>
                <w:rFonts w:ascii="Arial" w:hAnsi="Arial" w:cs="Arial"/>
                <w:lang w:eastAsia="ru-RU"/>
              </w:rPr>
              <w:t>,00</w:t>
            </w:r>
          </w:p>
        </w:tc>
        <w:tc>
          <w:tcPr>
            <w:tcW w:w="566" w:type="pct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1389,00</w:t>
            </w:r>
          </w:p>
        </w:tc>
        <w:tc>
          <w:tcPr>
            <w:tcW w:w="574" w:type="pct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1389,00</w:t>
            </w:r>
          </w:p>
        </w:tc>
      </w:tr>
      <w:tr w:rsidR="00433C7C" w:rsidRPr="00433C7C" w:rsidTr="00B03304">
        <w:trPr>
          <w:trHeight w:val="20"/>
        </w:trPr>
        <w:tc>
          <w:tcPr>
            <w:tcW w:w="1564" w:type="pct"/>
            <w:shd w:val="clear" w:color="auto" w:fill="auto"/>
          </w:tcPr>
          <w:p w:rsidR="00433C7C" w:rsidRPr="00433C7C" w:rsidRDefault="00433C7C" w:rsidP="00433C7C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Расходы на осуществление деятельности государственных учреждений, в том числе бюджетных и автономных, казенных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54" w:type="pct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08</w:t>
            </w:r>
          </w:p>
        </w:tc>
        <w:tc>
          <w:tcPr>
            <w:tcW w:w="287" w:type="pct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648" w:type="pct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02 1 03 00590</w:t>
            </w:r>
          </w:p>
        </w:tc>
        <w:tc>
          <w:tcPr>
            <w:tcW w:w="470" w:type="pct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100</w:t>
            </w:r>
          </w:p>
        </w:tc>
        <w:tc>
          <w:tcPr>
            <w:tcW w:w="636" w:type="pct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1064,00</w:t>
            </w:r>
          </w:p>
        </w:tc>
        <w:tc>
          <w:tcPr>
            <w:tcW w:w="566" w:type="pct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1064,00</w:t>
            </w:r>
          </w:p>
        </w:tc>
        <w:tc>
          <w:tcPr>
            <w:tcW w:w="574" w:type="pct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1064,00</w:t>
            </w:r>
          </w:p>
        </w:tc>
      </w:tr>
      <w:tr w:rsidR="00433C7C" w:rsidRPr="00433C7C" w:rsidTr="00B03304">
        <w:trPr>
          <w:trHeight w:val="20"/>
        </w:trPr>
        <w:tc>
          <w:tcPr>
            <w:tcW w:w="1564" w:type="pct"/>
            <w:shd w:val="clear" w:color="auto" w:fill="auto"/>
          </w:tcPr>
          <w:p w:rsidR="00433C7C" w:rsidRPr="00433C7C" w:rsidRDefault="00433C7C" w:rsidP="00433C7C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 xml:space="preserve">Расходы на осуществление деятельности государственных учреждений, в том числе бюджетных и автономных, казенных (Закупка товаров, работ и услуг для государственных (муниципальных) нужд)  </w:t>
            </w:r>
          </w:p>
        </w:tc>
        <w:tc>
          <w:tcPr>
            <w:tcW w:w="254" w:type="pct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08</w:t>
            </w:r>
          </w:p>
        </w:tc>
        <w:tc>
          <w:tcPr>
            <w:tcW w:w="287" w:type="pct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648" w:type="pct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02 1 03 00590</w:t>
            </w:r>
          </w:p>
        </w:tc>
        <w:tc>
          <w:tcPr>
            <w:tcW w:w="470" w:type="pct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636" w:type="pct"/>
            <w:shd w:val="clear" w:color="auto" w:fill="auto"/>
            <w:vAlign w:val="bottom"/>
          </w:tcPr>
          <w:p w:rsidR="00433C7C" w:rsidRPr="00433C7C" w:rsidRDefault="00403D23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465</w:t>
            </w:r>
            <w:r w:rsidR="00433C7C" w:rsidRPr="00433C7C">
              <w:rPr>
                <w:rFonts w:ascii="Arial" w:hAnsi="Arial" w:cs="Arial"/>
                <w:lang w:eastAsia="ru-RU"/>
              </w:rPr>
              <w:t>,00</w:t>
            </w:r>
          </w:p>
        </w:tc>
        <w:tc>
          <w:tcPr>
            <w:tcW w:w="566" w:type="pct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313,00</w:t>
            </w:r>
          </w:p>
        </w:tc>
        <w:tc>
          <w:tcPr>
            <w:tcW w:w="574" w:type="pct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313,00</w:t>
            </w:r>
          </w:p>
        </w:tc>
      </w:tr>
      <w:tr w:rsidR="0017563F" w:rsidRPr="00433C7C" w:rsidTr="00B03304">
        <w:trPr>
          <w:trHeight w:val="20"/>
        </w:trPr>
        <w:tc>
          <w:tcPr>
            <w:tcW w:w="1564" w:type="pct"/>
            <w:shd w:val="clear" w:color="auto" w:fill="auto"/>
          </w:tcPr>
          <w:p w:rsidR="0017563F" w:rsidRPr="00433C7C" w:rsidRDefault="0017563F" w:rsidP="00433C7C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8A4D7E">
              <w:rPr>
                <w:rFonts w:ascii="Arial" w:hAnsi="Arial" w:cs="Arial"/>
              </w:rPr>
              <w:t xml:space="preserve">Расходы за счет </w:t>
            </w:r>
            <w:r w:rsidRPr="008A4D7E">
              <w:rPr>
                <w:rFonts w:ascii="Arial" w:hAnsi="Arial" w:cs="Arial"/>
              </w:rPr>
              <w:lastRenderedPageBreak/>
              <w:t>средств резервного фонда Правительства Воронежской области</w:t>
            </w:r>
            <w:r>
              <w:rPr>
                <w:rFonts w:ascii="Arial" w:hAnsi="Arial" w:cs="Arial"/>
              </w:rPr>
              <w:t xml:space="preserve"> </w:t>
            </w:r>
            <w:r w:rsidRPr="00B500A1">
              <w:rPr>
                <w:rFonts w:ascii="Arial" w:hAnsi="Arial" w:cs="Arial"/>
                <w:color w:val="333333"/>
                <w:shd w:val="clear" w:color="auto" w:fill="FFFFFF"/>
              </w:rPr>
              <w:t>на содержание и обеспечение деятельности (оказание услуг) муниципальных учреждений</w:t>
            </w:r>
            <w:r w:rsidR="00C11537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r w:rsidR="00C11537" w:rsidRPr="00433C7C">
              <w:rPr>
                <w:rFonts w:ascii="Arial" w:hAnsi="Arial" w:cs="Arial"/>
                <w:lang w:eastAsia="ru-RU"/>
              </w:rPr>
              <w:t xml:space="preserve">(Закупка товаров, работ и услуг для государственных (муниципальных) нужд)  </w:t>
            </w:r>
          </w:p>
        </w:tc>
        <w:tc>
          <w:tcPr>
            <w:tcW w:w="254" w:type="pct"/>
            <w:shd w:val="clear" w:color="auto" w:fill="auto"/>
            <w:vAlign w:val="bottom"/>
          </w:tcPr>
          <w:p w:rsidR="0017563F" w:rsidRPr="00433C7C" w:rsidRDefault="0017563F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lastRenderedPageBreak/>
              <w:t>08</w:t>
            </w:r>
          </w:p>
        </w:tc>
        <w:tc>
          <w:tcPr>
            <w:tcW w:w="287" w:type="pct"/>
            <w:shd w:val="clear" w:color="auto" w:fill="auto"/>
            <w:vAlign w:val="bottom"/>
          </w:tcPr>
          <w:p w:rsidR="0017563F" w:rsidRPr="00433C7C" w:rsidRDefault="0017563F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648" w:type="pct"/>
            <w:shd w:val="clear" w:color="auto" w:fill="auto"/>
            <w:vAlign w:val="bottom"/>
          </w:tcPr>
          <w:p w:rsidR="0017563F" w:rsidRPr="00433C7C" w:rsidRDefault="0017563F" w:rsidP="0017563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 xml:space="preserve">02 1 03 </w:t>
            </w:r>
            <w:r>
              <w:rPr>
                <w:rFonts w:ascii="Arial" w:hAnsi="Arial" w:cs="Arial"/>
                <w:lang w:eastAsia="ru-RU"/>
              </w:rPr>
              <w:lastRenderedPageBreak/>
              <w:t>20540</w:t>
            </w:r>
          </w:p>
        </w:tc>
        <w:tc>
          <w:tcPr>
            <w:tcW w:w="470" w:type="pct"/>
            <w:shd w:val="clear" w:color="auto" w:fill="auto"/>
            <w:vAlign w:val="bottom"/>
          </w:tcPr>
          <w:p w:rsidR="0017563F" w:rsidRPr="00433C7C" w:rsidRDefault="0017563F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lastRenderedPageBreak/>
              <w:t>200</w:t>
            </w:r>
          </w:p>
        </w:tc>
        <w:tc>
          <w:tcPr>
            <w:tcW w:w="636" w:type="pct"/>
            <w:shd w:val="clear" w:color="auto" w:fill="auto"/>
            <w:vAlign w:val="bottom"/>
          </w:tcPr>
          <w:p w:rsidR="0017563F" w:rsidRPr="00433C7C" w:rsidRDefault="0017563F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50,00</w:t>
            </w:r>
          </w:p>
        </w:tc>
        <w:tc>
          <w:tcPr>
            <w:tcW w:w="566" w:type="pct"/>
            <w:vAlign w:val="bottom"/>
          </w:tcPr>
          <w:p w:rsidR="0017563F" w:rsidRPr="00433C7C" w:rsidRDefault="0017563F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574" w:type="pct"/>
            <w:vAlign w:val="bottom"/>
          </w:tcPr>
          <w:p w:rsidR="0017563F" w:rsidRPr="00433C7C" w:rsidRDefault="0017563F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0,00</w:t>
            </w:r>
          </w:p>
        </w:tc>
      </w:tr>
      <w:tr w:rsidR="00433C7C" w:rsidRPr="00433C7C" w:rsidTr="00B03304">
        <w:trPr>
          <w:trHeight w:val="20"/>
        </w:trPr>
        <w:tc>
          <w:tcPr>
            <w:tcW w:w="1564" w:type="pct"/>
            <w:shd w:val="clear" w:color="auto" w:fill="auto"/>
          </w:tcPr>
          <w:p w:rsidR="00433C7C" w:rsidRPr="00433C7C" w:rsidRDefault="00433C7C" w:rsidP="00433C7C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lastRenderedPageBreak/>
              <w:t>Расходы на осуществление деятельности государственных учреждений, в том числе бюджетных и автономных, казенных (Иные бюджетные ассигнования)</w:t>
            </w:r>
          </w:p>
        </w:tc>
        <w:tc>
          <w:tcPr>
            <w:tcW w:w="254" w:type="pct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08</w:t>
            </w:r>
          </w:p>
        </w:tc>
        <w:tc>
          <w:tcPr>
            <w:tcW w:w="287" w:type="pct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648" w:type="pct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02 1 03 00590</w:t>
            </w:r>
          </w:p>
        </w:tc>
        <w:tc>
          <w:tcPr>
            <w:tcW w:w="470" w:type="pct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800</w:t>
            </w:r>
          </w:p>
        </w:tc>
        <w:tc>
          <w:tcPr>
            <w:tcW w:w="636" w:type="pct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12,00</w:t>
            </w:r>
          </w:p>
        </w:tc>
        <w:tc>
          <w:tcPr>
            <w:tcW w:w="566" w:type="pct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12,00</w:t>
            </w:r>
          </w:p>
        </w:tc>
        <w:tc>
          <w:tcPr>
            <w:tcW w:w="574" w:type="pct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12,00</w:t>
            </w:r>
          </w:p>
        </w:tc>
      </w:tr>
      <w:tr w:rsidR="00433C7C" w:rsidRPr="00433C7C" w:rsidTr="00B03304">
        <w:trPr>
          <w:trHeight w:val="20"/>
        </w:trPr>
        <w:tc>
          <w:tcPr>
            <w:tcW w:w="1564" w:type="pct"/>
            <w:shd w:val="clear" w:color="auto" w:fill="auto"/>
          </w:tcPr>
          <w:p w:rsidR="00433C7C" w:rsidRPr="00433C7C" w:rsidRDefault="00433C7C" w:rsidP="00433C7C">
            <w:pPr>
              <w:suppressAutoHyphens w:val="0"/>
              <w:jc w:val="both"/>
              <w:rPr>
                <w:rFonts w:ascii="Arial" w:hAnsi="Arial" w:cs="Arial"/>
                <w:b/>
                <w:lang w:eastAsia="ru-RU"/>
              </w:rPr>
            </w:pPr>
            <w:r w:rsidRPr="00433C7C">
              <w:rPr>
                <w:rFonts w:ascii="Arial" w:hAnsi="Arial" w:cs="Arial"/>
                <w:b/>
                <w:bCs/>
                <w:lang w:eastAsia="ru-RU"/>
              </w:rPr>
              <w:t>СОЦИАЛЬНАЯ ПОЛИТИКА</w:t>
            </w:r>
          </w:p>
        </w:tc>
        <w:tc>
          <w:tcPr>
            <w:tcW w:w="254" w:type="pct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  <w:r w:rsidRPr="00433C7C">
              <w:rPr>
                <w:rFonts w:ascii="Arial" w:hAnsi="Arial" w:cs="Arial"/>
                <w:b/>
                <w:lang w:eastAsia="ru-RU"/>
              </w:rPr>
              <w:t>10</w:t>
            </w:r>
          </w:p>
        </w:tc>
        <w:tc>
          <w:tcPr>
            <w:tcW w:w="287" w:type="pct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648" w:type="pct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470" w:type="pct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636" w:type="pct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  <w:r w:rsidRPr="00433C7C">
              <w:rPr>
                <w:rFonts w:ascii="Arial" w:hAnsi="Arial" w:cs="Arial"/>
                <w:b/>
                <w:lang w:eastAsia="ru-RU"/>
              </w:rPr>
              <w:t>218,00</w:t>
            </w:r>
          </w:p>
        </w:tc>
        <w:tc>
          <w:tcPr>
            <w:tcW w:w="566" w:type="pct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  <w:r w:rsidRPr="00433C7C">
              <w:rPr>
                <w:rFonts w:ascii="Arial" w:hAnsi="Arial" w:cs="Arial"/>
                <w:b/>
                <w:lang w:eastAsia="ru-RU"/>
              </w:rPr>
              <w:t>218,00</w:t>
            </w:r>
          </w:p>
        </w:tc>
        <w:tc>
          <w:tcPr>
            <w:tcW w:w="574" w:type="pct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  <w:r w:rsidRPr="00433C7C">
              <w:rPr>
                <w:rFonts w:ascii="Arial" w:hAnsi="Arial" w:cs="Arial"/>
                <w:b/>
                <w:lang w:eastAsia="ru-RU"/>
              </w:rPr>
              <w:t>218,00</w:t>
            </w:r>
          </w:p>
        </w:tc>
      </w:tr>
      <w:tr w:rsidR="00433C7C" w:rsidRPr="00433C7C" w:rsidTr="00B03304">
        <w:trPr>
          <w:trHeight w:val="20"/>
        </w:trPr>
        <w:tc>
          <w:tcPr>
            <w:tcW w:w="1564" w:type="pct"/>
            <w:shd w:val="clear" w:color="auto" w:fill="auto"/>
          </w:tcPr>
          <w:p w:rsidR="00433C7C" w:rsidRPr="00433C7C" w:rsidRDefault="00433C7C" w:rsidP="00433C7C">
            <w:pPr>
              <w:suppressAutoHyphens w:val="0"/>
              <w:jc w:val="both"/>
              <w:rPr>
                <w:rFonts w:ascii="Arial" w:hAnsi="Arial" w:cs="Arial"/>
                <w:bCs/>
                <w:lang w:eastAsia="ru-RU"/>
              </w:rPr>
            </w:pPr>
            <w:r w:rsidRPr="00433C7C">
              <w:rPr>
                <w:rFonts w:ascii="Arial" w:hAnsi="Arial" w:cs="Arial"/>
                <w:bCs/>
                <w:lang w:eastAsia="ru-RU"/>
              </w:rPr>
              <w:t>Пенсионное обеспечение</w:t>
            </w:r>
          </w:p>
        </w:tc>
        <w:tc>
          <w:tcPr>
            <w:tcW w:w="254" w:type="pct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10</w:t>
            </w:r>
          </w:p>
        </w:tc>
        <w:tc>
          <w:tcPr>
            <w:tcW w:w="287" w:type="pct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648" w:type="pct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70" w:type="pct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636" w:type="pct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218,00</w:t>
            </w:r>
          </w:p>
        </w:tc>
        <w:tc>
          <w:tcPr>
            <w:tcW w:w="566" w:type="pct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218,00</w:t>
            </w:r>
          </w:p>
        </w:tc>
        <w:tc>
          <w:tcPr>
            <w:tcW w:w="574" w:type="pct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218,00</w:t>
            </w:r>
          </w:p>
        </w:tc>
      </w:tr>
      <w:tr w:rsidR="00433C7C" w:rsidRPr="00433C7C" w:rsidTr="00B03304">
        <w:trPr>
          <w:trHeight w:val="20"/>
        </w:trPr>
        <w:tc>
          <w:tcPr>
            <w:tcW w:w="1564" w:type="pct"/>
            <w:shd w:val="clear" w:color="auto" w:fill="auto"/>
          </w:tcPr>
          <w:p w:rsidR="00433C7C" w:rsidRPr="00433C7C" w:rsidRDefault="00433C7C" w:rsidP="00433C7C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 xml:space="preserve">Муниципальная программа </w:t>
            </w:r>
          </w:p>
          <w:p w:rsidR="00433C7C" w:rsidRPr="00433C7C" w:rsidRDefault="00433C7C" w:rsidP="00433C7C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bCs/>
                <w:lang w:eastAsia="ru-RU"/>
              </w:rPr>
              <w:t>«Муниципальное управление на территории Новокриушанского сельского поселения Калачеевского муниципального района на 2020-2026 годы»</w:t>
            </w:r>
          </w:p>
        </w:tc>
        <w:tc>
          <w:tcPr>
            <w:tcW w:w="254" w:type="pct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10</w:t>
            </w:r>
          </w:p>
        </w:tc>
        <w:tc>
          <w:tcPr>
            <w:tcW w:w="287" w:type="pct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648" w:type="pct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03 0 00 00000</w:t>
            </w:r>
          </w:p>
        </w:tc>
        <w:tc>
          <w:tcPr>
            <w:tcW w:w="470" w:type="pct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636" w:type="pct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218,00</w:t>
            </w:r>
          </w:p>
        </w:tc>
        <w:tc>
          <w:tcPr>
            <w:tcW w:w="566" w:type="pct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218,00</w:t>
            </w:r>
          </w:p>
        </w:tc>
        <w:tc>
          <w:tcPr>
            <w:tcW w:w="574" w:type="pct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218,00</w:t>
            </w:r>
          </w:p>
        </w:tc>
      </w:tr>
      <w:tr w:rsidR="00433C7C" w:rsidRPr="00433C7C" w:rsidTr="00B03304">
        <w:trPr>
          <w:trHeight w:val="20"/>
        </w:trPr>
        <w:tc>
          <w:tcPr>
            <w:tcW w:w="1564" w:type="pct"/>
            <w:shd w:val="clear" w:color="auto" w:fill="auto"/>
          </w:tcPr>
          <w:p w:rsidR="00433C7C" w:rsidRPr="00433C7C" w:rsidRDefault="00433C7C" w:rsidP="00433C7C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 xml:space="preserve">Подпрограмма </w:t>
            </w:r>
            <w:r w:rsidRPr="00433C7C">
              <w:rPr>
                <w:rFonts w:ascii="Arial" w:hAnsi="Arial" w:cs="Arial"/>
                <w:bCs/>
                <w:lang w:eastAsia="ru-RU"/>
              </w:rPr>
              <w:t>«Муниципальное управление на территории Новокриушанского сельского поселения Калачеевского муниципального района на 2020-2026 годы»</w:t>
            </w:r>
          </w:p>
        </w:tc>
        <w:tc>
          <w:tcPr>
            <w:tcW w:w="254" w:type="pct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10</w:t>
            </w:r>
          </w:p>
        </w:tc>
        <w:tc>
          <w:tcPr>
            <w:tcW w:w="287" w:type="pct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648" w:type="pct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03 1 00 00000</w:t>
            </w:r>
          </w:p>
        </w:tc>
        <w:tc>
          <w:tcPr>
            <w:tcW w:w="470" w:type="pct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636" w:type="pct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218,00</w:t>
            </w:r>
          </w:p>
        </w:tc>
        <w:tc>
          <w:tcPr>
            <w:tcW w:w="566" w:type="pct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218,00</w:t>
            </w:r>
          </w:p>
        </w:tc>
        <w:tc>
          <w:tcPr>
            <w:tcW w:w="574" w:type="pct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218,00</w:t>
            </w:r>
          </w:p>
        </w:tc>
      </w:tr>
      <w:tr w:rsidR="00433C7C" w:rsidRPr="00433C7C" w:rsidTr="00B03304">
        <w:trPr>
          <w:trHeight w:val="20"/>
        </w:trPr>
        <w:tc>
          <w:tcPr>
            <w:tcW w:w="1564" w:type="pct"/>
            <w:shd w:val="clear" w:color="auto" w:fill="auto"/>
          </w:tcPr>
          <w:p w:rsidR="00433C7C" w:rsidRPr="00433C7C" w:rsidRDefault="00433C7C" w:rsidP="00433C7C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 xml:space="preserve">Основное мероприятие «Финансовое обеспечение выполнения других обязательств органов местного самоуправления  Новокриушанского сельского поселения, расходы которых не учтены в других </w:t>
            </w:r>
            <w:r w:rsidRPr="00433C7C">
              <w:rPr>
                <w:rFonts w:ascii="Arial" w:hAnsi="Arial" w:cs="Arial"/>
                <w:lang w:eastAsia="ru-RU"/>
              </w:rPr>
              <w:lastRenderedPageBreak/>
              <w:t>подпрограммах муниципальной программы»</w:t>
            </w:r>
          </w:p>
        </w:tc>
        <w:tc>
          <w:tcPr>
            <w:tcW w:w="254" w:type="pct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lastRenderedPageBreak/>
              <w:t>10</w:t>
            </w:r>
          </w:p>
        </w:tc>
        <w:tc>
          <w:tcPr>
            <w:tcW w:w="287" w:type="pct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648" w:type="pct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03 1 02 00000</w:t>
            </w:r>
          </w:p>
        </w:tc>
        <w:tc>
          <w:tcPr>
            <w:tcW w:w="470" w:type="pct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636" w:type="pct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218,00</w:t>
            </w:r>
          </w:p>
        </w:tc>
        <w:tc>
          <w:tcPr>
            <w:tcW w:w="566" w:type="pct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218,00</w:t>
            </w:r>
          </w:p>
        </w:tc>
        <w:tc>
          <w:tcPr>
            <w:tcW w:w="574" w:type="pct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218,00</w:t>
            </w:r>
          </w:p>
        </w:tc>
      </w:tr>
      <w:tr w:rsidR="00433C7C" w:rsidRPr="00433C7C" w:rsidTr="00B03304">
        <w:trPr>
          <w:trHeight w:val="20"/>
        </w:trPr>
        <w:tc>
          <w:tcPr>
            <w:tcW w:w="1564" w:type="pct"/>
            <w:shd w:val="clear" w:color="auto" w:fill="auto"/>
          </w:tcPr>
          <w:p w:rsidR="00433C7C" w:rsidRPr="00433C7C" w:rsidRDefault="00433C7C" w:rsidP="00433C7C">
            <w:pPr>
              <w:suppressAutoHyphens w:val="0"/>
              <w:jc w:val="both"/>
              <w:rPr>
                <w:rFonts w:ascii="Arial" w:hAnsi="Arial" w:cs="Arial"/>
                <w:bCs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lastRenderedPageBreak/>
              <w:t>Иные пенсии, социальные доплаты к пенсиям (Социальное обеспечение и иные выплаты населению)</w:t>
            </w:r>
          </w:p>
        </w:tc>
        <w:tc>
          <w:tcPr>
            <w:tcW w:w="254" w:type="pct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10</w:t>
            </w:r>
          </w:p>
        </w:tc>
        <w:tc>
          <w:tcPr>
            <w:tcW w:w="287" w:type="pct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648" w:type="pct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03 1 02  90470</w:t>
            </w:r>
          </w:p>
        </w:tc>
        <w:tc>
          <w:tcPr>
            <w:tcW w:w="470" w:type="pct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312</w:t>
            </w:r>
          </w:p>
        </w:tc>
        <w:tc>
          <w:tcPr>
            <w:tcW w:w="636" w:type="pct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218,00</w:t>
            </w:r>
          </w:p>
        </w:tc>
        <w:tc>
          <w:tcPr>
            <w:tcW w:w="566" w:type="pct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218,00</w:t>
            </w:r>
          </w:p>
        </w:tc>
        <w:tc>
          <w:tcPr>
            <w:tcW w:w="574" w:type="pct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218,00</w:t>
            </w:r>
          </w:p>
        </w:tc>
      </w:tr>
      <w:tr w:rsidR="00433C7C" w:rsidRPr="00433C7C" w:rsidTr="00B03304">
        <w:trPr>
          <w:trHeight w:val="20"/>
        </w:trPr>
        <w:tc>
          <w:tcPr>
            <w:tcW w:w="1564" w:type="pct"/>
            <w:shd w:val="clear" w:color="auto" w:fill="auto"/>
          </w:tcPr>
          <w:p w:rsidR="00433C7C" w:rsidRPr="00433C7C" w:rsidRDefault="00433C7C" w:rsidP="00433C7C">
            <w:pPr>
              <w:suppressAutoHyphens w:val="0"/>
              <w:jc w:val="both"/>
              <w:rPr>
                <w:rFonts w:ascii="Arial" w:hAnsi="Arial" w:cs="Arial"/>
                <w:b/>
                <w:lang w:eastAsia="ru-RU"/>
              </w:rPr>
            </w:pPr>
            <w:r w:rsidRPr="00433C7C">
              <w:rPr>
                <w:rFonts w:ascii="Arial" w:hAnsi="Arial" w:cs="Arial"/>
                <w:b/>
                <w:bCs/>
                <w:lang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254" w:type="pct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  <w:r w:rsidRPr="00433C7C">
              <w:rPr>
                <w:rFonts w:ascii="Arial" w:hAnsi="Arial" w:cs="Arial"/>
                <w:b/>
                <w:lang w:eastAsia="ru-RU"/>
              </w:rPr>
              <w:t>14</w:t>
            </w:r>
          </w:p>
        </w:tc>
        <w:tc>
          <w:tcPr>
            <w:tcW w:w="287" w:type="pct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648" w:type="pct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470" w:type="pct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636" w:type="pct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  <w:r w:rsidRPr="00433C7C">
              <w:rPr>
                <w:rFonts w:ascii="Arial" w:hAnsi="Arial" w:cs="Arial"/>
                <w:b/>
                <w:lang w:eastAsia="ru-RU"/>
              </w:rPr>
              <w:t>20,10</w:t>
            </w:r>
          </w:p>
        </w:tc>
        <w:tc>
          <w:tcPr>
            <w:tcW w:w="566" w:type="pct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  <w:r w:rsidRPr="00433C7C">
              <w:rPr>
                <w:rFonts w:ascii="Arial" w:hAnsi="Arial" w:cs="Arial"/>
                <w:b/>
                <w:lang w:eastAsia="ru-RU"/>
              </w:rPr>
              <w:t>20,10</w:t>
            </w:r>
          </w:p>
        </w:tc>
        <w:tc>
          <w:tcPr>
            <w:tcW w:w="574" w:type="pct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  <w:r w:rsidRPr="00433C7C">
              <w:rPr>
                <w:rFonts w:ascii="Arial" w:hAnsi="Arial" w:cs="Arial"/>
                <w:b/>
                <w:lang w:eastAsia="ru-RU"/>
              </w:rPr>
              <w:t>20,10</w:t>
            </w:r>
          </w:p>
        </w:tc>
      </w:tr>
      <w:tr w:rsidR="00433C7C" w:rsidRPr="00433C7C" w:rsidTr="00B03304">
        <w:trPr>
          <w:trHeight w:val="20"/>
        </w:trPr>
        <w:tc>
          <w:tcPr>
            <w:tcW w:w="1564" w:type="pct"/>
            <w:shd w:val="clear" w:color="auto" w:fill="auto"/>
          </w:tcPr>
          <w:p w:rsidR="00433C7C" w:rsidRPr="00433C7C" w:rsidRDefault="00433C7C" w:rsidP="00433C7C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254" w:type="pct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spacing w:before="100" w:beforeAutospacing="1" w:after="100" w:afterAutospacing="1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14</w:t>
            </w:r>
          </w:p>
        </w:tc>
        <w:tc>
          <w:tcPr>
            <w:tcW w:w="287" w:type="pct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spacing w:before="100" w:beforeAutospacing="1" w:after="100" w:afterAutospacing="1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648" w:type="pct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70" w:type="pct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636" w:type="pct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20,10</w:t>
            </w:r>
          </w:p>
        </w:tc>
        <w:tc>
          <w:tcPr>
            <w:tcW w:w="566" w:type="pct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20,10</w:t>
            </w:r>
          </w:p>
        </w:tc>
        <w:tc>
          <w:tcPr>
            <w:tcW w:w="574" w:type="pct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20,10</w:t>
            </w:r>
          </w:p>
        </w:tc>
      </w:tr>
      <w:tr w:rsidR="00433C7C" w:rsidRPr="00433C7C" w:rsidTr="00B03304">
        <w:trPr>
          <w:trHeight w:val="20"/>
        </w:trPr>
        <w:tc>
          <w:tcPr>
            <w:tcW w:w="1564" w:type="pct"/>
            <w:shd w:val="clear" w:color="auto" w:fill="auto"/>
          </w:tcPr>
          <w:p w:rsidR="00433C7C" w:rsidRPr="00433C7C" w:rsidRDefault="00433C7C" w:rsidP="00433C7C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Муниципальная программа «Муниципальное управление на территории Новокриушанского сельского поселения Калачеевского муниципального района на 2020-2026 годы»</w:t>
            </w:r>
          </w:p>
        </w:tc>
        <w:tc>
          <w:tcPr>
            <w:tcW w:w="254" w:type="pct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14</w:t>
            </w:r>
          </w:p>
        </w:tc>
        <w:tc>
          <w:tcPr>
            <w:tcW w:w="287" w:type="pct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648" w:type="pct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03 0 00 00000</w:t>
            </w:r>
          </w:p>
        </w:tc>
        <w:tc>
          <w:tcPr>
            <w:tcW w:w="470" w:type="pct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636" w:type="pct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20,10</w:t>
            </w:r>
          </w:p>
        </w:tc>
        <w:tc>
          <w:tcPr>
            <w:tcW w:w="566" w:type="pct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20,10</w:t>
            </w:r>
          </w:p>
        </w:tc>
        <w:tc>
          <w:tcPr>
            <w:tcW w:w="574" w:type="pct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20,10</w:t>
            </w:r>
          </w:p>
        </w:tc>
      </w:tr>
      <w:tr w:rsidR="00433C7C" w:rsidRPr="00433C7C" w:rsidTr="00B03304">
        <w:trPr>
          <w:trHeight w:val="20"/>
        </w:trPr>
        <w:tc>
          <w:tcPr>
            <w:tcW w:w="1564" w:type="pct"/>
            <w:shd w:val="clear" w:color="auto" w:fill="auto"/>
          </w:tcPr>
          <w:p w:rsidR="00433C7C" w:rsidRPr="00433C7C" w:rsidRDefault="00433C7C" w:rsidP="00433C7C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Подпрограмма</w:t>
            </w:r>
            <w:r w:rsidRPr="00433C7C">
              <w:rPr>
                <w:rFonts w:ascii="Arial" w:hAnsi="Arial" w:cs="Arial"/>
                <w:bCs/>
                <w:lang w:eastAsia="ru-RU"/>
              </w:rPr>
              <w:t xml:space="preserve"> </w:t>
            </w:r>
            <w:r w:rsidRPr="00433C7C">
              <w:rPr>
                <w:rFonts w:ascii="Arial" w:hAnsi="Arial" w:cs="Arial"/>
                <w:lang w:eastAsia="ru-RU"/>
              </w:rPr>
              <w:t>«Муниципальное управление на территории Новокриушанского сельского поселения Калачеевского муниципального района на 2020-2026 годы»</w:t>
            </w:r>
          </w:p>
        </w:tc>
        <w:tc>
          <w:tcPr>
            <w:tcW w:w="254" w:type="pct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14</w:t>
            </w:r>
          </w:p>
        </w:tc>
        <w:tc>
          <w:tcPr>
            <w:tcW w:w="287" w:type="pct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648" w:type="pct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03 1 00 00000</w:t>
            </w:r>
          </w:p>
        </w:tc>
        <w:tc>
          <w:tcPr>
            <w:tcW w:w="470" w:type="pct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636" w:type="pct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20,10</w:t>
            </w:r>
          </w:p>
        </w:tc>
        <w:tc>
          <w:tcPr>
            <w:tcW w:w="566" w:type="pct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20,10</w:t>
            </w:r>
          </w:p>
        </w:tc>
        <w:tc>
          <w:tcPr>
            <w:tcW w:w="574" w:type="pct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20,10</w:t>
            </w:r>
          </w:p>
        </w:tc>
      </w:tr>
      <w:tr w:rsidR="00433C7C" w:rsidRPr="00433C7C" w:rsidTr="00B03304">
        <w:trPr>
          <w:trHeight w:val="20"/>
        </w:trPr>
        <w:tc>
          <w:tcPr>
            <w:tcW w:w="1564" w:type="pct"/>
            <w:shd w:val="clear" w:color="auto" w:fill="auto"/>
          </w:tcPr>
          <w:p w:rsidR="00433C7C" w:rsidRPr="00433C7C" w:rsidRDefault="00433C7C" w:rsidP="00433C7C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Основное мероприятие «Финансовое обеспечение выполнения других обязательств органов местного самоуправления Новокриушанского сельского поселения, расходы которых не учтены в других подпрограммах муниципальной программы»</w:t>
            </w:r>
          </w:p>
        </w:tc>
        <w:tc>
          <w:tcPr>
            <w:tcW w:w="254" w:type="pct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14</w:t>
            </w:r>
          </w:p>
        </w:tc>
        <w:tc>
          <w:tcPr>
            <w:tcW w:w="287" w:type="pct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648" w:type="pct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03 1 02 00000</w:t>
            </w:r>
          </w:p>
        </w:tc>
        <w:tc>
          <w:tcPr>
            <w:tcW w:w="470" w:type="pct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636" w:type="pct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20,10</w:t>
            </w:r>
          </w:p>
        </w:tc>
        <w:tc>
          <w:tcPr>
            <w:tcW w:w="566" w:type="pct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20,10</w:t>
            </w:r>
          </w:p>
        </w:tc>
        <w:tc>
          <w:tcPr>
            <w:tcW w:w="574" w:type="pct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20,10</w:t>
            </w:r>
          </w:p>
        </w:tc>
      </w:tr>
      <w:tr w:rsidR="00433C7C" w:rsidRPr="00433C7C" w:rsidTr="00B03304">
        <w:trPr>
          <w:trHeight w:val="1753"/>
        </w:trPr>
        <w:tc>
          <w:tcPr>
            <w:tcW w:w="1564" w:type="pct"/>
            <w:shd w:val="clear" w:color="auto" w:fill="auto"/>
          </w:tcPr>
          <w:p w:rsidR="00433C7C" w:rsidRPr="00433C7C" w:rsidRDefault="00433C7C" w:rsidP="00433C7C">
            <w:pPr>
              <w:suppressAutoHyphens w:val="0"/>
              <w:spacing w:before="100" w:beforeAutospacing="1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color w:val="000000"/>
                <w:lang w:eastAsia="ru-RU"/>
              </w:rPr>
              <w:lastRenderedPageBreak/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(Межбюджетные трансферты)</w:t>
            </w:r>
          </w:p>
        </w:tc>
        <w:tc>
          <w:tcPr>
            <w:tcW w:w="254" w:type="pct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14</w:t>
            </w:r>
          </w:p>
        </w:tc>
        <w:tc>
          <w:tcPr>
            <w:tcW w:w="287" w:type="pct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648" w:type="pct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color w:val="000000"/>
                <w:lang w:eastAsia="ru-RU"/>
              </w:rPr>
              <w:t>03 1 02 98580</w:t>
            </w:r>
          </w:p>
        </w:tc>
        <w:tc>
          <w:tcPr>
            <w:tcW w:w="470" w:type="pct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500</w:t>
            </w:r>
          </w:p>
        </w:tc>
        <w:tc>
          <w:tcPr>
            <w:tcW w:w="636" w:type="pct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20,10</w:t>
            </w:r>
          </w:p>
        </w:tc>
        <w:tc>
          <w:tcPr>
            <w:tcW w:w="566" w:type="pct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20,10</w:t>
            </w:r>
          </w:p>
        </w:tc>
        <w:tc>
          <w:tcPr>
            <w:tcW w:w="574" w:type="pct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20,10</w:t>
            </w:r>
          </w:p>
        </w:tc>
      </w:tr>
    </w:tbl>
    <w:p w:rsidR="00433C7C" w:rsidRPr="00433C7C" w:rsidRDefault="00433C7C" w:rsidP="00433C7C">
      <w:pPr>
        <w:suppressAutoHyphens w:val="0"/>
        <w:ind w:firstLine="4253"/>
        <w:jc w:val="right"/>
        <w:rPr>
          <w:rFonts w:ascii="Arial" w:hAnsi="Arial" w:cs="Arial"/>
        </w:rPr>
      </w:pPr>
      <w:r w:rsidRPr="00433C7C">
        <w:rPr>
          <w:rFonts w:ascii="Arial" w:hAnsi="Arial" w:cs="Arial"/>
          <w:lang w:eastAsia="ru-RU"/>
        </w:rPr>
        <w:br w:type="page"/>
      </w:r>
    </w:p>
    <w:tbl>
      <w:tblPr>
        <w:tblW w:w="4820" w:type="dxa"/>
        <w:tblInd w:w="4786" w:type="dxa"/>
        <w:tblLook w:val="04A0" w:firstRow="1" w:lastRow="0" w:firstColumn="1" w:lastColumn="0" w:noHBand="0" w:noVBand="1"/>
      </w:tblPr>
      <w:tblGrid>
        <w:gridCol w:w="4820"/>
      </w:tblGrid>
      <w:tr w:rsidR="00433C7C" w:rsidRPr="00433C7C" w:rsidTr="00F70B3A">
        <w:trPr>
          <w:trHeight w:val="1423"/>
        </w:trPr>
        <w:tc>
          <w:tcPr>
            <w:tcW w:w="4820" w:type="dxa"/>
            <w:shd w:val="clear" w:color="auto" w:fill="auto"/>
            <w:vAlign w:val="center"/>
          </w:tcPr>
          <w:p w:rsidR="00433C7C" w:rsidRPr="00433C7C" w:rsidRDefault="00433C7C" w:rsidP="00F70B3A">
            <w:pPr>
              <w:ind w:left="176"/>
              <w:jc w:val="both"/>
              <w:rPr>
                <w:rFonts w:ascii="Arial" w:hAnsi="Arial" w:cs="Arial"/>
              </w:rPr>
            </w:pPr>
            <w:r w:rsidRPr="00433C7C">
              <w:rPr>
                <w:rFonts w:ascii="Arial" w:hAnsi="Arial" w:cs="Arial"/>
              </w:rPr>
              <w:lastRenderedPageBreak/>
              <w:t xml:space="preserve">Приложение </w:t>
            </w:r>
            <w:r w:rsidR="00900664">
              <w:rPr>
                <w:rFonts w:ascii="Arial" w:hAnsi="Arial" w:cs="Arial"/>
              </w:rPr>
              <w:t>5</w:t>
            </w:r>
            <w:r w:rsidRPr="00433C7C">
              <w:rPr>
                <w:rFonts w:ascii="Arial" w:hAnsi="Arial" w:cs="Arial"/>
              </w:rPr>
              <w:t xml:space="preserve"> к решению </w:t>
            </w:r>
            <w:r w:rsidR="00093C47" w:rsidRPr="00093C47">
              <w:rPr>
                <w:rFonts w:ascii="Arial" w:hAnsi="Arial" w:cs="Arial"/>
              </w:rPr>
              <w:t xml:space="preserve">Совета народных депутатов Новокриушанского сельского поселения от </w:t>
            </w:r>
            <w:r w:rsidR="00F70B3A">
              <w:rPr>
                <w:rFonts w:ascii="Arial" w:hAnsi="Arial" w:cs="Arial"/>
              </w:rPr>
              <w:t>27</w:t>
            </w:r>
            <w:r w:rsidR="00093C47" w:rsidRPr="00093C47">
              <w:rPr>
                <w:rFonts w:ascii="Arial" w:hAnsi="Arial" w:cs="Arial"/>
              </w:rPr>
              <w:t>.0</w:t>
            </w:r>
            <w:r w:rsidR="0017563F">
              <w:rPr>
                <w:rFonts w:ascii="Arial" w:hAnsi="Arial" w:cs="Arial"/>
              </w:rPr>
              <w:t>9</w:t>
            </w:r>
            <w:r w:rsidR="00093C47" w:rsidRPr="00093C47">
              <w:rPr>
                <w:rFonts w:ascii="Arial" w:hAnsi="Arial" w:cs="Arial"/>
              </w:rPr>
              <w:t xml:space="preserve">.2021 г. № </w:t>
            </w:r>
            <w:r w:rsidR="00F70B3A">
              <w:rPr>
                <w:rFonts w:ascii="Arial" w:hAnsi="Arial" w:cs="Arial"/>
              </w:rPr>
              <w:t>37</w:t>
            </w:r>
          </w:p>
        </w:tc>
      </w:tr>
    </w:tbl>
    <w:p w:rsidR="00433C7C" w:rsidRPr="00433C7C" w:rsidRDefault="00433C7C" w:rsidP="00433C7C">
      <w:pPr>
        <w:suppressAutoHyphens w:val="0"/>
        <w:ind w:left="-513" w:firstLine="513"/>
        <w:jc w:val="center"/>
        <w:rPr>
          <w:rFonts w:ascii="Arial" w:hAnsi="Arial" w:cs="Arial"/>
          <w:lang w:eastAsia="ru-RU"/>
        </w:rPr>
      </w:pPr>
      <w:r w:rsidRPr="00433C7C">
        <w:rPr>
          <w:rFonts w:ascii="Arial" w:hAnsi="Arial" w:cs="Arial"/>
          <w:lang w:eastAsia="ru-RU"/>
        </w:rPr>
        <w:t>Распределение бюджетных ассигнований по целевым статьям (муниципальным программам Новокриушанского сельского поселения Калачеевского муниципального района</w:t>
      </w:r>
      <w:proofErr w:type="gramStart"/>
      <w:r w:rsidRPr="00433C7C">
        <w:rPr>
          <w:rFonts w:ascii="Arial" w:hAnsi="Arial" w:cs="Arial"/>
          <w:lang w:eastAsia="ru-RU"/>
        </w:rPr>
        <w:t xml:space="preserve"> )</w:t>
      </w:r>
      <w:proofErr w:type="gramEnd"/>
      <w:r w:rsidRPr="00433C7C">
        <w:rPr>
          <w:rFonts w:ascii="Arial" w:hAnsi="Arial" w:cs="Arial"/>
          <w:lang w:eastAsia="ru-RU"/>
        </w:rPr>
        <w:t>, группам видов расходов, разделам, подразделам классификации расходов бюджета поселения на 2021 год и на плановый период 2022 и 2023 годов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3004"/>
        <w:gridCol w:w="1389"/>
        <w:gridCol w:w="617"/>
        <w:gridCol w:w="523"/>
        <w:gridCol w:w="574"/>
        <w:gridCol w:w="1218"/>
        <w:gridCol w:w="1084"/>
        <w:gridCol w:w="1162"/>
      </w:tblGrid>
      <w:tr w:rsidR="00433C7C" w:rsidRPr="00433C7C" w:rsidTr="00B500A1">
        <w:trPr>
          <w:trHeight w:val="414"/>
        </w:trPr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C7C" w:rsidRPr="00433C7C" w:rsidRDefault="00433C7C" w:rsidP="00433C7C">
            <w:pPr>
              <w:suppressAutoHyphens w:val="0"/>
              <w:snapToGrid w:val="0"/>
              <w:ind w:left="-18"/>
              <w:jc w:val="center"/>
              <w:rPr>
                <w:rFonts w:ascii="Arial" w:hAnsi="Arial" w:cs="Arial"/>
                <w:bCs/>
                <w:lang w:eastAsia="ru-RU"/>
              </w:rPr>
            </w:pPr>
            <w:r w:rsidRPr="00433C7C">
              <w:rPr>
                <w:rFonts w:ascii="Arial" w:hAnsi="Arial" w:cs="Arial"/>
                <w:bCs/>
                <w:lang w:eastAsia="ru-RU"/>
              </w:rPr>
              <w:t>Наименование</w:t>
            </w: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C7C" w:rsidRPr="00433C7C" w:rsidRDefault="00433C7C" w:rsidP="00433C7C">
            <w:pPr>
              <w:suppressAutoHyphens w:val="0"/>
              <w:snapToGrid w:val="0"/>
              <w:jc w:val="center"/>
              <w:rPr>
                <w:rFonts w:ascii="Arial" w:hAnsi="Arial" w:cs="Arial"/>
                <w:bCs/>
                <w:lang w:eastAsia="ru-RU"/>
              </w:rPr>
            </w:pPr>
            <w:r w:rsidRPr="00433C7C">
              <w:rPr>
                <w:rFonts w:ascii="Arial" w:hAnsi="Arial" w:cs="Arial"/>
                <w:bCs/>
                <w:lang w:eastAsia="ru-RU"/>
              </w:rPr>
              <w:t>ЦСР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C7C" w:rsidRPr="00433C7C" w:rsidRDefault="00433C7C" w:rsidP="00433C7C">
            <w:pPr>
              <w:suppressAutoHyphens w:val="0"/>
              <w:snapToGrid w:val="0"/>
              <w:jc w:val="center"/>
              <w:rPr>
                <w:rFonts w:ascii="Arial" w:hAnsi="Arial" w:cs="Arial"/>
                <w:bCs/>
                <w:lang w:eastAsia="ru-RU"/>
              </w:rPr>
            </w:pPr>
            <w:proofErr w:type="spellStart"/>
            <w:r w:rsidRPr="00433C7C">
              <w:rPr>
                <w:rFonts w:ascii="Arial" w:hAnsi="Arial" w:cs="Arial"/>
                <w:bCs/>
                <w:lang w:eastAsia="ru-RU"/>
              </w:rPr>
              <w:t>Вр</w:t>
            </w:r>
            <w:proofErr w:type="spellEnd"/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C7C" w:rsidRPr="00433C7C" w:rsidRDefault="00433C7C" w:rsidP="00433C7C">
            <w:pPr>
              <w:suppressAutoHyphens w:val="0"/>
              <w:snapToGrid w:val="0"/>
              <w:jc w:val="center"/>
              <w:rPr>
                <w:rFonts w:ascii="Arial" w:hAnsi="Arial" w:cs="Arial"/>
                <w:bCs/>
                <w:lang w:eastAsia="ru-RU"/>
              </w:rPr>
            </w:pPr>
            <w:r w:rsidRPr="00433C7C">
              <w:rPr>
                <w:rFonts w:ascii="Arial" w:hAnsi="Arial" w:cs="Arial"/>
                <w:bCs/>
                <w:lang w:eastAsia="ru-RU"/>
              </w:rPr>
              <w:t>РЗ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C7C" w:rsidRPr="00433C7C" w:rsidRDefault="00433C7C" w:rsidP="00433C7C">
            <w:pPr>
              <w:suppressAutoHyphens w:val="0"/>
              <w:snapToGrid w:val="0"/>
              <w:jc w:val="center"/>
              <w:rPr>
                <w:rFonts w:ascii="Arial" w:hAnsi="Arial" w:cs="Arial"/>
                <w:bCs/>
                <w:lang w:eastAsia="ru-RU"/>
              </w:rPr>
            </w:pPr>
            <w:r w:rsidRPr="00433C7C">
              <w:rPr>
                <w:rFonts w:ascii="Arial" w:hAnsi="Arial" w:cs="Arial"/>
                <w:bCs/>
                <w:lang w:eastAsia="ru-RU"/>
              </w:rPr>
              <w:t>ПР</w:t>
            </w:r>
          </w:p>
        </w:tc>
        <w:tc>
          <w:tcPr>
            <w:tcW w:w="180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C7C" w:rsidRPr="00433C7C" w:rsidRDefault="00433C7C" w:rsidP="00433C7C">
            <w:pPr>
              <w:suppressAutoHyphens w:val="0"/>
              <w:snapToGrid w:val="0"/>
              <w:jc w:val="center"/>
              <w:rPr>
                <w:rFonts w:ascii="Arial" w:hAnsi="Arial" w:cs="Arial"/>
                <w:bCs/>
                <w:lang w:eastAsia="ru-RU"/>
              </w:rPr>
            </w:pPr>
            <w:r w:rsidRPr="00433C7C">
              <w:rPr>
                <w:rFonts w:ascii="Arial" w:hAnsi="Arial" w:cs="Arial"/>
                <w:bCs/>
                <w:lang w:eastAsia="ru-RU"/>
              </w:rPr>
              <w:t>Сумма</w:t>
            </w:r>
            <w:proofErr w:type="gramStart"/>
            <w:r w:rsidRPr="00433C7C">
              <w:rPr>
                <w:rFonts w:ascii="Arial" w:hAnsi="Arial" w:cs="Arial"/>
                <w:bCs/>
                <w:lang w:eastAsia="ru-RU"/>
              </w:rPr>
              <w:t xml:space="preserve"> ,</w:t>
            </w:r>
            <w:proofErr w:type="gramEnd"/>
            <w:r w:rsidRPr="00433C7C">
              <w:rPr>
                <w:rFonts w:ascii="Arial" w:hAnsi="Arial" w:cs="Arial"/>
                <w:bCs/>
                <w:lang w:eastAsia="ru-RU"/>
              </w:rPr>
              <w:t>тыс. руб.</w:t>
            </w:r>
          </w:p>
          <w:p w:rsidR="00433C7C" w:rsidRPr="00433C7C" w:rsidRDefault="00433C7C" w:rsidP="00433C7C">
            <w:pPr>
              <w:suppressAutoHyphens w:val="0"/>
              <w:snapToGrid w:val="0"/>
              <w:jc w:val="center"/>
              <w:rPr>
                <w:rFonts w:ascii="Arial" w:hAnsi="Arial" w:cs="Arial"/>
                <w:bCs/>
                <w:lang w:eastAsia="ru-RU"/>
              </w:rPr>
            </w:pPr>
          </w:p>
        </w:tc>
      </w:tr>
      <w:tr w:rsidR="00433C7C" w:rsidRPr="00433C7C" w:rsidTr="00B500A1">
        <w:trPr>
          <w:trHeight w:val="414"/>
        </w:trPr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C7C" w:rsidRPr="00433C7C" w:rsidRDefault="00433C7C" w:rsidP="00433C7C">
            <w:pPr>
              <w:suppressAutoHyphens w:val="0"/>
              <w:ind w:right="-108"/>
              <w:jc w:val="center"/>
              <w:rPr>
                <w:rFonts w:ascii="Arial" w:hAnsi="Arial" w:cs="Arial"/>
                <w:bCs/>
                <w:lang w:eastAsia="ru-RU"/>
              </w:rPr>
            </w:pPr>
            <w:r w:rsidRPr="00433C7C">
              <w:rPr>
                <w:rFonts w:ascii="Arial" w:hAnsi="Arial" w:cs="Arial"/>
                <w:bCs/>
                <w:lang w:eastAsia="ru-RU"/>
              </w:rPr>
              <w:t>1</w:t>
            </w: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bCs/>
                <w:lang w:eastAsia="ru-RU"/>
              </w:rPr>
            </w:pPr>
            <w:r w:rsidRPr="00433C7C">
              <w:rPr>
                <w:rFonts w:ascii="Arial" w:hAnsi="Arial" w:cs="Arial"/>
                <w:bCs/>
                <w:lang w:eastAsia="ru-RU"/>
              </w:rPr>
              <w:t>2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bCs/>
                <w:lang w:eastAsia="ru-RU"/>
              </w:rPr>
            </w:pPr>
            <w:r w:rsidRPr="00433C7C">
              <w:rPr>
                <w:rFonts w:ascii="Arial" w:hAnsi="Arial" w:cs="Arial"/>
                <w:bCs/>
                <w:lang w:eastAsia="ru-RU"/>
              </w:rPr>
              <w:t>3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bCs/>
                <w:lang w:eastAsia="ru-RU"/>
              </w:rPr>
            </w:pPr>
            <w:r w:rsidRPr="00433C7C">
              <w:rPr>
                <w:rFonts w:ascii="Arial" w:hAnsi="Arial" w:cs="Arial"/>
                <w:bCs/>
                <w:lang w:eastAsia="ru-RU"/>
              </w:rPr>
              <w:t>4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bCs/>
                <w:lang w:eastAsia="ru-RU"/>
              </w:rPr>
            </w:pPr>
            <w:r w:rsidRPr="00433C7C">
              <w:rPr>
                <w:rFonts w:ascii="Arial" w:hAnsi="Arial" w:cs="Arial"/>
                <w:bCs/>
                <w:lang w:eastAsia="ru-RU"/>
              </w:rPr>
              <w:t>5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bCs/>
                <w:lang w:eastAsia="ru-RU"/>
              </w:rPr>
            </w:pPr>
            <w:r w:rsidRPr="00433C7C">
              <w:rPr>
                <w:rFonts w:ascii="Arial" w:hAnsi="Arial" w:cs="Arial"/>
                <w:bCs/>
                <w:lang w:eastAsia="ru-RU"/>
              </w:rPr>
              <w:t>6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bCs/>
                <w:lang w:eastAsia="ru-RU"/>
              </w:rPr>
            </w:pPr>
            <w:r w:rsidRPr="00433C7C">
              <w:rPr>
                <w:rFonts w:ascii="Arial" w:hAnsi="Arial" w:cs="Arial"/>
                <w:bCs/>
                <w:lang w:eastAsia="ru-RU"/>
              </w:rPr>
              <w:t>7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bCs/>
                <w:lang w:eastAsia="ru-RU"/>
              </w:rPr>
            </w:pPr>
            <w:r w:rsidRPr="00433C7C">
              <w:rPr>
                <w:rFonts w:ascii="Arial" w:hAnsi="Arial" w:cs="Arial"/>
                <w:bCs/>
                <w:lang w:eastAsia="ru-RU"/>
              </w:rPr>
              <w:t>8</w:t>
            </w:r>
          </w:p>
        </w:tc>
      </w:tr>
      <w:tr w:rsidR="00433C7C" w:rsidRPr="00433C7C" w:rsidTr="00B500A1">
        <w:trPr>
          <w:trHeight w:val="20"/>
        </w:trPr>
        <w:tc>
          <w:tcPr>
            <w:tcW w:w="1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both"/>
              <w:rPr>
                <w:rFonts w:ascii="Arial" w:hAnsi="Arial" w:cs="Arial"/>
                <w:bCs/>
                <w:lang w:eastAsia="ru-RU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bCs/>
                <w:lang w:eastAsia="ru-RU"/>
              </w:rPr>
            </w:pPr>
            <w:r w:rsidRPr="00433C7C">
              <w:rPr>
                <w:rFonts w:ascii="Arial" w:hAnsi="Arial" w:cs="Arial"/>
                <w:bCs/>
                <w:lang w:eastAsia="ru-RU"/>
              </w:rPr>
              <w:t>2021 г.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bCs/>
                <w:lang w:eastAsia="ru-RU"/>
              </w:rPr>
            </w:pPr>
            <w:r w:rsidRPr="00433C7C">
              <w:rPr>
                <w:rFonts w:ascii="Arial" w:hAnsi="Arial" w:cs="Arial"/>
                <w:bCs/>
                <w:lang w:eastAsia="ru-RU"/>
              </w:rPr>
              <w:t>2022 г.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bCs/>
                <w:lang w:eastAsia="ru-RU"/>
              </w:rPr>
            </w:pPr>
            <w:r w:rsidRPr="00433C7C">
              <w:rPr>
                <w:rFonts w:ascii="Arial" w:hAnsi="Arial" w:cs="Arial"/>
                <w:bCs/>
                <w:lang w:eastAsia="ru-RU"/>
              </w:rPr>
              <w:t>2023 г.</w:t>
            </w:r>
          </w:p>
        </w:tc>
      </w:tr>
      <w:tr w:rsidR="00433C7C" w:rsidRPr="00433C7C" w:rsidTr="00B500A1">
        <w:trPr>
          <w:trHeight w:val="20"/>
        </w:trPr>
        <w:tc>
          <w:tcPr>
            <w:tcW w:w="1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  <w:r w:rsidRPr="00433C7C">
              <w:rPr>
                <w:rFonts w:ascii="Arial" w:hAnsi="Arial" w:cs="Arial"/>
                <w:b/>
                <w:bCs/>
                <w:lang w:eastAsia="ru-RU"/>
              </w:rPr>
              <w:t>ВСЕГО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C7C" w:rsidRPr="00433C7C" w:rsidRDefault="0017563F" w:rsidP="00433C7C">
            <w:pPr>
              <w:suppressAutoHyphens w:val="0"/>
              <w:rPr>
                <w:rFonts w:ascii="Arial" w:hAnsi="Arial" w:cs="Arial"/>
                <w:b/>
                <w:bCs/>
                <w:lang w:eastAsia="ru-RU"/>
              </w:rPr>
            </w:pPr>
            <w:r>
              <w:rPr>
                <w:rFonts w:ascii="Arial" w:hAnsi="Arial" w:cs="Arial"/>
                <w:b/>
                <w:bCs/>
                <w:lang w:eastAsia="ru-RU"/>
              </w:rPr>
              <w:t>17575,10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433C7C">
              <w:rPr>
                <w:rFonts w:ascii="Arial" w:hAnsi="Arial" w:cs="Arial"/>
                <w:b/>
                <w:bCs/>
                <w:lang w:eastAsia="ru-RU"/>
              </w:rPr>
              <w:t>6245,50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433C7C">
              <w:rPr>
                <w:rFonts w:ascii="Arial" w:hAnsi="Arial" w:cs="Arial"/>
                <w:b/>
                <w:bCs/>
                <w:lang w:eastAsia="ru-RU"/>
              </w:rPr>
              <w:t>7675,60</w:t>
            </w:r>
          </w:p>
        </w:tc>
      </w:tr>
      <w:tr w:rsidR="00433C7C" w:rsidRPr="00433C7C" w:rsidTr="00B500A1">
        <w:trPr>
          <w:trHeight w:val="20"/>
        </w:trPr>
        <w:tc>
          <w:tcPr>
            <w:tcW w:w="1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snapToGrid w:val="0"/>
              <w:jc w:val="both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Муниципальная программа «Содержание и развитие коммунальной инфраструктуры и территории Новокриушанского сельского поселения Калачеевского муниципального района на 2020-2026 годы»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snapToGrid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01 0 00 00000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snapToGrid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C7C" w:rsidRPr="00433C7C" w:rsidRDefault="00172663" w:rsidP="00172663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>
              <w:rPr>
                <w:rFonts w:ascii="Arial" w:hAnsi="Arial" w:cs="Arial"/>
                <w:bCs/>
                <w:lang w:eastAsia="ru-RU"/>
              </w:rPr>
              <w:t>12006,50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bCs/>
                <w:lang w:eastAsia="ru-RU"/>
              </w:rPr>
            </w:pPr>
            <w:r w:rsidRPr="00433C7C">
              <w:rPr>
                <w:rFonts w:ascii="Arial" w:hAnsi="Arial" w:cs="Arial"/>
                <w:bCs/>
                <w:lang w:eastAsia="ru-RU"/>
              </w:rPr>
              <w:t>1878,50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bCs/>
                <w:lang w:eastAsia="ru-RU"/>
              </w:rPr>
            </w:pPr>
            <w:r w:rsidRPr="00433C7C">
              <w:rPr>
                <w:rFonts w:ascii="Arial" w:hAnsi="Arial" w:cs="Arial"/>
                <w:bCs/>
                <w:lang w:eastAsia="ru-RU"/>
              </w:rPr>
              <w:t>3305,10</w:t>
            </w:r>
          </w:p>
        </w:tc>
      </w:tr>
      <w:tr w:rsidR="00433C7C" w:rsidRPr="00433C7C" w:rsidTr="00B500A1">
        <w:trPr>
          <w:trHeight w:val="20"/>
        </w:trPr>
        <w:tc>
          <w:tcPr>
            <w:tcW w:w="1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C7C" w:rsidRPr="00826C3A" w:rsidRDefault="00433C7C" w:rsidP="00433C7C">
            <w:pPr>
              <w:suppressAutoHyphens w:val="0"/>
              <w:snapToGrid w:val="0"/>
              <w:jc w:val="both"/>
              <w:rPr>
                <w:rFonts w:ascii="Arial" w:hAnsi="Arial" w:cs="Arial"/>
                <w:lang w:eastAsia="ru-RU"/>
              </w:rPr>
            </w:pPr>
            <w:r w:rsidRPr="00826C3A">
              <w:rPr>
                <w:rFonts w:ascii="Arial" w:hAnsi="Arial" w:cs="Arial"/>
                <w:lang w:eastAsia="ru-RU"/>
              </w:rPr>
              <w:t>Подпрограмма «Содержание и развитие коммунальной инфраструктуры и территории Новокриушанского сельского поселения Калачеевского муниципального района на 2020-2026 годы»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C7C" w:rsidRPr="00826C3A" w:rsidRDefault="00433C7C" w:rsidP="00433C7C">
            <w:pPr>
              <w:suppressAutoHyphens w:val="0"/>
              <w:snapToGrid w:val="0"/>
              <w:jc w:val="center"/>
              <w:rPr>
                <w:rFonts w:ascii="Arial" w:hAnsi="Arial" w:cs="Arial"/>
                <w:lang w:eastAsia="ru-RU"/>
              </w:rPr>
            </w:pPr>
            <w:r w:rsidRPr="00826C3A">
              <w:rPr>
                <w:rFonts w:ascii="Arial" w:hAnsi="Arial" w:cs="Arial"/>
                <w:lang w:eastAsia="ru-RU"/>
              </w:rPr>
              <w:t>01 1 00 00000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C7C" w:rsidRPr="00826C3A" w:rsidRDefault="00433C7C" w:rsidP="00433C7C">
            <w:pPr>
              <w:suppressAutoHyphens w:val="0"/>
              <w:snapToGrid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C7C" w:rsidRPr="00826C3A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C7C" w:rsidRPr="00826C3A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C7C" w:rsidRPr="00826C3A" w:rsidRDefault="00172663" w:rsidP="00172663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>
              <w:rPr>
                <w:rFonts w:ascii="Arial" w:hAnsi="Arial" w:cs="Arial"/>
                <w:bCs/>
                <w:lang w:eastAsia="ru-RU"/>
              </w:rPr>
              <w:t>12006,50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C7C" w:rsidRPr="00826C3A" w:rsidRDefault="00433C7C" w:rsidP="00433C7C">
            <w:pPr>
              <w:suppressAutoHyphens w:val="0"/>
              <w:jc w:val="center"/>
              <w:rPr>
                <w:rFonts w:ascii="Arial" w:hAnsi="Arial" w:cs="Arial"/>
                <w:bCs/>
                <w:lang w:eastAsia="ru-RU"/>
              </w:rPr>
            </w:pPr>
            <w:r w:rsidRPr="00826C3A">
              <w:rPr>
                <w:rFonts w:ascii="Arial" w:hAnsi="Arial" w:cs="Arial"/>
                <w:bCs/>
                <w:lang w:eastAsia="ru-RU"/>
              </w:rPr>
              <w:t>1878,50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bCs/>
                <w:lang w:eastAsia="ru-RU"/>
              </w:rPr>
            </w:pPr>
            <w:r w:rsidRPr="00826C3A">
              <w:rPr>
                <w:rFonts w:ascii="Arial" w:hAnsi="Arial" w:cs="Arial"/>
                <w:bCs/>
                <w:lang w:eastAsia="ru-RU"/>
              </w:rPr>
              <w:t>3305,10</w:t>
            </w:r>
          </w:p>
        </w:tc>
      </w:tr>
      <w:tr w:rsidR="00433C7C" w:rsidRPr="00433C7C" w:rsidTr="00B500A1">
        <w:trPr>
          <w:trHeight w:val="20"/>
        </w:trPr>
        <w:tc>
          <w:tcPr>
            <w:tcW w:w="1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both"/>
              <w:rPr>
                <w:rFonts w:ascii="Arial" w:hAnsi="Arial" w:cs="Arial"/>
                <w:lang w:eastAsia="en-US"/>
              </w:rPr>
            </w:pPr>
            <w:r w:rsidRPr="00433C7C">
              <w:rPr>
                <w:rFonts w:ascii="Arial" w:hAnsi="Arial" w:cs="Arial"/>
                <w:lang w:eastAsia="ru-RU"/>
              </w:rPr>
              <w:t>Основное мероприятие</w:t>
            </w:r>
            <w:r w:rsidRPr="00433C7C">
              <w:rPr>
                <w:rFonts w:ascii="Arial" w:hAnsi="Arial" w:cs="Arial"/>
                <w:lang w:eastAsia="en-US"/>
              </w:rPr>
              <w:t xml:space="preserve"> </w:t>
            </w:r>
            <w:r w:rsidRPr="00433C7C">
              <w:rPr>
                <w:rFonts w:ascii="Arial" w:hAnsi="Arial" w:cs="Arial"/>
                <w:lang w:eastAsia="ru-RU"/>
              </w:rPr>
              <w:t>«</w:t>
            </w:r>
            <w:r w:rsidRPr="00433C7C">
              <w:rPr>
                <w:rFonts w:ascii="Arial" w:hAnsi="Arial" w:cs="Arial"/>
                <w:lang w:eastAsia="en-US"/>
              </w:rPr>
              <w:t>Содержание уличного освещения, энергосбережение и повышение энергетической эффективности в бюджетных учреждениях Новокриушанского сельского поселения»</w:t>
            </w:r>
            <w:r w:rsidRPr="00433C7C">
              <w:rPr>
                <w:rFonts w:ascii="Arial" w:hAnsi="Arial" w:cs="Arial"/>
                <w:bCs/>
                <w:lang w:eastAsia="ru-RU"/>
              </w:rPr>
              <w:t xml:space="preserve"> 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snapToGrid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01 1 00 00000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snapToGrid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C7C" w:rsidRPr="00433C7C" w:rsidRDefault="00433C7C" w:rsidP="00403D23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433C7C">
              <w:rPr>
                <w:rFonts w:ascii="Arial" w:hAnsi="Arial" w:cs="Arial"/>
                <w:bCs/>
                <w:lang w:eastAsia="ru-RU"/>
              </w:rPr>
              <w:t>5</w:t>
            </w:r>
            <w:r w:rsidR="00403D23">
              <w:rPr>
                <w:rFonts w:ascii="Arial" w:hAnsi="Arial" w:cs="Arial"/>
                <w:bCs/>
                <w:lang w:eastAsia="ru-RU"/>
              </w:rPr>
              <w:t>9</w:t>
            </w:r>
            <w:r w:rsidRPr="00433C7C">
              <w:rPr>
                <w:rFonts w:ascii="Arial" w:hAnsi="Arial" w:cs="Arial"/>
                <w:bCs/>
                <w:lang w:eastAsia="ru-RU"/>
              </w:rPr>
              <w:t>5,00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bCs/>
                <w:lang w:eastAsia="ru-RU"/>
              </w:rPr>
            </w:pPr>
            <w:r w:rsidRPr="00433C7C">
              <w:rPr>
                <w:rFonts w:ascii="Arial" w:hAnsi="Arial" w:cs="Arial"/>
                <w:bCs/>
                <w:lang w:eastAsia="ru-RU"/>
              </w:rPr>
              <w:t>585,00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bCs/>
                <w:lang w:eastAsia="ru-RU"/>
              </w:rPr>
            </w:pPr>
            <w:r w:rsidRPr="00433C7C">
              <w:rPr>
                <w:rFonts w:ascii="Arial" w:hAnsi="Arial" w:cs="Arial"/>
                <w:bCs/>
                <w:lang w:eastAsia="ru-RU"/>
              </w:rPr>
              <w:t>585,00</w:t>
            </w:r>
          </w:p>
        </w:tc>
      </w:tr>
      <w:tr w:rsidR="00433C7C" w:rsidRPr="00433C7C" w:rsidTr="00B500A1">
        <w:trPr>
          <w:trHeight w:val="739"/>
        </w:trPr>
        <w:tc>
          <w:tcPr>
            <w:tcW w:w="1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C7C" w:rsidRPr="00433C7C" w:rsidRDefault="00433C7C" w:rsidP="00433C7C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расходы по содержанию и текущему ремонту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snapToGrid w:val="0"/>
              <w:jc w:val="center"/>
              <w:rPr>
                <w:rFonts w:ascii="Arial" w:hAnsi="Arial" w:cs="Arial"/>
                <w:lang w:val="en-US"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01 1 01 98670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snapToGrid w:val="0"/>
              <w:jc w:val="both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C7C" w:rsidRPr="00433C7C" w:rsidRDefault="00433C7C" w:rsidP="00403D23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433C7C">
              <w:rPr>
                <w:rFonts w:ascii="Arial" w:hAnsi="Arial" w:cs="Arial"/>
                <w:bCs/>
                <w:lang w:eastAsia="ru-RU"/>
              </w:rPr>
              <w:t>4</w:t>
            </w:r>
            <w:r w:rsidR="00403D23">
              <w:rPr>
                <w:rFonts w:ascii="Arial" w:hAnsi="Arial" w:cs="Arial"/>
                <w:bCs/>
                <w:lang w:eastAsia="ru-RU"/>
              </w:rPr>
              <w:t>5</w:t>
            </w:r>
            <w:r w:rsidRPr="00433C7C">
              <w:rPr>
                <w:rFonts w:ascii="Arial" w:hAnsi="Arial" w:cs="Arial"/>
                <w:bCs/>
                <w:lang w:eastAsia="ru-RU"/>
              </w:rPr>
              <w:t>1,80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bCs/>
                <w:lang w:eastAsia="ru-RU"/>
              </w:rPr>
            </w:pPr>
            <w:r w:rsidRPr="00433C7C">
              <w:rPr>
                <w:rFonts w:ascii="Arial" w:hAnsi="Arial" w:cs="Arial"/>
                <w:bCs/>
                <w:lang w:eastAsia="ru-RU"/>
              </w:rPr>
              <w:t>441,80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bCs/>
                <w:lang w:eastAsia="ru-RU"/>
              </w:rPr>
            </w:pPr>
            <w:r w:rsidRPr="00433C7C">
              <w:rPr>
                <w:rFonts w:ascii="Arial" w:hAnsi="Arial" w:cs="Arial"/>
                <w:bCs/>
                <w:lang w:eastAsia="ru-RU"/>
              </w:rPr>
              <w:t>441,80</w:t>
            </w:r>
          </w:p>
        </w:tc>
      </w:tr>
      <w:tr w:rsidR="00433C7C" w:rsidRPr="00433C7C" w:rsidTr="00B500A1">
        <w:trPr>
          <w:trHeight w:val="658"/>
        </w:trPr>
        <w:tc>
          <w:tcPr>
            <w:tcW w:w="1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C7C" w:rsidRPr="00433C7C" w:rsidRDefault="00433C7C" w:rsidP="00433C7C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proofErr w:type="spellStart"/>
            <w:r w:rsidRPr="00433C7C">
              <w:rPr>
                <w:rFonts w:ascii="Arial" w:hAnsi="Arial" w:cs="Arial"/>
                <w:lang w:eastAsia="ru-RU"/>
              </w:rPr>
              <w:lastRenderedPageBreak/>
              <w:t>Софинансирование</w:t>
            </w:r>
            <w:proofErr w:type="spellEnd"/>
            <w:r w:rsidRPr="00433C7C">
              <w:rPr>
                <w:rFonts w:ascii="Arial" w:hAnsi="Arial" w:cs="Arial"/>
                <w:lang w:eastAsia="ru-RU"/>
              </w:rPr>
              <w:t xml:space="preserve"> расходов по содержанию и текущему ремонту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snapToGrid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 xml:space="preserve">01 1 01 </w:t>
            </w:r>
            <w:r w:rsidRPr="00433C7C">
              <w:rPr>
                <w:rFonts w:ascii="Arial" w:hAnsi="Arial" w:cs="Arial"/>
                <w:lang w:val="en-US" w:eastAsia="ru-RU"/>
              </w:rPr>
              <w:t>S</w:t>
            </w:r>
            <w:r w:rsidRPr="00433C7C">
              <w:rPr>
                <w:rFonts w:ascii="Arial" w:hAnsi="Arial" w:cs="Arial"/>
                <w:lang w:eastAsia="ru-RU"/>
              </w:rPr>
              <w:t>8670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snapToGrid w:val="0"/>
              <w:jc w:val="both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both"/>
              <w:rPr>
                <w:rFonts w:ascii="Arial" w:hAnsi="Arial" w:cs="Arial"/>
                <w:bCs/>
                <w:lang w:eastAsia="ru-RU"/>
              </w:rPr>
            </w:pPr>
            <w:r w:rsidRPr="00433C7C">
              <w:rPr>
                <w:rFonts w:ascii="Arial" w:hAnsi="Arial" w:cs="Arial"/>
                <w:bCs/>
                <w:lang w:eastAsia="ru-RU"/>
              </w:rPr>
              <w:t>143,20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bCs/>
                <w:lang w:eastAsia="ru-RU"/>
              </w:rPr>
            </w:pPr>
            <w:r w:rsidRPr="00433C7C">
              <w:rPr>
                <w:rFonts w:ascii="Arial" w:hAnsi="Arial" w:cs="Arial"/>
                <w:bCs/>
                <w:lang w:eastAsia="ru-RU"/>
              </w:rPr>
              <w:t>143,20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bCs/>
                <w:lang w:eastAsia="ru-RU"/>
              </w:rPr>
            </w:pPr>
            <w:r w:rsidRPr="00433C7C">
              <w:rPr>
                <w:rFonts w:ascii="Arial" w:hAnsi="Arial" w:cs="Arial"/>
                <w:bCs/>
                <w:lang w:eastAsia="ru-RU"/>
              </w:rPr>
              <w:t>143,20</w:t>
            </w:r>
          </w:p>
        </w:tc>
      </w:tr>
      <w:tr w:rsidR="00433C7C" w:rsidRPr="00433C7C" w:rsidTr="00B500A1">
        <w:trPr>
          <w:trHeight w:val="658"/>
        </w:trPr>
        <w:tc>
          <w:tcPr>
            <w:tcW w:w="1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C7C" w:rsidRPr="00433C7C" w:rsidRDefault="00433C7C" w:rsidP="00433C7C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Основное мероприятие «</w:t>
            </w:r>
            <w:r w:rsidRPr="00433C7C">
              <w:rPr>
                <w:rFonts w:ascii="Arial" w:hAnsi="Arial" w:cs="Arial"/>
                <w:kern w:val="2"/>
                <w:lang w:eastAsia="ru-RU"/>
              </w:rPr>
              <w:t>Ремонт и содержание  сети автомобильных дорог</w:t>
            </w:r>
            <w:proofErr w:type="gramStart"/>
            <w:r w:rsidRPr="00433C7C">
              <w:rPr>
                <w:rFonts w:ascii="Arial" w:hAnsi="Arial" w:cs="Arial"/>
                <w:kern w:val="2"/>
                <w:lang w:eastAsia="ru-RU"/>
              </w:rPr>
              <w:t xml:space="preserve"> ,</w:t>
            </w:r>
            <w:proofErr w:type="gramEnd"/>
            <w:r w:rsidRPr="00433C7C">
              <w:rPr>
                <w:rFonts w:ascii="Arial" w:hAnsi="Arial" w:cs="Arial"/>
                <w:kern w:val="2"/>
                <w:lang w:eastAsia="ru-RU"/>
              </w:rPr>
              <w:t xml:space="preserve"> мостов  и мостовых переходов местного значения ,устройство  тротуаров на территории  Новокриушанского сельского поселения Осуществление дорожной деятельности 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snapToGrid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01 1 02 00000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snapToGrid w:val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C7C" w:rsidRPr="00433C7C" w:rsidRDefault="00172663" w:rsidP="00AF3912">
            <w:pPr>
              <w:suppressAutoHyphens w:val="0"/>
              <w:jc w:val="both"/>
              <w:rPr>
                <w:rFonts w:ascii="Arial" w:hAnsi="Arial" w:cs="Arial"/>
                <w:bCs/>
                <w:lang w:eastAsia="ru-RU"/>
              </w:rPr>
            </w:pPr>
            <w:r>
              <w:rPr>
                <w:rFonts w:ascii="Arial" w:hAnsi="Arial" w:cs="Arial"/>
                <w:bCs/>
                <w:lang w:eastAsia="ru-RU"/>
              </w:rPr>
              <w:t>31</w:t>
            </w:r>
            <w:r w:rsidR="00AF3912">
              <w:rPr>
                <w:rFonts w:ascii="Arial" w:hAnsi="Arial" w:cs="Arial"/>
                <w:bCs/>
                <w:lang w:eastAsia="ru-RU"/>
              </w:rPr>
              <w:t>69</w:t>
            </w:r>
            <w:r>
              <w:rPr>
                <w:rFonts w:ascii="Arial" w:hAnsi="Arial" w:cs="Arial"/>
                <w:bCs/>
                <w:lang w:eastAsia="ru-RU"/>
              </w:rPr>
              <w:t>,80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bCs/>
                <w:lang w:eastAsia="ru-RU"/>
              </w:rPr>
            </w:pPr>
            <w:r w:rsidRPr="00433C7C">
              <w:rPr>
                <w:rFonts w:ascii="Arial" w:hAnsi="Arial" w:cs="Arial"/>
                <w:bCs/>
                <w:lang w:eastAsia="ru-RU"/>
              </w:rPr>
              <w:t>1030,50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bCs/>
                <w:lang w:eastAsia="ru-RU"/>
              </w:rPr>
            </w:pPr>
            <w:r w:rsidRPr="00433C7C">
              <w:rPr>
                <w:rFonts w:ascii="Arial" w:hAnsi="Arial" w:cs="Arial"/>
                <w:bCs/>
                <w:lang w:eastAsia="ru-RU"/>
              </w:rPr>
              <w:t>1072,60</w:t>
            </w:r>
          </w:p>
        </w:tc>
      </w:tr>
      <w:tr w:rsidR="00433C7C" w:rsidRPr="00433C7C" w:rsidTr="00B500A1">
        <w:trPr>
          <w:trHeight w:val="20"/>
        </w:trPr>
        <w:tc>
          <w:tcPr>
            <w:tcW w:w="1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Расходы на о</w:t>
            </w:r>
            <w:r w:rsidRPr="00433C7C">
              <w:rPr>
                <w:rFonts w:ascii="Arial" w:hAnsi="Arial" w:cs="Arial"/>
                <w:kern w:val="2"/>
                <w:lang w:eastAsia="ru-RU"/>
              </w:rPr>
              <w:t>существление дорожной деятельности в части содержания и ремонта автомобильных дорог общего пользования местного значения и сооружений на них</w:t>
            </w:r>
            <w:r w:rsidRPr="00433C7C">
              <w:rPr>
                <w:rFonts w:ascii="Arial" w:hAnsi="Arial" w:cs="Arial"/>
                <w:lang w:eastAsia="ru-RU"/>
              </w:rPr>
              <w:t xml:space="preserve"> (Закупка товаров, работ и услуг для государственных (муниципальных) нужд) 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01 1 02 91290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09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C7C" w:rsidRPr="00433C7C" w:rsidRDefault="0071319E" w:rsidP="00AF3912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>
              <w:rPr>
                <w:rFonts w:ascii="Arial" w:hAnsi="Arial" w:cs="Arial"/>
                <w:bCs/>
                <w:lang w:eastAsia="ru-RU"/>
              </w:rPr>
              <w:t>7</w:t>
            </w:r>
            <w:r w:rsidR="00AF3912">
              <w:rPr>
                <w:rFonts w:ascii="Arial" w:hAnsi="Arial" w:cs="Arial"/>
                <w:bCs/>
                <w:lang w:eastAsia="ru-RU"/>
              </w:rPr>
              <w:t>86</w:t>
            </w:r>
            <w:r>
              <w:rPr>
                <w:rFonts w:ascii="Arial" w:hAnsi="Arial" w:cs="Arial"/>
                <w:bCs/>
                <w:lang w:eastAsia="ru-RU"/>
              </w:rPr>
              <w:t>,</w:t>
            </w:r>
            <w:r w:rsidR="00172663">
              <w:rPr>
                <w:rFonts w:ascii="Arial" w:hAnsi="Arial" w:cs="Arial"/>
                <w:bCs/>
                <w:lang w:eastAsia="ru-RU"/>
              </w:rPr>
              <w:t>3</w:t>
            </w:r>
            <w:r>
              <w:rPr>
                <w:rFonts w:ascii="Arial" w:hAnsi="Arial" w:cs="Arial"/>
                <w:bCs/>
                <w:lang w:eastAsia="ru-RU"/>
              </w:rPr>
              <w:t>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bCs/>
                <w:lang w:eastAsia="ru-RU"/>
              </w:rPr>
            </w:pPr>
            <w:r w:rsidRPr="00433C7C">
              <w:rPr>
                <w:rFonts w:ascii="Arial" w:hAnsi="Arial" w:cs="Arial"/>
                <w:bCs/>
                <w:lang w:eastAsia="ru-RU"/>
              </w:rPr>
              <w:t>1030,50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bCs/>
                <w:lang w:eastAsia="ru-RU"/>
              </w:rPr>
            </w:pPr>
            <w:r w:rsidRPr="00433C7C">
              <w:rPr>
                <w:rFonts w:ascii="Arial" w:hAnsi="Arial" w:cs="Arial"/>
                <w:bCs/>
                <w:lang w:eastAsia="ru-RU"/>
              </w:rPr>
              <w:t>1072,60</w:t>
            </w:r>
          </w:p>
        </w:tc>
      </w:tr>
      <w:tr w:rsidR="00492BA5" w:rsidRPr="00433C7C" w:rsidTr="00B500A1">
        <w:trPr>
          <w:trHeight w:val="20"/>
        </w:trPr>
        <w:tc>
          <w:tcPr>
            <w:tcW w:w="15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BA5" w:rsidRPr="00433C7C" w:rsidRDefault="00CD3BBA" w:rsidP="00433C7C">
            <w:pPr>
              <w:suppressAutoHyphens w:val="0"/>
              <w:spacing w:after="120"/>
              <w:rPr>
                <w:rFonts w:ascii="Arial" w:hAnsi="Arial" w:cs="Arial"/>
                <w:lang w:eastAsia="ru-RU"/>
              </w:rPr>
            </w:pPr>
            <w:proofErr w:type="gramStart"/>
            <w:r>
              <w:rPr>
                <w:rFonts w:ascii="Arial" w:hAnsi="Arial" w:cs="Arial"/>
                <w:lang w:eastAsia="ru-RU"/>
              </w:rPr>
              <w:t>Расходы, направленные на мероприятия по капитальному (текущему) ремонту, ремонту, строительству и реконструкции автомобильных</w:t>
            </w:r>
            <w:r w:rsidR="00B96C8A">
              <w:rPr>
                <w:rFonts w:ascii="Arial" w:hAnsi="Arial" w:cs="Arial"/>
                <w:lang w:eastAsia="ru-RU"/>
              </w:rPr>
              <w:t xml:space="preserve"> дорог общего пользования местного значения и сооружений на них (закупка товаров, работ и услуг для государственных (муниципальных)  нужд</w:t>
            </w:r>
            <w:proofErr w:type="gramEnd"/>
          </w:p>
        </w:tc>
        <w:tc>
          <w:tcPr>
            <w:tcW w:w="72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2BA5" w:rsidRPr="00CD3BBA" w:rsidRDefault="00CD3BBA" w:rsidP="00CD3BB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 xml:space="preserve">01 1 02 </w:t>
            </w:r>
            <w:r>
              <w:rPr>
                <w:rFonts w:ascii="Arial" w:hAnsi="Arial" w:cs="Arial"/>
                <w:lang w:val="en-US" w:eastAsia="ru-RU"/>
              </w:rPr>
              <w:t>S8850</w:t>
            </w:r>
          </w:p>
        </w:tc>
        <w:tc>
          <w:tcPr>
            <w:tcW w:w="322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2BA5" w:rsidRPr="00433C7C" w:rsidRDefault="00CD3BBA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273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2BA5" w:rsidRPr="00433C7C" w:rsidRDefault="00CD3BBA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04</w:t>
            </w:r>
          </w:p>
        </w:tc>
        <w:tc>
          <w:tcPr>
            <w:tcW w:w="300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2BA5" w:rsidRPr="00433C7C" w:rsidRDefault="00CD3BBA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09</w:t>
            </w:r>
          </w:p>
        </w:tc>
        <w:tc>
          <w:tcPr>
            <w:tcW w:w="63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2BA5" w:rsidRPr="00433C7C" w:rsidRDefault="0071319E" w:rsidP="00172663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>
              <w:rPr>
                <w:rFonts w:ascii="Arial" w:hAnsi="Arial" w:cs="Arial"/>
                <w:bCs/>
                <w:lang w:eastAsia="ru-RU"/>
              </w:rPr>
              <w:t>23</w:t>
            </w:r>
            <w:r w:rsidR="00172663">
              <w:rPr>
                <w:rFonts w:ascii="Arial" w:hAnsi="Arial" w:cs="Arial"/>
                <w:bCs/>
                <w:lang w:eastAsia="ru-RU"/>
              </w:rPr>
              <w:t>83</w:t>
            </w:r>
            <w:r>
              <w:rPr>
                <w:rFonts w:ascii="Arial" w:hAnsi="Arial" w:cs="Arial"/>
                <w:bCs/>
                <w:lang w:eastAsia="ru-RU"/>
              </w:rPr>
              <w:t>,</w:t>
            </w:r>
            <w:r w:rsidR="00172663">
              <w:rPr>
                <w:rFonts w:ascii="Arial" w:hAnsi="Arial" w:cs="Arial"/>
                <w:bCs/>
                <w:lang w:eastAsia="ru-RU"/>
              </w:rPr>
              <w:t>5</w:t>
            </w:r>
            <w:r>
              <w:rPr>
                <w:rFonts w:ascii="Arial" w:hAnsi="Arial" w:cs="Arial"/>
                <w:bCs/>
                <w:lang w:eastAsia="ru-RU"/>
              </w:rPr>
              <w:t>0</w:t>
            </w:r>
          </w:p>
        </w:tc>
        <w:tc>
          <w:tcPr>
            <w:tcW w:w="566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BA5" w:rsidRPr="00433C7C" w:rsidRDefault="00492BA5" w:rsidP="00433C7C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>
              <w:rPr>
                <w:rFonts w:ascii="Arial" w:hAnsi="Arial" w:cs="Arial"/>
                <w:bCs/>
                <w:lang w:eastAsia="ru-RU"/>
              </w:rPr>
              <w:t>0,00</w:t>
            </w:r>
          </w:p>
        </w:tc>
        <w:tc>
          <w:tcPr>
            <w:tcW w:w="606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BA5" w:rsidRPr="00433C7C" w:rsidRDefault="00492BA5" w:rsidP="00433C7C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>
              <w:rPr>
                <w:rFonts w:ascii="Arial" w:hAnsi="Arial" w:cs="Arial"/>
                <w:bCs/>
                <w:lang w:eastAsia="ru-RU"/>
              </w:rPr>
              <w:t>0,00</w:t>
            </w:r>
          </w:p>
        </w:tc>
      </w:tr>
      <w:tr w:rsidR="00433C7C" w:rsidRPr="00433C7C" w:rsidTr="00B500A1">
        <w:trPr>
          <w:trHeight w:val="20"/>
        </w:trPr>
        <w:tc>
          <w:tcPr>
            <w:tcW w:w="15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C7C" w:rsidRPr="00433C7C" w:rsidRDefault="00433C7C" w:rsidP="00433C7C">
            <w:pPr>
              <w:suppressAutoHyphens w:val="0"/>
              <w:spacing w:after="120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Основное мероприятие «Содержание мест захоронения»</w:t>
            </w:r>
          </w:p>
        </w:tc>
        <w:tc>
          <w:tcPr>
            <w:tcW w:w="72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01 1 03 00000</w:t>
            </w:r>
          </w:p>
        </w:tc>
        <w:tc>
          <w:tcPr>
            <w:tcW w:w="322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73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05</w:t>
            </w:r>
          </w:p>
        </w:tc>
        <w:tc>
          <w:tcPr>
            <w:tcW w:w="300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63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C7C" w:rsidRPr="00433C7C" w:rsidRDefault="00B500A1" w:rsidP="00433C7C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>
              <w:rPr>
                <w:rFonts w:ascii="Arial" w:hAnsi="Arial" w:cs="Arial"/>
                <w:bCs/>
                <w:lang w:eastAsia="ru-RU"/>
              </w:rPr>
              <w:t>57</w:t>
            </w:r>
            <w:r w:rsidR="00433C7C" w:rsidRPr="00433C7C">
              <w:rPr>
                <w:rFonts w:ascii="Arial" w:hAnsi="Arial" w:cs="Arial"/>
                <w:bCs/>
                <w:lang w:eastAsia="ru-RU"/>
              </w:rPr>
              <w:t>,00</w:t>
            </w:r>
          </w:p>
        </w:tc>
        <w:tc>
          <w:tcPr>
            <w:tcW w:w="566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C7C" w:rsidRPr="00433C7C" w:rsidRDefault="00433C7C" w:rsidP="00433C7C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433C7C">
              <w:rPr>
                <w:rFonts w:ascii="Arial" w:hAnsi="Arial" w:cs="Arial"/>
                <w:bCs/>
                <w:lang w:eastAsia="ru-RU"/>
              </w:rPr>
              <w:t>44,00</w:t>
            </w:r>
          </w:p>
        </w:tc>
        <w:tc>
          <w:tcPr>
            <w:tcW w:w="606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C7C" w:rsidRPr="00433C7C" w:rsidRDefault="00433C7C" w:rsidP="00433C7C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433C7C">
              <w:rPr>
                <w:rFonts w:ascii="Arial" w:hAnsi="Arial" w:cs="Arial"/>
                <w:bCs/>
                <w:lang w:eastAsia="ru-RU"/>
              </w:rPr>
              <w:t>44,00</w:t>
            </w:r>
          </w:p>
        </w:tc>
      </w:tr>
      <w:tr w:rsidR="00B500A1" w:rsidRPr="00433C7C" w:rsidTr="00B500A1">
        <w:trPr>
          <w:trHeight w:val="20"/>
        </w:trPr>
        <w:tc>
          <w:tcPr>
            <w:tcW w:w="15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0A1" w:rsidRPr="00433C7C" w:rsidRDefault="00B500A1" w:rsidP="00433C7C">
            <w:pPr>
              <w:suppressAutoHyphens w:val="0"/>
              <w:spacing w:after="120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Расходы по содержанию мест захоронения</w:t>
            </w:r>
            <w:r>
              <w:rPr>
                <w:rFonts w:ascii="Arial" w:hAnsi="Arial" w:cs="Arial"/>
                <w:lang w:eastAsia="ru-RU"/>
              </w:rPr>
              <w:t xml:space="preserve"> (закупка товаров, работ и услуг для </w:t>
            </w:r>
            <w:r>
              <w:rPr>
                <w:rFonts w:ascii="Arial" w:hAnsi="Arial" w:cs="Arial"/>
                <w:lang w:eastAsia="ru-RU"/>
              </w:rPr>
              <w:lastRenderedPageBreak/>
              <w:t>государственных (муниципальных)  нужд)</w:t>
            </w:r>
          </w:p>
        </w:tc>
        <w:tc>
          <w:tcPr>
            <w:tcW w:w="72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00A1" w:rsidRPr="00433C7C" w:rsidRDefault="00B500A1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lastRenderedPageBreak/>
              <w:t>01 1 03 98690</w:t>
            </w:r>
          </w:p>
        </w:tc>
        <w:tc>
          <w:tcPr>
            <w:tcW w:w="322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00A1" w:rsidRPr="00433C7C" w:rsidRDefault="00B500A1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273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00A1" w:rsidRPr="00433C7C" w:rsidRDefault="00B500A1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05</w:t>
            </w:r>
          </w:p>
        </w:tc>
        <w:tc>
          <w:tcPr>
            <w:tcW w:w="300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00A1" w:rsidRPr="00433C7C" w:rsidRDefault="00B500A1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63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00A1" w:rsidRPr="00433C7C" w:rsidRDefault="00B500A1" w:rsidP="00433C7C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>
              <w:rPr>
                <w:rFonts w:ascii="Arial" w:hAnsi="Arial" w:cs="Arial"/>
                <w:bCs/>
                <w:lang w:eastAsia="ru-RU"/>
              </w:rPr>
              <w:t>13,00</w:t>
            </w:r>
          </w:p>
        </w:tc>
        <w:tc>
          <w:tcPr>
            <w:tcW w:w="566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00A1" w:rsidRPr="00433C7C" w:rsidRDefault="00B500A1" w:rsidP="00433C7C">
            <w:pPr>
              <w:suppressAutoHyphens w:val="0"/>
              <w:jc w:val="center"/>
              <w:rPr>
                <w:rFonts w:ascii="Arial" w:hAnsi="Arial" w:cs="Arial"/>
                <w:bCs/>
                <w:lang w:eastAsia="ru-RU"/>
              </w:rPr>
            </w:pPr>
            <w:r>
              <w:rPr>
                <w:rFonts w:ascii="Arial" w:hAnsi="Arial" w:cs="Arial"/>
                <w:bCs/>
                <w:lang w:eastAsia="ru-RU"/>
              </w:rPr>
              <w:t>0,00</w:t>
            </w:r>
          </w:p>
        </w:tc>
        <w:tc>
          <w:tcPr>
            <w:tcW w:w="606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00A1" w:rsidRPr="00433C7C" w:rsidRDefault="00B500A1" w:rsidP="00433C7C">
            <w:pPr>
              <w:suppressAutoHyphens w:val="0"/>
              <w:jc w:val="center"/>
              <w:rPr>
                <w:rFonts w:ascii="Arial" w:hAnsi="Arial" w:cs="Arial"/>
                <w:bCs/>
                <w:lang w:eastAsia="ru-RU"/>
              </w:rPr>
            </w:pPr>
            <w:r>
              <w:rPr>
                <w:rFonts w:ascii="Arial" w:hAnsi="Arial" w:cs="Arial"/>
                <w:bCs/>
                <w:lang w:eastAsia="ru-RU"/>
              </w:rPr>
              <w:t>0,00</w:t>
            </w:r>
          </w:p>
        </w:tc>
      </w:tr>
      <w:tr w:rsidR="00433C7C" w:rsidRPr="00433C7C" w:rsidTr="00B500A1">
        <w:trPr>
          <w:trHeight w:val="20"/>
        </w:trPr>
        <w:tc>
          <w:tcPr>
            <w:tcW w:w="15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C7C" w:rsidRPr="00433C7C" w:rsidRDefault="00433C7C" w:rsidP="00433C7C">
            <w:pPr>
              <w:suppressAutoHyphens w:val="0"/>
              <w:spacing w:after="120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lastRenderedPageBreak/>
              <w:t>Расходы по содержанию мест захоронения (Иные бюджетные ассигнования)</w:t>
            </w:r>
          </w:p>
        </w:tc>
        <w:tc>
          <w:tcPr>
            <w:tcW w:w="72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01 1 03 98690</w:t>
            </w:r>
          </w:p>
        </w:tc>
        <w:tc>
          <w:tcPr>
            <w:tcW w:w="322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800</w:t>
            </w:r>
          </w:p>
        </w:tc>
        <w:tc>
          <w:tcPr>
            <w:tcW w:w="273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05</w:t>
            </w:r>
          </w:p>
        </w:tc>
        <w:tc>
          <w:tcPr>
            <w:tcW w:w="300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63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433C7C">
              <w:rPr>
                <w:rFonts w:ascii="Arial" w:hAnsi="Arial" w:cs="Arial"/>
                <w:bCs/>
                <w:lang w:eastAsia="ru-RU"/>
              </w:rPr>
              <w:t>44,00</w:t>
            </w:r>
          </w:p>
        </w:tc>
        <w:tc>
          <w:tcPr>
            <w:tcW w:w="566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bCs/>
                <w:lang w:eastAsia="ru-RU"/>
              </w:rPr>
            </w:pPr>
            <w:r w:rsidRPr="00433C7C">
              <w:rPr>
                <w:rFonts w:ascii="Arial" w:hAnsi="Arial" w:cs="Arial"/>
                <w:bCs/>
                <w:lang w:eastAsia="ru-RU"/>
              </w:rPr>
              <w:t>44,00</w:t>
            </w:r>
          </w:p>
        </w:tc>
        <w:tc>
          <w:tcPr>
            <w:tcW w:w="606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bCs/>
                <w:lang w:eastAsia="ru-RU"/>
              </w:rPr>
            </w:pPr>
            <w:r w:rsidRPr="00433C7C">
              <w:rPr>
                <w:rFonts w:ascii="Arial" w:hAnsi="Arial" w:cs="Arial"/>
                <w:bCs/>
                <w:lang w:eastAsia="ru-RU"/>
              </w:rPr>
              <w:t>44,00</w:t>
            </w:r>
          </w:p>
        </w:tc>
      </w:tr>
      <w:tr w:rsidR="00433C7C" w:rsidRPr="00433C7C" w:rsidTr="00B500A1">
        <w:trPr>
          <w:trHeight w:val="20"/>
        </w:trPr>
        <w:tc>
          <w:tcPr>
            <w:tcW w:w="15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C7C" w:rsidRPr="00433C7C" w:rsidRDefault="00433C7C" w:rsidP="00433C7C">
            <w:pPr>
              <w:suppressAutoHyphens w:val="0"/>
              <w:spacing w:after="120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Основное мероприятие по  содержанию и ремонту  водопроводных сетей</w:t>
            </w:r>
          </w:p>
        </w:tc>
        <w:tc>
          <w:tcPr>
            <w:tcW w:w="72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01 1 04 00000</w:t>
            </w:r>
          </w:p>
        </w:tc>
        <w:tc>
          <w:tcPr>
            <w:tcW w:w="322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73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00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63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C7C" w:rsidRPr="00433C7C" w:rsidRDefault="00B500A1" w:rsidP="00B96C8A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>
              <w:rPr>
                <w:rFonts w:ascii="Arial" w:hAnsi="Arial" w:cs="Arial"/>
                <w:bCs/>
                <w:lang w:eastAsia="ru-RU"/>
              </w:rPr>
              <w:t>50</w:t>
            </w:r>
            <w:r w:rsidR="00433C7C" w:rsidRPr="00433C7C">
              <w:rPr>
                <w:rFonts w:ascii="Arial" w:hAnsi="Arial" w:cs="Arial"/>
                <w:bCs/>
                <w:lang w:eastAsia="ru-RU"/>
              </w:rPr>
              <w:t>0,00</w:t>
            </w:r>
          </w:p>
        </w:tc>
        <w:tc>
          <w:tcPr>
            <w:tcW w:w="566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bCs/>
                <w:lang w:eastAsia="ru-RU"/>
              </w:rPr>
            </w:pPr>
            <w:r w:rsidRPr="00433C7C">
              <w:rPr>
                <w:rFonts w:ascii="Arial" w:hAnsi="Arial" w:cs="Arial"/>
                <w:bCs/>
                <w:lang w:eastAsia="ru-RU"/>
              </w:rPr>
              <w:t>60,00</w:t>
            </w:r>
          </w:p>
        </w:tc>
        <w:tc>
          <w:tcPr>
            <w:tcW w:w="606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bCs/>
                <w:lang w:eastAsia="ru-RU"/>
              </w:rPr>
            </w:pPr>
            <w:r w:rsidRPr="00433C7C">
              <w:rPr>
                <w:rFonts w:ascii="Arial" w:hAnsi="Arial" w:cs="Arial"/>
                <w:bCs/>
                <w:lang w:eastAsia="ru-RU"/>
              </w:rPr>
              <w:t>60,00</w:t>
            </w:r>
          </w:p>
        </w:tc>
      </w:tr>
      <w:tr w:rsidR="00433C7C" w:rsidRPr="00433C7C" w:rsidTr="00B500A1">
        <w:trPr>
          <w:trHeight w:val="20"/>
        </w:trPr>
        <w:tc>
          <w:tcPr>
            <w:tcW w:w="1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C7C" w:rsidRPr="00433C7C" w:rsidRDefault="00433C7C" w:rsidP="00433C7C">
            <w:pPr>
              <w:suppressAutoHyphens w:val="0"/>
              <w:spacing w:after="120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Расходы  по содержанию и ремонту водопроводных сетей (Закупка товаров, работ и услуг для государственных (муниципальных) нужд)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01 1 04 98730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C7C" w:rsidRPr="00433C7C" w:rsidRDefault="00B500A1" w:rsidP="00B96C8A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>
              <w:rPr>
                <w:rFonts w:ascii="Arial" w:hAnsi="Arial" w:cs="Arial"/>
                <w:bCs/>
                <w:lang w:eastAsia="ru-RU"/>
              </w:rPr>
              <w:t>50</w:t>
            </w:r>
            <w:r w:rsidR="00433C7C" w:rsidRPr="00433C7C">
              <w:rPr>
                <w:rFonts w:ascii="Arial" w:hAnsi="Arial" w:cs="Arial"/>
                <w:bCs/>
                <w:lang w:eastAsia="ru-RU"/>
              </w:rPr>
              <w:t>0,00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bCs/>
                <w:lang w:eastAsia="ru-RU"/>
              </w:rPr>
            </w:pPr>
            <w:r w:rsidRPr="00433C7C">
              <w:rPr>
                <w:rFonts w:ascii="Arial" w:hAnsi="Arial" w:cs="Arial"/>
                <w:bCs/>
                <w:lang w:eastAsia="ru-RU"/>
              </w:rPr>
              <w:t>60,00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bCs/>
                <w:lang w:eastAsia="ru-RU"/>
              </w:rPr>
            </w:pPr>
            <w:r w:rsidRPr="00433C7C">
              <w:rPr>
                <w:rFonts w:ascii="Arial" w:hAnsi="Arial" w:cs="Arial"/>
                <w:bCs/>
                <w:lang w:eastAsia="ru-RU"/>
              </w:rPr>
              <w:t>60,00</w:t>
            </w:r>
          </w:p>
        </w:tc>
      </w:tr>
      <w:tr w:rsidR="00433C7C" w:rsidRPr="00433C7C" w:rsidTr="00B500A1">
        <w:trPr>
          <w:trHeight w:val="20"/>
        </w:trPr>
        <w:tc>
          <w:tcPr>
            <w:tcW w:w="1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Основное мероприятие «Прочие мероприятия по благоустройству территории»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01 1 05 00000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C7C" w:rsidRPr="00433C7C" w:rsidRDefault="00B500A1" w:rsidP="00AF3912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>
              <w:rPr>
                <w:rFonts w:ascii="Arial" w:hAnsi="Arial" w:cs="Arial"/>
                <w:bCs/>
                <w:lang w:eastAsia="ru-RU"/>
              </w:rPr>
              <w:t>34</w:t>
            </w:r>
            <w:r w:rsidR="00AF3912">
              <w:rPr>
                <w:rFonts w:ascii="Arial" w:hAnsi="Arial" w:cs="Arial"/>
                <w:bCs/>
                <w:lang w:eastAsia="ru-RU"/>
              </w:rPr>
              <w:t>81</w:t>
            </w:r>
            <w:r>
              <w:rPr>
                <w:rFonts w:ascii="Arial" w:hAnsi="Arial" w:cs="Arial"/>
                <w:bCs/>
                <w:lang w:eastAsia="ru-RU"/>
              </w:rPr>
              <w:t>,70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bCs/>
                <w:lang w:eastAsia="ru-RU"/>
              </w:rPr>
            </w:pPr>
            <w:r w:rsidRPr="00433C7C">
              <w:rPr>
                <w:rFonts w:ascii="Arial" w:hAnsi="Arial" w:cs="Arial"/>
                <w:bCs/>
                <w:lang w:eastAsia="ru-RU"/>
              </w:rPr>
              <w:t>159,00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bCs/>
                <w:lang w:eastAsia="ru-RU"/>
              </w:rPr>
            </w:pPr>
            <w:r w:rsidRPr="00433C7C">
              <w:rPr>
                <w:rFonts w:ascii="Arial" w:hAnsi="Arial" w:cs="Arial"/>
                <w:bCs/>
                <w:lang w:eastAsia="ru-RU"/>
              </w:rPr>
              <w:t>1543,50</w:t>
            </w:r>
          </w:p>
        </w:tc>
      </w:tr>
      <w:tr w:rsidR="00433C7C" w:rsidRPr="00433C7C" w:rsidTr="00B500A1">
        <w:trPr>
          <w:trHeight w:val="20"/>
        </w:trPr>
        <w:tc>
          <w:tcPr>
            <w:tcW w:w="1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Расходы, направленные на прочее благоустройство территории (Закупка товаров, работ и услуг для государственных (муниципальных) нужд)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01 1 05 98740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C7C" w:rsidRPr="00433C7C" w:rsidRDefault="00B500A1" w:rsidP="00AF3912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>
              <w:rPr>
                <w:rFonts w:ascii="Arial" w:hAnsi="Arial" w:cs="Arial"/>
                <w:bCs/>
                <w:lang w:eastAsia="ru-RU"/>
              </w:rPr>
              <w:t>34</w:t>
            </w:r>
            <w:r w:rsidR="00AF3912">
              <w:rPr>
                <w:rFonts w:ascii="Arial" w:hAnsi="Arial" w:cs="Arial"/>
                <w:bCs/>
                <w:lang w:eastAsia="ru-RU"/>
              </w:rPr>
              <w:t>25</w:t>
            </w:r>
            <w:r>
              <w:rPr>
                <w:rFonts w:ascii="Arial" w:hAnsi="Arial" w:cs="Arial"/>
                <w:bCs/>
                <w:lang w:eastAsia="ru-RU"/>
              </w:rPr>
              <w:t>,70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bCs/>
                <w:lang w:eastAsia="ru-RU"/>
              </w:rPr>
            </w:pPr>
            <w:r w:rsidRPr="00433C7C">
              <w:rPr>
                <w:rFonts w:ascii="Arial" w:hAnsi="Arial" w:cs="Arial"/>
                <w:bCs/>
                <w:lang w:eastAsia="ru-RU"/>
              </w:rPr>
              <w:t>103,00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bCs/>
                <w:lang w:eastAsia="ru-RU"/>
              </w:rPr>
            </w:pPr>
            <w:r w:rsidRPr="00433C7C">
              <w:rPr>
                <w:rFonts w:ascii="Arial" w:hAnsi="Arial" w:cs="Arial"/>
                <w:bCs/>
                <w:lang w:eastAsia="ru-RU"/>
              </w:rPr>
              <w:t>1487,50</w:t>
            </w:r>
          </w:p>
        </w:tc>
      </w:tr>
      <w:tr w:rsidR="00433C7C" w:rsidRPr="00433C7C" w:rsidTr="00B500A1">
        <w:trPr>
          <w:trHeight w:val="20"/>
        </w:trPr>
        <w:tc>
          <w:tcPr>
            <w:tcW w:w="1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Расходы, направленные на прочее благоустройство территории (Иные бюджетные ассигнования)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01 1 05 98740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800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433C7C">
              <w:rPr>
                <w:rFonts w:ascii="Arial" w:hAnsi="Arial" w:cs="Arial"/>
                <w:bCs/>
                <w:lang w:eastAsia="ru-RU"/>
              </w:rPr>
              <w:t>56,00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bCs/>
                <w:lang w:eastAsia="ru-RU"/>
              </w:rPr>
            </w:pPr>
            <w:r w:rsidRPr="00433C7C">
              <w:rPr>
                <w:rFonts w:ascii="Arial" w:hAnsi="Arial" w:cs="Arial"/>
                <w:bCs/>
                <w:lang w:eastAsia="ru-RU"/>
              </w:rPr>
              <w:t>56,00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bCs/>
                <w:lang w:eastAsia="ru-RU"/>
              </w:rPr>
            </w:pPr>
            <w:r w:rsidRPr="00433C7C">
              <w:rPr>
                <w:rFonts w:ascii="Arial" w:hAnsi="Arial" w:cs="Arial"/>
                <w:bCs/>
                <w:lang w:eastAsia="ru-RU"/>
              </w:rPr>
              <w:t>56,00</w:t>
            </w:r>
          </w:p>
        </w:tc>
      </w:tr>
      <w:tr w:rsidR="00B96C8A" w:rsidRPr="00B96C8A" w:rsidTr="00B500A1">
        <w:trPr>
          <w:trHeight w:val="20"/>
        </w:trPr>
        <w:tc>
          <w:tcPr>
            <w:tcW w:w="1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A" w:rsidRPr="00B96C8A" w:rsidRDefault="00B96C8A" w:rsidP="00B96C8A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B96C8A">
              <w:rPr>
                <w:rFonts w:ascii="Arial" w:hAnsi="Arial" w:cs="Arial"/>
                <w:lang w:eastAsia="ru-RU"/>
              </w:rPr>
              <w:t>Основное мероприятие «</w:t>
            </w:r>
            <w:r>
              <w:rPr>
                <w:rFonts w:ascii="Arial" w:hAnsi="Arial" w:cs="Arial"/>
                <w:lang w:eastAsia="ru-RU"/>
              </w:rPr>
              <w:t xml:space="preserve">Обустройство центральной площади </w:t>
            </w:r>
            <w:proofErr w:type="gramStart"/>
            <w:r>
              <w:rPr>
                <w:rFonts w:ascii="Arial" w:hAnsi="Arial" w:cs="Arial"/>
                <w:lang w:eastAsia="ru-RU"/>
              </w:rPr>
              <w:t>в</w:t>
            </w:r>
            <w:proofErr w:type="gramEnd"/>
            <w:r>
              <w:rPr>
                <w:rFonts w:ascii="Arial" w:hAnsi="Arial" w:cs="Arial"/>
                <w:lang w:eastAsia="ru-RU"/>
              </w:rPr>
              <w:t xml:space="preserve"> с. Новая Криуша»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A" w:rsidRPr="00B96C8A" w:rsidRDefault="00B96C8A" w:rsidP="00B96C8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01 1 0</w:t>
            </w:r>
            <w:r>
              <w:rPr>
                <w:rFonts w:ascii="Arial" w:hAnsi="Arial" w:cs="Arial"/>
                <w:lang w:eastAsia="ru-RU"/>
              </w:rPr>
              <w:t>7</w:t>
            </w:r>
            <w:r w:rsidRPr="00433C7C">
              <w:rPr>
                <w:rFonts w:ascii="Arial" w:hAnsi="Arial" w:cs="Arial"/>
                <w:lang w:eastAsia="ru-RU"/>
              </w:rPr>
              <w:t xml:space="preserve"> </w:t>
            </w:r>
            <w:r>
              <w:rPr>
                <w:rFonts w:ascii="Arial" w:hAnsi="Arial" w:cs="Arial"/>
                <w:lang w:eastAsia="ru-RU"/>
              </w:rPr>
              <w:t>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A" w:rsidRPr="00B96C8A" w:rsidRDefault="00B96C8A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A" w:rsidRPr="00B96C8A" w:rsidRDefault="00B96C8A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A" w:rsidRPr="00B96C8A" w:rsidRDefault="00B96C8A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A" w:rsidRPr="00B96C8A" w:rsidRDefault="00B96C8A" w:rsidP="00433C7C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>
              <w:rPr>
                <w:rFonts w:ascii="Arial" w:hAnsi="Arial" w:cs="Arial"/>
                <w:bCs/>
                <w:lang w:eastAsia="ru-RU"/>
              </w:rPr>
              <w:t>4203,00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C8A" w:rsidRPr="00B96C8A" w:rsidRDefault="00B96C8A" w:rsidP="00433C7C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>
              <w:rPr>
                <w:rFonts w:ascii="Arial" w:hAnsi="Arial" w:cs="Arial"/>
                <w:bCs/>
                <w:lang w:eastAsia="ru-RU"/>
              </w:rPr>
              <w:t>0,00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C8A" w:rsidRPr="00B96C8A" w:rsidRDefault="00B96C8A" w:rsidP="00433C7C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>
              <w:rPr>
                <w:rFonts w:ascii="Arial" w:hAnsi="Arial" w:cs="Arial"/>
                <w:bCs/>
                <w:lang w:eastAsia="ru-RU"/>
              </w:rPr>
              <w:t>0,00</w:t>
            </w:r>
          </w:p>
        </w:tc>
      </w:tr>
      <w:tr w:rsidR="00B96C8A" w:rsidRPr="00B96C8A" w:rsidTr="00B500A1">
        <w:trPr>
          <w:trHeight w:val="20"/>
        </w:trPr>
        <w:tc>
          <w:tcPr>
            <w:tcW w:w="1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A" w:rsidRPr="00B96C8A" w:rsidRDefault="00B96C8A" w:rsidP="00433C7C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proofErr w:type="spellStart"/>
            <w:r>
              <w:rPr>
                <w:rFonts w:ascii="Arial" w:hAnsi="Arial" w:cs="Arial"/>
                <w:lang w:eastAsia="ru-RU"/>
              </w:rPr>
              <w:t>Софинансирование</w:t>
            </w:r>
            <w:proofErr w:type="spellEnd"/>
            <w:r>
              <w:rPr>
                <w:rFonts w:ascii="Arial" w:hAnsi="Arial" w:cs="Arial"/>
                <w:lang w:eastAsia="ru-RU"/>
              </w:rPr>
              <w:t xml:space="preserve"> расходов, направленных на обустройство центральной площади </w:t>
            </w:r>
            <w:proofErr w:type="gramStart"/>
            <w:r>
              <w:rPr>
                <w:rFonts w:ascii="Arial" w:hAnsi="Arial" w:cs="Arial"/>
                <w:lang w:eastAsia="ru-RU"/>
              </w:rPr>
              <w:t>в</w:t>
            </w:r>
            <w:proofErr w:type="gramEnd"/>
            <w:r>
              <w:rPr>
                <w:rFonts w:ascii="Arial" w:hAnsi="Arial" w:cs="Arial"/>
                <w:lang w:eastAsia="ru-RU"/>
              </w:rPr>
              <w:t xml:space="preserve"> с. Новая Криуша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A" w:rsidRPr="00826C3A" w:rsidRDefault="00826C3A" w:rsidP="00826C3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01 1 0</w:t>
            </w:r>
            <w:r>
              <w:rPr>
                <w:rFonts w:ascii="Arial" w:hAnsi="Arial" w:cs="Arial"/>
                <w:lang w:eastAsia="ru-RU"/>
              </w:rPr>
              <w:t>7</w:t>
            </w:r>
            <w:r w:rsidRPr="00433C7C">
              <w:rPr>
                <w:rFonts w:ascii="Arial" w:hAnsi="Arial" w:cs="Arial"/>
                <w:lang w:eastAsia="ru-RU"/>
              </w:rPr>
              <w:t xml:space="preserve"> </w:t>
            </w:r>
            <w:r>
              <w:rPr>
                <w:rFonts w:ascii="Arial" w:hAnsi="Arial" w:cs="Arial"/>
                <w:lang w:val="en-US" w:eastAsia="ru-RU"/>
              </w:rPr>
              <w:t>S8910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A" w:rsidRPr="00B96C8A" w:rsidRDefault="00826C3A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A" w:rsidRPr="00B96C8A" w:rsidRDefault="00826C3A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A" w:rsidRPr="00B96C8A" w:rsidRDefault="00826C3A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A" w:rsidRPr="00B96C8A" w:rsidRDefault="00826C3A" w:rsidP="00433C7C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>
              <w:rPr>
                <w:rFonts w:ascii="Arial" w:hAnsi="Arial" w:cs="Arial"/>
                <w:bCs/>
                <w:lang w:eastAsia="ru-RU"/>
              </w:rPr>
              <w:t>4003,00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C8A" w:rsidRPr="00B96C8A" w:rsidRDefault="00826C3A" w:rsidP="00433C7C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>
              <w:rPr>
                <w:rFonts w:ascii="Arial" w:hAnsi="Arial" w:cs="Arial"/>
                <w:bCs/>
                <w:lang w:eastAsia="ru-RU"/>
              </w:rPr>
              <w:t>0,00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C8A" w:rsidRPr="00B96C8A" w:rsidRDefault="00826C3A" w:rsidP="00433C7C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>
              <w:rPr>
                <w:rFonts w:ascii="Arial" w:hAnsi="Arial" w:cs="Arial"/>
                <w:bCs/>
                <w:lang w:eastAsia="ru-RU"/>
              </w:rPr>
              <w:t>0,00</w:t>
            </w:r>
          </w:p>
        </w:tc>
      </w:tr>
      <w:tr w:rsidR="00B96C8A" w:rsidRPr="00B96C8A" w:rsidTr="00B500A1">
        <w:trPr>
          <w:trHeight w:val="20"/>
        </w:trPr>
        <w:tc>
          <w:tcPr>
            <w:tcW w:w="1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A" w:rsidRPr="00B96C8A" w:rsidRDefault="00826C3A" w:rsidP="00826C3A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 xml:space="preserve">Расходы, направленные на обустройство центральной площади </w:t>
            </w:r>
            <w:proofErr w:type="gramStart"/>
            <w:r>
              <w:rPr>
                <w:rFonts w:ascii="Arial" w:hAnsi="Arial" w:cs="Arial"/>
                <w:lang w:eastAsia="ru-RU"/>
              </w:rPr>
              <w:t>в</w:t>
            </w:r>
            <w:proofErr w:type="gramEnd"/>
            <w:r>
              <w:rPr>
                <w:rFonts w:ascii="Arial" w:hAnsi="Arial" w:cs="Arial"/>
                <w:lang w:eastAsia="ru-RU"/>
              </w:rPr>
              <w:t xml:space="preserve"> с. Новая Криуша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A" w:rsidRPr="00826C3A" w:rsidRDefault="00826C3A" w:rsidP="00826C3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01 1 0</w:t>
            </w:r>
            <w:r>
              <w:rPr>
                <w:rFonts w:ascii="Arial" w:hAnsi="Arial" w:cs="Arial"/>
                <w:lang w:eastAsia="ru-RU"/>
              </w:rPr>
              <w:t>7</w:t>
            </w:r>
            <w:r w:rsidRPr="00433C7C">
              <w:rPr>
                <w:rFonts w:ascii="Arial" w:hAnsi="Arial" w:cs="Arial"/>
                <w:lang w:eastAsia="ru-RU"/>
              </w:rPr>
              <w:t xml:space="preserve"> </w:t>
            </w:r>
            <w:r>
              <w:rPr>
                <w:rFonts w:ascii="Arial" w:hAnsi="Arial" w:cs="Arial"/>
                <w:lang w:eastAsia="ru-RU"/>
              </w:rPr>
              <w:t>98740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A" w:rsidRPr="00B96C8A" w:rsidRDefault="00826C3A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A" w:rsidRPr="00B96C8A" w:rsidRDefault="00826C3A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A" w:rsidRPr="00B96C8A" w:rsidRDefault="00826C3A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A" w:rsidRPr="00B96C8A" w:rsidRDefault="00826C3A" w:rsidP="00433C7C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>
              <w:rPr>
                <w:rFonts w:ascii="Arial" w:hAnsi="Arial" w:cs="Arial"/>
                <w:bCs/>
                <w:lang w:eastAsia="ru-RU"/>
              </w:rPr>
              <w:t>200,00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C8A" w:rsidRPr="00B96C8A" w:rsidRDefault="00826C3A" w:rsidP="00433C7C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>
              <w:rPr>
                <w:rFonts w:ascii="Arial" w:hAnsi="Arial" w:cs="Arial"/>
                <w:bCs/>
                <w:lang w:eastAsia="ru-RU"/>
              </w:rPr>
              <w:t>0,00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C8A" w:rsidRPr="00B96C8A" w:rsidRDefault="00826C3A" w:rsidP="00433C7C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>
              <w:rPr>
                <w:rFonts w:ascii="Arial" w:hAnsi="Arial" w:cs="Arial"/>
                <w:bCs/>
                <w:lang w:eastAsia="ru-RU"/>
              </w:rPr>
              <w:t>0,00</w:t>
            </w:r>
          </w:p>
        </w:tc>
      </w:tr>
      <w:tr w:rsidR="00433C7C" w:rsidRPr="00433C7C" w:rsidTr="00B500A1">
        <w:trPr>
          <w:trHeight w:val="20"/>
        </w:trPr>
        <w:tc>
          <w:tcPr>
            <w:tcW w:w="1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  <w:r w:rsidRPr="00433C7C">
              <w:rPr>
                <w:rFonts w:ascii="Arial" w:hAnsi="Arial" w:cs="Arial"/>
                <w:b/>
                <w:lang w:eastAsia="ru-RU"/>
              </w:rPr>
              <w:t xml:space="preserve">Муниципальная программа «Развитие культуры, физической культуры и спорта в </w:t>
            </w:r>
            <w:proofErr w:type="spellStart"/>
            <w:r w:rsidRPr="00433C7C">
              <w:rPr>
                <w:rFonts w:ascii="Arial" w:hAnsi="Arial" w:cs="Arial"/>
                <w:b/>
                <w:lang w:eastAsia="ru-RU"/>
              </w:rPr>
              <w:lastRenderedPageBreak/>
              <w:t>Новокриушанском</w:t>
            </w:r>
            <w:proofErr w:type="spellEnd"/>
            <w:r w:rsidRPr="00433C7C">
              <w:rPr>
                <w:rFonts w:ascii="Arial" w:hAnsi="Arial" w:cs="Arial"/>
                <w:b/>
                <w:lang w:eastAsia="ru-RU"/>
              </w:rPr>
              <w:t xml:space="preserve"> сельском поселении на 2020-2026 годы»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  <w:r w:rsidRPr="00433C7C">
              <w:rPr>
                <w:rFonts w:ascii="Arial" w:hAnsi="Arial" w:cs="Arial"/>
                <w:b/>
                <w:lang w:eastAsia="ru-RU"/>
              </w:rPr>
              <w:lastRenderedPageBreak/>
              <w:t>02 0 00 00000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C7C" w:rsidRPr="00433C7C" w:rsidRDefault="00433C7C" w:rsidP="00B500A1">
            <w:pPr>
              <w:suppressAutoHyphens w:val="0"/>
              <w:rPr>
                <w:rFonts w:ascii="Arial" w:hAnsi="Arial" w:cs="Arial"/>
                <w:b/>
                <w:bCs/>
                <w:lang w:eastAsia="ru-RU"/>
              </w:rPr>
            </w:pPr>
            <w:r w:rsidRPr="00433C7C">
              <w:rPr>
                <w:rFonts w:ascii="Arial" w:hAnsi="Arial" w:cs="Arial"/>
                <w:b/>
                <w:bCs/>
                <w:lang w:eastAsia="ru-RU"/>
              </w:rPr>
              <w:t>1</w:t>
            </w:r>
            <w:r w:rsidR="00826C3A">
              <w:rPr>
                <w:rFonts w:ascii="Arial" w:hAnsi="Arial" w:cs="Arial"/>
                <w:b/>
                <w:bCs/>
                <w:lang w:eastAsia="ru-RU"/>
              </w:rPr>
              <w:t>5</w:t>
            </w:r>
            <w:r w:rsidR="00B500A1">
              <w:rPr>
                <w:rFonts w:ascii="Arial" w:hAnsi="Arial" w:cs="Arial"/>
                <w:b/>
                <w:bCs/>
                <w:lang w:eastAsia="ru-RU"/>
              </w:rPr>
              <w:t>9</w:t>
            </w:r>
            <w:r w:rsidR="00826C3A">
              <w:rPr>
                <w:rFonts w:ascii="Arial" w:hAnsi="Arial" w:cs="Arial"/>
                <w:b/>
                <w:bCs/>
                <w:lang w:eastAsia="ru-RU"/>
              </w:rPr>
              <w:t>1</w:t>
            </w:r>
            <w:r w:rsidRPr="00433C7C">
              <w:rPr>
                <w:rFonts w:ascii="Arial" w:hAnsi="Arial" w:cs="Arial"/>
                <w:b/>
                <w:bCs/>
                <w:lang w:eastAsia="ru-RU"/>
              </w:rPr>
              <w:t>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C7C" w:rsidRPr="00433C7C" w:rsidRDefault="00433C7C" w:rsidP="00433C7C">
            <w:pPr>
              <w:suppressAutoHyphens w:val="0"/>
              <w:rPr>
                <w:rFonts w:ascii="Arial" w:hAnsi="Arial" w:cs="Arial"/>
                <w:b/>
                <w:bCs/>
                <w:lang w:eastAsia="ru-RU"/>
              </w:rPr>
            </w:pPr>
            <w:r w:rsidRPr="00433C7C">
              <w:rPr>
                <w:rFonts w:ascii="Arial" w:hAnsi="Arial" w:cs="Arial"/>
                <w:b/>
                <w:bCs/>
                <w:lang w:eastAsia="ru-RU"/>
              </w:rPr>
              <w:t>1389,00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C7C" w:rsidRPr="00433C7C" w:rsidRDefault="00433C7C" w:rsidP="00433C7C">
            <w:pPr>
              <w:suppressAutoHyphens w:val="0"/>
              <w:rPr>
                <w:rFonts w:ascii="Arial" w:hAnsi="Arial" w:cs="Arial"/>
                <w:b/>
                <w:bCs/>
                <w:lang w:eastAsia="ru-RU"/>
              </w:rPr>
            </w:pPr>
            <w:r w:rsidRPr="00433C7C">
              <w:rPr>
                <w:rFonts w:ascii="Arial" w:hAnsi="Arial" w:cs="Arial"/>
                <w:b/>
                <w:bCs/>
                <w:lang w:eastAsia="ru-RU"/>
              </w:rPr>
              <w:t>1389,00</w:t>
            </w:r>
          </w:p>
        </w:tc>
      </w:tr>
      <w:tr w:rsidR="00433C7C" w:rsidRPr="00433C7C" w:rsidTr="00B500A1">
        <w:trPr>
          <w:trHeight w:val="20"/>
        </w:trPr>
        <w:tc>
          <w:tcPr>
            <w:tcW w:w="1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lastRenderedPageBreak/>
              <w:t xml:space="preserve">Подпрограмма «Содействие развитию культуры, физической культуры и спорта в </w:t>
            </w:r>
            <w:proofErr w:type="spellStart"/>
            <w:r w:rsidRPr="00433C7C">
              <w:rPr>
                <w:rFonts w:ascii="Arial" w:hAnsi="Arial" w:cs="Arial"/>
                <w:lang w:eastAsia="ru-RU"/>
              </w:rPr>
              <w:t>Новокриушанском</w:t>
            </w:r>
            <w:proofErr w:type="spellEnd"/>
            <w:r w:rsidRPr="00433C7C">
              <w:rPr>
                <w:rFonts w:ascii="Arial" w:hAnsi="Arial" w:cs="Arial"/>
                <w:lang w:eastAsia="ru-RU"/>
              </w:rPr>
              <w:t xml:space="preserve"> сельском поселении на 2020-2026 годы»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02 1 00 00000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C7C" w:rsidRPr="00433C7C" w:rsidRDefault="00433C7C" w:rsidP="00B500A1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433C7C">
              <w:rPr>
                <w:rFonts w:ascii="Arial" w:hAnsi="Arial" w:cs="Arial"/>
                <w:bCs/>
                <w:lang w:eastAsia="ru-RU"/>
              </w:rPr>
              <w:t>1</w:t>
            </w:r>
            <w:r w:rsidR="00826C3A">
              <w:rPr>
                <w:rFonts w:ascii="Arial" w:hAnsi="Arial" w:cs="Arial"/>
                <w:bCs/>
                <w:lang w:eastAsia="ru-RU"/>
              </w:rPr>
              <w:t>5</w:t>
            </w:r>
            <w:r w:rsidR="00B500A1">
              <w:rPr>
                <w:rFonts w:ascii="Arial" w:hAnsi="Arial" w:cs="Arial"/>
                <w:bCs/>
                <w:lang w:eastAsia="ru-RU"/>
              </w:rPr>
              <w:t>9</w:t>
            </w:r>
            <w:r w:rsidR="00826C3A">
              <w:rPr>
                <w:rFonts w:ascii="Arial" w:hAnsi="Arial" w:cs="Arial"/>
                <w:bCs/>
                <w:lang w:eastAsia="ru-RU"/>
              </w:rPr>
              <w:t>1</w:t>
            </w:r>
            <w:r w:rsidRPr="00433C7C">
              <w:rPr>
                <w:rFonts w:ascii="Arial" w:hAnsi="Arial" w:cs="Arial"/>
                <w:bCs/>
                <w:lang w:eastAsia="ru-RU"/>
              </w:rPr>
              <w:t>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bCs/>
                <w:lang w:eastAsia="ru-RU"/>
              </w:rPr>
            </w:pPr>
            <w:r w:rsidRPr="00433C7C">
              <w:rPr>
                <w:rFonts w:ascii="Arial" w:hAnsi="Arial" w:cs="Arial"/>
                <w:bCs/>
                <w:lang w:eastAsia="ru-RU"/>
              </w:rPr>
              <w:t>1389,00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bCs/>
                <w:lang w:eastAsia="ru-RU"/>
              </w:rPr>
            </w:pPr>
            <w:r w:rsidRPr="00433C7C">
              <w:rPr>
                <w:rFonts w:ascii="Arial" w:hAnsi="Arial" w:cs="Arial"/>
                <w:bCs/>
                <w:lang w:eastAsia="ru-RU"/>
              </w:rPr>
              <w:t>1389,00</w:t>
            </w:r>
          </w:p>
        </w:tc>
      </w:tr>
      <w:tr w:rsidR="00433C7C" w:rsidRPr="00433C7C" w:rsidTr="00B500A1">
        <w:trPr>
          <w:trHeight w:val="20"/>
        </w:trPr>
        <w:tc>
          <w:tcPr>
            <w:tcW w:w="1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kern w:val="2"/>
                <w:lang w:eastAsia="ru-RU"/>
              </w:rPr>
              <w:t>Основное мероприятие «Обеспечение реализации муниципальной программы»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02 1 03 00000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C7C" w:rsidRPr="00433C7C" w:rsidRDefault="00433C7C" w:rsidP="00B500A1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433C7C">
              <w:rPr>
                <w:rFonts w:ascii="Arial" w:hAnsi="Arial" w:cs="Arial"/>
                <w:bCs/>
                <w:lang w:eastAsia="ru-RU"/>
              </w:rPr>
              <w:t>1</w:t>
            </w:r>
            <w:r w:rsidR="00826C3A">
              <w:rPr>
                <w:rFonts w:ascii="Arial" w:hAnsi="Arial" w:cs="Arial"/>
                <w:bCs/>
                <w:lang w:eastAsia="ru-RU"/>
              </w:rPr>
              <w:t>5</w:t>
            </w:r>
            <w:r w:rsidR="00B500A1">
              <w:rPr>
                <w:rFonts w:ascii="Arial" w:hAnsi="Arial" w:cs="Arial"/>
                <w:bCs/>
                <w:lang w:eastAsia="ru-RU"/>
              </w:rPr>
              <w:t>9</w:t>
            </w:r>
            <w:r w:rsidR="00826C3A">
              <w:rPr>
                <w:rFonts w:ascii="Arial" w:hAnsi="Arial" w:cs="Arial"/>
                <w:bCs/>
                <w:lang w:eastAsia="ru-RU"/>
              </w:rPr>
              <w:t>1</w:t>
            </w:r>
            <w:r w:rsidRPr="00433C7C">
              <w:rPr>
                <w:rFonts w:ascii="Arial" w:hAnsi="Arial" w:cs="Arial"/>
                <w:bCs/>
                <w:lang w:eastAsia="ru-RU"/>
              </w:rPr>
              <w:t>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bCs/>
                <w:lang w:eastAsia="ru-RU"/>
              </w:rPr>
            </w:pPr>
            <w:r w:rsidRPr="00433C7C">
              <w:rPr>
                <w:rFonts w:ascii="Arial" w:hAnsi="Arial" w:cs="Arial"/>
                <w:bCs/>
                <w:lang w:eastAsia="ru-RU"/>
              </w:rPr>
              <w:t>1389,00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bCs/>
                <w:lang w:eastAsia="ru-RU"/>
              </w:rPr>
            </w:pPr>
            <w:r w:rsidRPr="00433C7C">
              <w:rPr>
                <w:rFonts w:ascii="Arial" w:hAnsi="Arial" w:cs="Arial"/>
                <w:bCs/>
                <w:lang w:eastAsia="ru-RU"/>
              </w:rPr>
              <w:t>1389,00</w:t>
            </w:r>
          </w:p>
        </w:tc>
      </w:tr>
      <w:tr w:rsidR="00433C7C" w:rsidRPr="00433C7C" w:rsidTr="00B500A1">
        <w:trPr>
          <w:trHeight w:val="20"/>
        </w:trPr>
        <w:tc>
          <w:tcPr>
            <w:tcW w:w="1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Расходы на осуществление деятельности государственных учреждений, в том числе бюджетных и автономных, казенных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02 1 03 00590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100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433C7C">
              <w:rPr>
                <w:rFonts w:ascii="Arial" w:hAnsi="Arial" w:cs="Arial"/>
                <w:bCs/>
                <w:lang w:eastAsia="ru-RU"/>
              </w:rPr>
              <w:t>1064,00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bCs/>
                <w:lang w:eastAsia="ru-RU"/>
              </w:rPr>
            </w:pPr>
            <w:r w:rsidRPr="00433C7C">
              <w:rPr>
                <w:rFonts w:ascii="Arial" w:hAnsi="Arial" w:cs="Arial"/>
                <w:bCs/>
                <w:lang w:eastAsia="ru-RU"/>
              </w:rPr>
              <w:t>1064,00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bCs/>
                <w:lang w:eastAsia="ru-RU"/>
              </w:rPr>
            </w:pPr>
            <w:r w:rsidRPr="00433C7C">
              <w:rPr>
                <w:rFonts w:ascii="Arial" w:hAnsi="Arial" w:cs="Arial"/>
                <w:bCs/>
                <w:lang w:eastAsia="ru-RU"/>
              </w:rPr>
              <w:t>1064,00</w:t>
            </w:r>
          </w:p>
        </w:tc>
      </w:tr>
      <w:tr w:rsidR="00B500A1" w:rsidRPr="00433C7C" w:rsidTr="00B500A1">
        <w:trPr>
          <w:trHeight w:val="20"/>
        </w:trPr>
        <w:tc>
          <w:tcPr>
            <w:tcW w:w="1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00A1" w:rsidRPr="00433C7C" w:rsidRDefault="00B500A1" w:rsidP="00433C7C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8A4D7E">
              <w:rPr>
                <w:rFonts w:ascii="Arial" w:hAnsi="Arial" w:cs="Arial"/>
              </w:rPr>
              <w:t>Расходы за счет средств резервного фонда Правительства Воронежской области</w:t>
            </w:r>
            <w:r>
              <w:rPr>
                <w:rFonts w:ascii="Arial" w:hAnsi="Arial" w:cs="Arial"/>
              </w:rPr>
              <w:t xml:space="preserve"> </w:t>
            </w:r>
            <w:r w:rsidRPr="00B500A1">
              <w:rPr>
                <w:rFonts w:ascii="Arial" w:hAnsi="Arial" w:cs="Arial"/>
                <w:color w:val="333333"/>
                <w:shd w:val="clear" w:color="auto" w:fill="FFFFFF"/>
              </w:rPr>
              <w:t>на содержание и обеспечение деятельности (оказание услуг) муниципальных учреждений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00A1" w:rsidRPr="00433C7C" w:rsidRDefault="00B500A1" w:rsidP="00B500A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 xml:space="preserve">02 1 03 </w:t>
            </w:r>
            <w:r>
              <w:rPr>
                <w:rFonts w:ascii="Arial" w:hAnsi="Arial" w:cs="Arial"/>
                <w:lang w:eastAsia="ru-RU"/>
              </w:rPr>
              <w:t>20540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00A1" w:rsidRPr="00433C7C" w:rsidRDefault="00B500A1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00A1" w:rsidRPr="00433C7C" w:rsidRDefault="00B500A1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00A1" w:rsidRPr="00433C7C" w:rsidRDefault="00B500A1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00A1" w:rsidRDefault="00B500A1" w:rsidP="00433C7C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>
              <w:rPr>
                <w:rFonts w:ascii="Arial" w:hAnsi="Arial" w:cs="Arial"/>
                <w:bCs/>
                <w:lang w:eastAsia="ru-RU"/>
              </w:rPr>
              <w:t>50,00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00A1" w:rsidRPr="00433C7C" w:rsidRDefault="00B500A1" w:rsidP="00433C7C">
            <w:pPr>
              <w:suppressAutoHyphens w:val="0"/>
              <w:jc w:val="center"/>
              <w:rPr>
                <w:rFonts w:ascii="Arial" w:hAnsi="Arial" w:cs="Arial"/>
                <w:bCs/>
                <w:lang w:eastAsia="ru-RU"/>
              </w:rPr>
            </w:pPr>
            <w:r>
              <w:rPr>
                <w:rFonts w:ascii="Arial" w:hAnsi="Arial" w:cs="Arial"/>
                <w:bCs/>
                <w:lang w:eastAsia="ru-RU"/>
              </w:rPr>
              <w:t>0,00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00A1" w:rsidRPr="00433C7C" w:rsidRDefault="00B500A1" w:rsidP="00433C7C">
            <w:pPr>
              <w:suppressAutoHyphens w:val="0"/>
              <w:jc w:val="center"/>
              <w:rPr>
                <w:rFonts w:ascii="Arial" w:hAnsi="Arial" w:cs="Arial"/>
                <w:bCs/>
                <w:lang w:eastAsia="ru-RU"/>
              </w:rPr>
            </w:pPr>
            <w:r>
              <w:rPr>
                <w:rFonts w:ascii="Arial" w:hAnsi="Arial" w:cs="Arial"/>
                <w:bCs/>
                <w:lang w:eastAsia="ru-RU"/>
              </w:rPr>
              <w:t>0,00</w:t>
            </w:r>
          </w:p>
        </w:tc>
      </w:tr>
      <w:tr w:rsidR="00433C7C" w:rsidRPr="00433C7C" w:rsidTr="00B500A1">
        <w:trPr>
          <w:trHeight w:val="20"/>
        </w:trPr>
        <w:tc>
          <w:tcPr>
            <w:tcW w:w="1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 xml:space="preserve">Расходы на осуществление деятельности государственных учреждений, в том числе бюджетных и автономных, казенных (Закупка товаров, работ и услуг для государственных (муниципальных) нужд)  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02 1 03 00590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C7C" w:rsidRPr="00433C7C" w:rsidRDefault="00826C3A" w:rsidP="00433C7C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>
              <w:rPr>
                <w:rFonts w:ascii="Arial" w:hAnsi="Arial" w:cs="Arial"/>
                <w:bCs/>
                <w:lang w:eastAsia="ru-RU"/>
              </w:rPr>
              <w:t>465</w:t>
            </w:r>
            <w:r w:rsidR="00433C7C" w:rsidRPr="00433C7C">
              <w:rPr>
                <w:rFonts w:ascii="Arial" w:hAnsi="Arial" w:cs="Arial"/>
                <w:bCs/>
                <w:lang w:eastAsia="ru-RU"/>
              </w:rPr>
              <w:t>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bCs/>
                <w:lang w:eastAsia="ru-RU"/>
              </w:rPr>
            </w:pPr>
            <w:r w:rsidRPr="00433C7C">
              <w:rPr>
                <w:rFonts w:ascii="Arial" w:hAnsi="Arial" w:cs="Arial"/>
                <w:bCs/>
                <w:lang w:eastAsia="ru-RU"/>
              </w:rPr>
              <w:t>313,00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bCs/>
                <w:lang w:eastAsia="ru-RU"/>
              </w:rPr>
            </w:pPr>
            <w:r w:rsidRPr="00433C7C">
              <w:rPr>
                <w:rFonts w:ascii="Arial" w:hAnsi="Arial" w:cs="Arial"/>
                <w:bCs/>
                <w:lang w:eastAsia="ru-RU"/>
              </w:rPr>
              <w:t>313,00</w:t>
            </w:r>
          </w:p>
        </w:tc>
      </w:tr>
      <w:tr w:rsidR="00433C7C" w:rsidRPr="00433C7C" w:rsidTr="00B500A1">
        <w:trPr>
          <w:trHeight w:val="20"/>
        </w:trPr>
        <w:tc>
          <w:tcPr>
            <w:tcW w:w="1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lastRenderedPageBreak/>
              <w:t>Расходы на осуществление деятельности государственных учреждений, в том числе бюджетных и автономных, казенных (Иные бюджетные ассигнования)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02 1 03 00590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800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433C7C">
              <w:rPr>
                <w:rFonts w:ascii="Arial" w:hAnsi="Arial" w:cs="Arial"/>
                <w:bCs/>
                <w:lang w:eastAsia="ru-RU"/>
              </w:rPr>
              <w:t>12,00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bCs/>
                <w:lang w:eastAsia="ru-RU"/>
              </w:rPr>
            </w:pPr>
            <w:r w:rsidRPr="00433C7C">
              <w:rPr>
                <w:rFonts w:ascii="Arial" w:hAnsi="Arial" w:cs="Arial"/>
                <w:bCs/>
                <w:lang w:eastAsia="ru-RU"/>
              </w:rPr>
              <w:t>12,00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bCs/>
                <w:lang w:eastAsia="ru-RU"/>
              </w:rPr>
            </w:pPr>
            <w:r w:rsidRPr="00433C7C">
              <w:rPr>
                <w:rFonts w:ascii="Arial" w:hAnsi="Arial" w:cs="Arial"/>
                <w:bCs/>
                <w:lang w:eastAsia="ru-RU"/>
              </w:rPr>
              <w:t>12,00</w:t>
            </w:r>
          </w:p>
        </w:tc>
      </w:tr>
      <w:tr w:rsidR="00433C7C" w:rsidRPr="00433C7C" w:rsidTr="00B500A1">
        <w:trPr>
          <w:trHeight w:val="20"/>
        </w:trPr>
        <w:tc>
          <w:tcPr>
            <w:tcW w:w="1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C7C" w:rsidRPr="00826C3A" w:rsidRDefault="00433C7C" w:rsidP="00433C7C">
            <w:pPr>
              <w:suppressAutoHyphens w:val="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  <w:r w:rsidRPr="00826C3A">
              <w:rPr>
                <w:rFonts w:ascii="Arial" w:hAnsi="Arial" w:cs="Arial"/>
                <w:b/>
                <w:lang w:eastAsia="ru-RU"/>
              </w:rPr>
              <w:t xml:space="preserve">Муниципальная программа </w:t>
            </w:r>
            <w:r w:rsidRPr="00826C3A">
              <w:rPr>
                <w:rFonts w:ascii="Arial" w:hAnsi="Arial" w:cs="Arial"/>
                <w:b/>
                <w:bCs/>
                <w:lang w:eastAsia="ru-RU"/>
              </w:rPr>
              <w:t>« Муниципальное управление на территории Новокриушанского сельского поселения Калачеевского муниципального района на 2020-2026 годы»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C7C" w:rsidRPr="00826C3A" w:rsidRDefault="00433C7C" w:rsidP="00433C7C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  <w:r w:rsidRPr="00826C3A">
              <w:rPr>
                <w:rFonts w:ascii="Arial" w:hAnsi="Arial" w:cs="Arial"/>
                <w:b/>
                <w:lang w:eastAsia="ru-RU"/>
              </w:rPr>
              <w:t>03 0 00 00000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C7C" w:rsidRPr="00826C3A" w:rsidRDefault="00433C7C" w:rsidP="00433C7C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C7C" w:rsidRPr="00826C3A" w:rsidRDefault="00433C7C" w:rsidP="00433C7C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C7C" w:rsidRPr="00826C3A" w:rsidRDefault="00433C7C" w:rsidP="00433C7C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C7C" w:rsidRPr="00826C3A" w:rsidRDefault="00657D73" w:rsidP="00433C7C">
            <w:pPr>
              <w:suppressAutoHyphens w:val="0"/>
              <w:rPr>
                <w:rFonts w:ascii="Arial" w:hAnsi="Arial" w:cs="Arial"/>
                <w:b/>
                <w:bCs/>
                <w:lang w:eastAsia="ru-RU"/>
              </w:rPr>
            </w:pPr>
            <w:r>
              <w:rPr>
                <w:rFonts w:ascii="Arial" w:hAnsi="Arial" w:cs="Arial"/>
                <w:b/>
                <w:bCs/>
                <w:lang w:eastAsia="ru-RU"/>
              </w:rPr>
              <w:t>3977,60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C7C" w:rsidRPr="00826C3A" w:rsidRDefault="00433C7C" w:rsidP="00433C7C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826C3A">
              <w:rPr>
                <w:rFonts w:ascii="Arial" w:hAnsi="Arial" w:cs="Arial"/>
                <w:b/>
                <w:bCs/>
                <w:lang w:eastAsia="ru-RU"/>
              </w:rPr>
              <w:t>2978,00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826C3A">
              <w:rPr>
                <w:rFonts w:ascii="Arial" w:hAnsi="Arial" w:cs="Arial"/>
                <w:b/>
                <w:bCs/>
                <w:lang w:eastAsia="ru-RU"/>
              </w:rPr>
              <w:t>2981,50</w:t>
            </w:r>
          </w:p>
        </w:tc>
      </w:tr>
      <w:tr w:rsidR="00433C7C" w:rsidRPr="00433C7C" w:rsidTr="00B500A1">
        <w:trPr>
          <w:trHeight w:val="20"/>
        </w:trPr>
        <w:tc>
          <w:tcPr>
            <w:tcW w:w="1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both"/>
              <w:rPr>
                <w:rFonts w:ascii="Arial" w:hAnsi="Arial" w:cs="Arial"/>
                <w:bCs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 xml:space="preserve">Подпрограмма </w:t>
            </w:r>
            <w:r w:rsidRPr="00433C7C">
              <w:rPr>
                <w:rFonts w:ascii="Arial" w:hAnsi="Arial" w:cs="Arial"/>
                <w:bCs/>
                <w:lang w:eastAsia="ru-RU"/>
              </w:rPr>
              <w:t>«Муниципальное управление на территории Новокриушанского сельского поселения Калачеевского муниципального района на 2020-2026 годы»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03 1 00 00000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C7C" w:rsidRPr="00433C7C" w:rsidRDefault="00657D73" w:rsidP="00433C7C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>
              <w:rPr>
                <w:rFonts w:ascii="Arial" w:hAnsi="Arial" w:cs="Arial"/>
                <w:bCs/>
                <w:lang w:eastAsia="ru-RU"/>
              </w:rPr>
              <w:t>3977,60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bCs/>
                <w:lang w:eastAsia="ru-RU"/>
              </w:rPr>
            </w:pPr>
            <w:r w:rsidRPr="00433C7C">
              <w:rPr>
                <w:rFonts w:ascii="Arial" w:hAnsi="Arial" w:cs="Arial"/>
                <w:bCs/>
                <w:lang w:eastAsia="ru-RU"/>
              </w:rPr>
              <w:t>2978,00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bCs/>
                <w:lang w:eastAsia="ru-RU"/>
              </w:rPr>
            </w:pPr>
            <w:r w:rsidRPr="00433C7C">
              <w:rPr>
                <w:rFonts w:ascii="Arial" w:hAnsi="Arial" w:cs="Arial"/>
                <w:bCs/>
                <w:lang w:eastAsia="ru-RU"/>
              </w:rPr>
              <w:t>2981,50</w:t>
            </w:r>
          </w:p>
        </w:tc>
      </w:tr>
      <w:tr w:rsidR="00433C7C" w:rsidRPr="00433C7C" w:rsidTr="00B500A1">
        <w:trPr>
          <w:trHeight w:val="20"/>
        </w:trPr>
        <w:tc>
          <w:tcPr>
            <w:tcW w:w="1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autoSpaceDE w:val="0"/>
              <w:autoSpaceDN w:val="0"/>
              <w:adjustRightInd w:val="0"/>
              <w:ind w:right="175"/>
              <w:jc w:val="both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Основное мероприятие Финансовое обеспечение деятельности администрации Новокриушанского сельского поселения, расходы которой не учтены в других подпрограммах муниципальной программы.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03 1 01 00000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C7C" w:rsidRPr="00433C7C" w:rsidRDefault="00657D73" w:rsidP="00433C7C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>
              <w:rPr>
                <w:rFonts w:ascii="Arial" w:hAnsi="Arial" w:cs="Arial"/>
                <w:bCs/>
                <w:lang w:eastAsia="ru-RU"/>
              </w:rPr>
              <w:t>2904,40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bCs/>
                <w:lang w:eastAsia="ru-RU"/>
              </w:rPr>
            </w:pPr>
            <w:r w:rsidRPr="00433C7C">
              <w:rPr>
                <w:rFonts w:ascii="Arial" w:hAnsi="Arial" w:cs="Arial"/>
                <w:bCs/>
                <w:lang w:eastAsia="ru-RU"/>
              </w:rPr>
              <w:t>2627,40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bCs/>
                <w:lang w:eastAsia="ru-RU"/>
              </w:rPr>
            </w:pPr>
            <w:r w:rsidRPr="00433C7C">
              <w:rPr>
                <w:rFonts w:ascii="Arial" w:hAnsi="Arial" w:cs="Arial"/>
                <w:bCs/>
                <w:lang w:eastAsia="ru-RU"/>
              </w:rPr>
              <w:t>2627,40</w:t>
            </w:r>
          </w:p>
        </w:tc>
      </w:tr>
      <w:tr w:rsidR="00433C7C" w:rsidRPr="00433C7C" w:rsidTr="00B500A1">
        <w:trPr>
          <w:trHeight w:val="20"/>
        </w:trPr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 xml:space="preserve">Расходы на обеспечение функций исполнительно распорядительного органа муниципального образования (глава администрации) (Расходы на выплаты персоналу в целях обеспечения выполнения функций государственными </w:t>
            </w:r>
            <w:r w:rsidRPr="00433C7C">
              <w:rPr>
                <w:rFonts w:ascii="Arial" w:hAnsi="Arial" w:cs="Arial"/>
                <w:lang w:eastAsia="ru-RU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lastRenderedPageBreak/>
              <w:t>03 1 01 92020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100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02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741,00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C7C" w:rsidRPr="00433C7C" w:rsidRDefault="00433C7C" w:rsidP="00433C7C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741,00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C7C" w:rsidRPr="00433C7C" w:rsidRDefault="00433C7C" w:rsidP="00433C7C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741,00</w:t>
            </w:r>
          </w:p>
        </w:tc>
      </w:tr>
      <w:tr w:rsidR="00433C7C" w:rsidRPr="00433C7C" w:rsidTr="00B500A1">
        <w:trPr>
          <w:trHeight w:val="20"/>
        </w:trPr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lastRenderedPageBreak/>
              <w:t>Расходы на обеспечение функций государственных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03 1 01 92010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100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04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1453,40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1453,40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1453,40</w:t>
            </w:r>
          </w:p>
        </w:tc>
      </w:tr>
      <w:tr w:rsidR="00433C7C" w:rsidRPr="00433C7C" w:rsidTr="00B500A1">
        <w:trPr>
          <w:trHeight w:val="20"/>
        </w:trPr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Расходы на обеспечение функций государственных органов (Закупка товаров, работ и услуг для государственных (муниципальных) нужд)</w:t>
            </w: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03 1 01 92010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04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C7C" w:rsidRPr="00433C7C" w:rsidRDefault="002907D2" w:rsidP="00433C7C">
            <w:pPr>
              <w:suppressAutoHyphens w:val="0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700,00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423,00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423,00</w:t>
            </w:r>
          </w:p>
        </w:tc>
      </w:tr>
      <w:tr w:rsidR="00433C7C" w:rsidRPr="00433C7C" w:rsidTr="00B500A1">
        <w:trPr>
          <w:trHeight w:val="20"/>
        </w:trPr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Расходы на обеспечение функций государственных органов (Иные бюджетные ассигнования)</w:t>
            </w: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03 1 01 92010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800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04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10,00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10,00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10,00</w:t>
            </w:r>
          </w:p>
        </w:tc>
      </w:tr>
      <w:tr w:rsidR="00433C7C" w:rsidRPr="00433C7C" w:rsidTr="00B500A1">
        <w:trPr>
          <w:trHeight w:val="20"/>
        </w:trPr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C7C" w:rsidRPr="00433C7C" w:rsidRDefault="00433C7C" w:rsidP="00433C7C">
            <w:pPr>
              <w:widowControl w:val="0"/>
              <w:suppressAutoHyphens w:val="0"/>
              <w:autoSpaceDE w:val="0"/>
              <w:autoSpaceDN w:val="0"/>
              <w:adjustRightInd w:val="0"/>
              <w:ind w:right="175"/>
              <w:jc w:val="both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Основное мероприятие Финансовое обеспечение выполнения других обязательств органов местного самоуправления  Новокриушанского сельского поселения, расходы которых не учтены в других подпрограммах муниципальной программы</w:t>
            </w: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03 1 02 00000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C7C" w:rsidRPr="00433C7C" w:rsidRDefault="002907D2" w:rsidP="00826C3A">
            <w:pPr>
              <w:suppressAutoHyphens w:val="0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1073,20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350,60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354,10</w:t>
            </w:r>
          </w:p>
        </w:tc>
      </w:tr>
      <w:tr w:rsidR="00826C3A" w:rsidRPr="00433C7C" w:rsidTr="00B500A1">
        <w:trPr>
          <w:trHeight w:val="20"/>
        </w:trPr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C3A" w:rsidRPr="00433C7C" w:rsidRDefault="00826C3A" w:rsidP="00433C7C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 xml:space="preserve">Прочая закупка товаров работ и услуг для обеспечения государственных </w:t>
            </w:r>
            <w:r>
              <w:rPr>
                <w:rFonts w:ascii="Arial" w:hAnsi="Arial" w:cs="Arial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C3A" w:rsidRPr="00433C7C" w:rsidRDefault="00826C3A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lastRenderedPageBreak/>
              <w:t>03 1 02 90200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C3A" w:rsidRPr="00433C7C" w:rsidRDefault="00826C3A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C3A" w:rsidRPr="00433C7C" w:rsidRDefault="00826C3A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C3A" w:rsidRPr="00433C7C" w:rsidRDefault="00826C3A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13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C3A" w:rsidRPr="00433C7C" w:rsidRDefault="00826C3A" w:rsidP="00433C7C">
            <w:pPr>
              <w:suppressAutoHyphens w:val="0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3,50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6C3A" w:rsidRPr="00433C7C" w:rsidRDefault="00826C3A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6C3A" w:rsidRPr="00433C7C" w:rsidRDefault="00826C3A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0,00</w:t>
            </w:r>
          </w:p>
        </w:tc>
      </w:tr>
      <w:tr w:rsidR="00433C7C" w:rsidRPr="00433C7C" w:rsidTr="00B500A1">
        <w:trPr>
          <w:trHeight w:val="20"/>
        </w:trPr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lastRenderedPageBreak/>
              <w:t xml:space="preserve">Расходы на осуществление </w:t>
            </w:r>
            <w:r w:rsidRPr="00433C7C">
              <w:rPr>
                <w:rFonts w:ascii="Arial" w:hAnsi="Arial" w:cs="Arial"/>
                <w:color w:val="000000"/>
                <w:lang w:eastAsia="ru-RU"/>
              </w:rPr>
              <w:t xml:space="preserve">полномочий </w:t>
            </w:r>
            <w:r w:rsidRPr="00433C7C">
              <w:rPr>
                <w:rFonts w:ascii="Arial" w:hAnsi="Arial" w:cs="Arial"/>
                <w:lang w:eastAsia="ru-RU"/>
              </w:rPr>
              <w:t>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03 1 02 51180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100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02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80,20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83,30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87,20</w:t>
            </w:r>
          </w:p>
        </w:tc>
      </w:tr>
      <w:tr w:rsidR="00433C7C" w:rsidRPr="00433C7C" w:rsidTr="00B500A1">
        <w:trPr>
          <w:trHeight w:val="20"/>
        </w:trPr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 xml:space="preserve">Расходы на осуществление </w:t>
            </w:r>
            <w:r w:rsidRPr="00433C7C">
              <w:rPr>
                <w:rFonts w:ascii="Arial" w:hAnsi="Arial" w:cs="Arial"/>
                <w:color w:val="000000"/>
                <w:lang w:eastAsia="ru-RU"/>
              </w:rPr>
              <w:t xml:space="preserve">полномочий </w:t>
            </w:r>
            <w:r w:rsidRPr="00433C7C">
              <w:rPr>
                <w:rFonts w:ascii="Arial" w:hAnsi="Arial" w:cs="Arial"/>
                <w:lang w:eastAsia="ru-RU"/>
              </w:rPr>
              <w:t>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03 1 02 51180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02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10,40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8,20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7,80</w:t>
            </w:r>
          </w:p>
        </w:tc>
      </w:tr>
      <w:tr w:rsidR="002907D2" w:rsidRPr="00433C7C" w:rsidTr="00B500A1">
        <w:trPr>
          <w:trHeight w:val="20"/>
        </w:trPr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7D2" w:rsidRDefault="002907D2" w:rsidP="00433C7C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8A4D7E">
              <w:rPr>
                <w:rFonts w:ascii="Arial" w:hAnsi="Arial" w:cs="Arial"/>
              </w:rPr>
              <w:t xml:space="preserve">Расходы за счет средств резервного фонда Правительства Воронежской области по предупреждению и ликвидации последствий стихийных бедствий </w:t>
            </w:r>
            <w:proofErr w:type="gramStart"/>
            <w:r w:rsidRPr="008A4D7E">
              <w:rPr>
                <w:rFonts w:ascii="Arial" w:hAnsi="Arial" w:cs="Arial"/>
              </w:rPr>
              <w:t xml:space="preserve">( </w:t>
            </w:r>
            <w:proofErr w:type="gramEnd"/>
            <w:r w:rsidRPr="008A4D7E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 ) </w:t>
            </w:r>
            <w:r>
              <w:rPr>
                <w:rFonts w:ascii="Arial" w:hAnsi="Arial" w:cs="Arial"/>
              </w:rPr>
              <w:t>нужд</w:t>
            </w: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7D2" w:rsidRDefault="002907D2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03 1 02 91430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7D2" w:rsidRDefault="002907D2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7D2" w:rsidRDefault="002907D2" w:rsidP="00826C3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7D2" w:rsidRDefault="002907D2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09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7D2" w:rsidRDefault="002907D2" w:rsidP="00433C7C">
            <w:pPr>
              <w:suppressAutoHyphens w:val="0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8,00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07D2" w:rsidRDefault="002907D2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07D2" w:rsidRDefault="002907D2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0,00</w:t>
            </w:r>
          </w:p>
        </w:tc>
      </w:tr>
      <w:tr w:rsidR="00826C3A" w:rsidRPr="00433C7C" w:rsidTr="00B500A1">
        <w:trPr>
          <w:trHeight w:val="20"/>
        </w:trPr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C3A" w:rsidRPr="00433C7C" w:rsidRDefault="00826C3A" w:rsidP="00433C7C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Расходы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C3A" w:rsidRPr="00433C7C" w:rsidRDefault="00826C3A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03 1 02 91430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C3A" w:rsidRPr="00433C7C" w:rsidRDefault="00826C3A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C3A" w:rsidRPr="00433C7C" w:rsidRDefault="00826C3A" w:rsidP="00826C3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C3A" w:rsidRPr="00433C7C" w:rsidRDefault="00826C3A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09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C3A" w:rsidRPr="00433C7C" w:rsidRDefault="00826C3A" w:rsidP="00433C7C">
            <w:pPr>
              <w:suppressAutoHyphens w:val="0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10,00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6C3A" w:rsidRPr="00433C7C" w:rsidRDefault="00826C3A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6C3A" w:rsidRPr="00433C7C" w:rsidRDefault="00826C3A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0,00</w:t>
            </w:r>
          </w:p>
        </w:tc>
      </w:tr>
      <w:tr w:rsidR="00433C7C" w:rsidRPr="00433C7C" w:rsidTr="00B500A1">
        <w:trPr>
          <w:trHeight w:val="20"/>
        </w:trPr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Расходы по содержанию</w:t>
            </w:r>
          </w:p>
          <w:p w:rsidR="00433C7C" w:rsidRPr="00433C7C" w:rsidRDefault="00433C7C" w:rsidP="00433C7C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добровольной пожарной дружины</w:t>
            </w: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03 1 02  90210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10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C7C" w:rsidRPr="00433C7C" w:rsidRDefault="002907D2" w:rsidP="00433C7C">
            <w:pPr>
              <w:suppressAutoHyphens w:val="0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9</w:t>
            </w:r>
            <w:r w:rsidR="00433C7C" w:rsidRPr="00433C7C">
              <w:rPr>
                <w:rFonts w:ascii="Arial" w:hAnsi="Arial" w:cs="Arial"/>
                <w:lang w:eastAsia="ru-RU"/>
              </w:rPr>
              <w:t>1,00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0,00</w:t>
            </w:r>
          </w:p>
        </w:tc>
      </w:tr>
      <w:tr w:rsidR="00433C7C" w:rsidRPr="00433C7C" w:rsidTr="00B500A1">
        <w:trPr>
          <w:trHeight w:val="20"/>
        </w:trPr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Субсидии некоммерческим организация</w:t>
            </w:r>
            <w:proofErr w:type="gramStart"/>
            <w:r w:rsidRPr="00433C7C">
              <w:rPr>
                <w:rFonts w:ascii="Arial" w:hAnsi="Arial" w:cs="Arial"/>
                <w:lang w:eastAsia="ru-RU"/>
              </w:rPr>
              <w:t>м(</w:t>
            </w:r>
            <w:proofErr w:type="gramEnd"/>
            <w:r w:rsidRPr="00433C7C">
              <w:rPr>
                <w:rFonts w:ascii="Arial" w:hAnsi="Arial" w:cs="Arial"/>
                <w:lang w:eastAsia="ru-RU"/>
              </w:rPr>
              <w:t xml:space="preserve"> Предоставление </w:t>
            </w:r>
            <w:r w:rsidRPr="00433C7C">
              <w:rPr>
                <w:rFonts w:ascii="Arial" w:hAnsi="Arial" w:cs="Arial"/>
                <w:lang w:eastAsia="ru-RU"/>
              </w:rPr>
              <w:lastRenderedPageBreak/>
              <w:t>субсидий бюджетам, автономным и иным некоммерческим организациям)</w:t>
            </w: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lastRenderedPageBreak/>
              <w:t>03 1 02  90200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600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10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632,00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0,00</w:t>
            </w:r>
          </w:p>
        </w:tc>
      </w:tr>
      <w:tr w:rsidR="00433C7C" w:rsidRPr="00433C7C" w:rsidTr="00B500A1">
        <w:trPr>
          <w:trHeight w:val="20"/>
        </w:trPr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lastRenderedPageBreak/>
              <w:t>Доплаты к пенсиям государственных служащих субъектов Российской Федерации и муниципальных служащих (Социальное обеспечение и иные выплаты населению)</w:t>
            </w: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03 1 02  90470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33C7C">
              <w:rPr>
                <w:rFonts w:ascii="Arial" w:hAnsi="Arial" w:cs="Arial"/>
                <w:color w:val="000000"/>
                <w:lang w:eastAsia="ru-RU"/>
              </w:rPr>
              <w:t>300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10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33C7C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33C7C">
              <w:rPr>
                <w:rFonts w:ascii="Arial" w:hAnsi="Arial" w:cs="Arial"/>
                <w:color w:val="000000"/>
                <w:lang w:eastAsia="ru-RU"/>
              </w:rPr>
              <w:t>218,00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33C7C">
              <w:rPr>
                <w:rFonts w:ascii="Arial" w:hAnsi="Arial" w:cs="Arial"/>
                <w:color w:val="000000"/>
                <w:lang w:eastAsia="ru-RU"/>
              </w:rPr>
              <w:t>218,00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33C7C">
              <w:rPr>
                <w:rFonts w:ascii="Arial" w:hAnsi="Arial" w:cs="Arial"/>
                <w:color w:val="000000"/>
                <w:lang w:eastAsia="ru-RU"/>
              </w:rPr>
              <w:t>218,00</w:t>
            </w:r>
          </w:p>
        </w:tc>
      </w:tr>
      <w:tr w:rsidR="00433C7C" w:rsidRPr="00433C7C" w:rsidTr="00B500A1">
        <w:trPr>
          <w:trHeight w:val="20"/>
        </w:trPr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spacing w:before="100" w:beforeAutospacing="1"/>
              <w:jc w:val="both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color w:val="000000"/>
                <w:lang w:eastAsia="ru-RU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(Межбюджетные трансферты)</w:t>
            </w: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color w:val="000000"/>
                <w:lang w:eastAsia="ru-RU"/>
              </w:rPr>
              <w:t>03 1 02 98580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33C7C">
              <w:rPr>
                <w:rFonts w:ascii="Arial" w:hAnsi="Arial" w:cs="Arial"/>
                <w:color w:val="000000"/>
                <w:lang w:eastAsia="ru-RU"/>
              </w:rPr>
              <w:t>500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14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33C7C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33C7C">
              <w:rPr>
                <w:rFonts w:ascii="Arial" w:hAnsi="Arial" w:cs="Arial"/>
                <w:color w:val="000000"/>
                <w:lang w:eastAsia="ru-RU"/>
              </w:rPr>
              <w:t xml:space="preserve"> 20,10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33C7C">
              <w:rPr>
                <w:rFonts w:ascii="Arial" w:hAnsi="Arial" w:cs="Arial"/>
                <w:color w:val="000000"/>
                <w:lang w:eastAsia="ru-RU"/>
              </w:rPr>
              <w:t>20,10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33C7C">
              <w:rPr>
                <w:rFonts w:ascii="Arial" w:hAnsi="Arial" w:cs="Arial"/>
                <w:color w:val="000000"/>
                <w:lang w:eastAsia="ru-RU"/>
              </w:rPr>
              <w:t>20,10</w:t>
            </w:r>
          </w:p>
        </w:tc>
      </w:tr>
    </w:tbl>
    <w:p w:rsidR="00F70B3A" w:rsidRDefault="00F70B3A" w:rsidP="00433C7C">
      <w:pPr>
        <w:suppressAutoHyphens w:val="0"/>
        <w:ind w:firstLine="4253"/>
        <w:jc w:val="right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br w:type="page"/>
      </w:r>
    </w:p>
    <w:tbl>
      <w:tblPr>
        <w:tblW w:w="4820" w:type="dxa"/>
        <w:tblInd w:w="4786" w:type="dxa"/>
        <w:tblLook w:val="04A0" w:firstRow="1" w:lastRow="0" w:firstColumn="1" w:lastColumn="0" w:noHBand="0" w:noVBand="1"/>
      </w:tblPr>
      <w:tblGrid>
        <w:gridCol w:w="4820"/>
      </w:tblGrid>
      <w:tr w:rsidR="00433C7C" w:rsidRPr="00433C7C" w:rsidTr="00F70B3A">
        <w:trPr>
          <w:trHeight w:val="1423"/>
        </w:trPr>
        <w:tc>
          <w:tcPr>
            <w:tcW w:w="4820" w:type="dxa"/>
            <w:shd w:val="clear" w:color="auto" w:fill="auto"/>
            <w:vAlign w:val="center"/>
          </w:tcPr>
          <w:p w:rsidR="00433C7C" w:rsidRPr="00433C7C" w:rsidRDefault="00433C7C" w:rsidP="00F70B3A">
            <w:pPr>
              <w:ind w:left="176"/>
              <w:jc w:val="both"/>
              <w:rPr>
                <w:rFonts w:ascii="Arial" w:hAnsi="Arial" w:cs="Arial"/>
              </w:rPr>
            </w:pPr>
            <w:r w:rsidRPr="00433C7C">
              <w:rPr>
                <w:rFonts w:ascii="Arial" w:hAnsi="Arial" w:cs="Arial"/>
              </w:rPr>
              <w:lastRenderedPageBreak/>
              <w:t xml:space="preserve">Приложение </w:t>
            </w:r>
            <w:r w:rsidR="00900664">
              <w:rPr>
                <w:rFonts w:ascii="Arial" w:hAnsi="Arial" w:cs="Arial"/>
              </w:rPr>
              <w:t>6</w:t>
            </w:r>
            <w:r w:rsidRPr="00433C7C">
              <w:rPr>
                <w:rFonts w:ascii="Arial" w:hAnsi="Arial" w:cs="Arial"/>
              </w:rPr>
              <w:t xml:space="preserve"> к решению </w:t>
            </w:r>
            <w:r w:rsidR="00093C47" w:rsidRPr="00093C47">
              <w:rPr>
                <w:rFonts w:ascii="Arial" w:hAnsi="Arial" w:cs="Arial"/>
              </w:rPr>
              <w:t xml:space="preserve">Совета народных депутатов Новокриушанского сельского поселения от </w:t>
            </w:r>
            <w:r w:rsidR="00F70B3A">
              <w:rPr>
                <w:rFonts w:ascii="Arial" w:hAnsi="Arial" w:cs="Arial"/>
              </w:rPr>
              <w:t>27</w:t>
            </w:r>
            <w:r w:rsidR="00093C47" w:rsidRPr="00093C47">
              <w:rPr>
                <w:rFonts w:ascii="Arial" w:hAnsi="Arial" w:cs="Arial"/>
              </w:rPr>
              <w:t>.0</w:t>
            </w:r>
            <w:r w:rsidR="002907D2">
              <w:rPr>
                <w:rFonts w:ascii="Arial" w:hAnsi="Arial" w:cs="Arial"/>
              </w:rPr>
              <w:t>9</w:t>
            </w:r>
            <w:r w:rsidR="00093C47" w:rsidRPr="00093C47">
              <w:rPr>
                <w:rFonts w:ascii="Arial" w:hAnsi="Arial" w:cs="Arial"/>
              </w:rPr>
              <w:t xml:space="preserve">.2021 г. № </w:t>
            </w:r>
            <w:r w:rsidR="00F70B3A">
              <w:rPr>
                <w:rFonts w:ascii="Arial" w:hAnsi="Arial" w:cs="Arial"/>
              </w:rPr>
              <w:t>37</w:t>
            </w:r>
            <w:r w:rsidR="00900664">
              <w:rPr>
                <w:rFonts w:ascii="Arial" w:hAnsi="Arial" w:cs="Arial"/>
              </w:rPr>
              <w:t xml:space="preserve"> </w:t>
            </w:r>
          </w:p>
        </w:tc>
      </w:tr>
    </w:tbl>
    <w:p w:rsidR="00433C7C" w:rsidRPr="00433C7C" w:rsidRDefault="00433C7C" w:rsidP="00433C7C">
      <w:pPr>
        <w:shd w:val="clear" w:color="auto" w:fill="FFFFFF"/>
        <w:suppressAutoHyphens w:val="0"/>
        <w:jc w:val="center"/>
        <w:rPr>
          <w:rFonts w:ascii="Arial" w:hAnsi="Arial" w:cs="Arial"/>
          <w:bCs/>
          <w:color w:val="000000"/>
          <w:lang w:eastAsia="ru-RU"/>
        </w:rPr>
      </w:pPr>
      <w:r w:rsidRPr="00433C7C">
        <w:rPr>
          <w:rFonts w:ascii="Arial" w:hAnsi="Arial" w:cs="Arial"/>
          <w:bCs/>
          <w:color w:val="000000"/>
          <w:lang w:eastAsia="ru-RU"/>
        </w:rPr>
        <w:t>Объем бюджетных ассигнований дорожного фонда Новокриушанского сельского поселения Калачеевского муниципального района на 2021 год и на плановый период 2021 и 2023 годов</w:t>
      </w:r>
    </w:p>
    <w:p w:rsidR="00433C7C" w:rsidRPr="00433C7C" w:rsidRDefault="00433C7C" w:rsidP="00433C7C">
      <w:pPr>
        <w:shd w:val="clear" w:color="auto" w:fill="FFFFFF"/>
        <w:suppressAutoHyphens w:val="0"/>
        <w:jc w:val="right"/>
        <w:rPr>
          <w:rFonts w:ascii="Arial" w:hAnsi="Arial" w:cs="Arial"/>
          <w:lang w:eastAsia="ru-RU"/>
        </w:rPr>
      </w:pPr>
      <w:r w:rsidRPr="00433C7C">
        <w:rPr>
          <w:rFonts w:ascii="Arial" w:hAnsi="Arial" w:cs="Arial"/>
          <w:color w:val="000000"/>
          <w:lang w:eastAsia="ru-RU"/>
        </w:rPr>
        <w:t>(тыс. рублей)</w:t>
      </w:r>
    </w:p>
    <w:tbl>
      <w:tblPr>
        <w:tblW w:w="9764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767"/>
        <w:gridCol w:w="1321"/>
        <w:gridCol w:w="1431"/>
        <w:gridCol w:w="2245"/>
      </w:tblGrid>
      <w:tr w:rsidR="00433C7C" w:rsidRPr="00433C7C" w:rsidTr="00F70B3A">
        <w:trPr>
          <w:tblCellSpacing w:w="0" w:type="dxa"/>
        </w:trPr>
        <w:tc>
          <w:tcPr>
            <w:tcW w:w="4767" w:type="dxa"/>
            <w:vMerge w:val="restart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433C7C" w:rsidRPr="00433C7C" w:rsidRDefault="00433C7C" w:rsidP="00433C7C">
            <w:pPr>
              <w:suppressAutoHyphens w:val="0"/>
              <w:spacing w:before="100" w:beforeAutospacing="1" w:after="100" w:afterAutospacing="1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Наименование</w:t>
            </w:r>
          </w:p>
        </w:tc>
        <w:tc>
          <w:tcPr>
            <w:tcW w:w="4997" w:type="dxa"/>
            <w:gridSpan w:val="3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433C7C" w:rsidRPr="00433C7C" w:rsidRDefault="00433C7C" w:rsidP="00433C7C">
            <w:pPr>
              <w:suppressAutoHyphens w:val="0"/>
              <w:spacing w:before="100" w:beforeAutospacing="1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Объем бюджетных ассигнований</w:t>
            </w:r>
          </w:p>
        </w:tc>
      </w:tr>
      <w:tr w:rsidR="00433C7C" w:rsidRPr="00433C7C" w:rsidTr="00F70B3A">
        <w:trPr>
          <w:tblCellSpacing w:w="0" w:type="dxa"/>
        </w:trPr>
        <w:tc>
          <w:tcPr>
            <w:tcW w:w="0" w:type="auto"/>
            <w:vMerge/>
            <w:vAlign w:val="bottom"/>
          </w:tcPr>
          <w:p w:rsidR="00433C7C" w:rsidRPr="00433C7C" w:rsidRDefault="00433C7C" w:rsidP="00433C7C">
            <w:pPr>
              <w:suppressAutoHyphens w:val="0"/>
              <w:ind w:firstLine="709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21" w:type="dxa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433C7C" w:rsidRPr="00433C7C" w:rsidRDefault="00433C7C" w:rsidP="00433C7C">
            <w:pPr>
              <w:suppressAutoHyphens w:val="0"/>
              <w:spacing w:before="100" w:beforeAutospacing="1" w:after="100" w:afterAutospacing="1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2021 год</w:t>
            </w:r>
          </w:p>
        </w:tc>
        <w:tc>
          <w:tcPr>
            <w:tcW w:w="1431" w:type="dxa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433C7C" w:rsidRPr="00433C7C" w:rsidRDefault="00433C7C" w:rsidP="00433C7C">
            <w:pPr>
              <w:suppressAutoHyphens w:val="0"/>
              <w:spacing w:before="100" w:beforeAutospacing="1" w:after="100" w:afterAutospacing="1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2022 год</w:t>
            </w:r>
          </w:p>
        </w:tc>
        <w:tc>
          <w:tcPr>
            <w:tcW w:w="2245" w:type="dxa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433C7C" w:rsidRPr="00433C7C" w:rsidRDefault="00433C7C" w:rsidP="00433C7C">
            <w:pPr>
              <w:suppressAutoHyphens w:val="0"/>
              <w:spacing w:before="100" w:beforeAutospacing="1" w:after="100" w:afterAutospacing="1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2023 год</w:t>
            </w:r>
          </w:p>
        </w:tc>
      </w:tr>
      <w:tr w:rsidR="00433C7C" w:rsidRPr="00433C7C" w:rsidTr="00F70B3A">
        <w:trPr>
          <w:trHeight w:val="255"/>
          <w:tblCellSpacing w:w="0" w:type="dxa"/>
        </w:trPr>
        <w:tc>
          <w:tcPr>
            <w:tcW w:w="4767" w:type="dxa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433C7C" w:rsidRPr="00433C7C" w:rsidRDefault="00433C7C" w:rsidP="00433C7C">
            <w:pPr>
              <w:suppressAutoHyphens w:val="0"/>
              <w:spacing w:before="100" w:beforeAutospacing="1" w:after="100" w:afterAutospacing="1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1321" w:type="dxa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433C7C" w:rsidRPr="00433C7C" w:rsidRDefault="00433C7C" w:rsidP="00433C7C">
            <w:pPr>
              <w:suppressAutoHyphens w:val="0"/>
              <w:spacing w:before="100" w:beforeAutospacing="1" w:after="100" w:afterAutospacing="1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2</w:t>
            </w:r>
          </w:p>
        </w:tc>
        <w:tc>
          <w:tcPr>
            <w:tcW w:w="1431" w:type="dxa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433C7C" w:rsidRPr="00433C7C" w:rsidRDefault="00433C7C" w:rsidP="00433C7C">
            <w:pPr>
              <w:suppressAutoHyphens w:val="0"/>
              <w:spacing w:before="100" w:beforeAutospacing="1" w:after="100" w:afterAutospacing="1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3</w:t>
            </w:r>
          </w:p>
        </w:tc>
        <w:tc>
          <w:tcPr>
            <w:tcW w:w="2245" w:type="dxa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433C7C" w:rsidRPr="00433C7C" w:rsidRDefault="00433C7C" w:rsidP="00433C7C">
            <w:pPr>
              <w:suppressAutoHyphens w:val="0"/>
              <w:spacing w:before="100" w:beforeAutospacing="1" w:after="100" w:afterAutospacing="1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4</w:t>
            </w:r>
          </w:p>
        </w:tc>
      </w:tr>
      <w:tr w:rsidR="00433C7C" w:rsidRPr="00433C7C" w:rsidTr="00F70B3A">
        <w:trPr>
          <w:trHeight w:val="300"/>
          <w:tblCellSpacing w:w="0" w:type="dxa"/>
        </w:trPr>
        <w:tc>
          <w:tcPr>
            <w:tcW w:w="4767" w:type="dxa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433C7C" w:rsidRPr="00433C7C" w:rsidRDefault="00433C7C" w:rsidP="00433C7C">
            <w:pPr>
              <w:suppressAutoHyphens w:val="0"/>
              <w:spacing w:before="100" w:beforeAutospacing="1" w:after="100" w:afterAutospacing="1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bCs/>
                <w:lang w:eastAsia="ru-RU"/>
              </w:rPr>
              <w:t>Дорожный фонд Новокриушанского сельского поселения</w:t>
            </w:r>
          </w:p>
        </w:tc>
        <w:tc>
          <w:tcPr>
            <w:tcW w:w="1321" w:type="dxa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433C7C" w:rsidRPr="00433C7C" w:rsidRDefault="002907D2" w:rsidP="00AF3912">
            <w:pPr>
              <w:suppressAutoHyphens w:val="0"/>
              <w:spacing w:before="100" w:beforeAutospacing="1" w:after="100" w:afterAutospacing="1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31</w:t>
            </w:r>
            <w:r w:rsidR="00AF3912">
              <w:rPr>
                <w:rFonts w:ascii="Arial" w:hAnsi="Arial" w:cs="Arial"/>
                <w:lang w:eastAsia="ru-RU"/>
              </w:rPr>
              <w:t>69</w:t>
            </w:r>
            <w:r>
              <w:rPr>
                <w:rFonts w:ascii="Arial" w:hAnsi="Arial" w:cs="Arial"/>
                <w:lang w:eastAsia="ru-RU"/>
              </w:rPr>
              <w:t>,80</w:t>
            </w:r>
          </w:p>
        </w:tc>
        <w:tc>
          <w:tcPr>
            <w:tcW w:w="1431" w:type="dxa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433C7C" w:rsidRPr="00433C7C" w:rsidRDefault="00433C7C" w:rsidP="00433C7C">
            <w:pPr>
              <w:suppressAutoHyphens w:val="0"/>
              <w:spacing w:before="100" w:beforeAutospacing="1" w:after="100" w:afterAutospacing="1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1030,50</w:t>
            </w:r>
          </w:p>
        </w:tc>
        <w:tc>
          <w:tcPr>
            <w:tcW w:w="2245" w:type="dxa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433C7C" w:rsidRPr="00433C7C" w:rsidRDefault="00433C7C" w:rsidP="00433C7C">
            <w:pPr>
              <w:suppressAutoHyphens w:val="0"/>
              <w:spacing w:before="100" w:beforeAutospacing="1" w:after="100" w:afterAutospacing="1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1072,60</w:t>
            </w:r>
          </w:p>
        </w:tc>
      </w:tr>
      <w:tr w:rsidR="00433C7C" w:rsidRPr="00433C7C" w:rsidTr="00F70B3A">
        <w:trPr>
          <w:trHeight w:val="195"/>
          <w:tblCellSpacing w:w="0" w:type="dxa"/>
        </w:trPr>
        <w:tc>
          <w:tcPr>
            <w:tcW w:w="4767" w:type="dxa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433C7C" w:rsidRPr="00433C7C" w:rsidRDefault="00433C7C" w:rsidP="00433C7C">
            <w:pPr>
              <w:suppressAutoHyphens w:val="0"/>
              <w:spacing w:before="100" w:beforeAutospacing="1" w:after="100" w:afterAutospacing="1" w:line="195" w:lineRule="atLeast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в том числе:</w:t>
            </w:r>
          </w:p>
        </w:tc>
        <w:tc>
          <w:tcPr>
            <w:tcW w:w="1321" w:type="dxa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433C7C" w:rsidRPr="00433C7C" w:rsidRDefault="00433C7C" w:rsidP="00433C7C">
            <w:pPr>
              <w:suppressAutoHyphens w:val="0"/>
              <w:spacing w:before="100" w:beforeAutospacing="1" w:after="100" w:afterAutospacing="1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431" w:type="dxa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433C7C" w:rsidRPr="00433C7C" w:rsidRDefault="00433C7C" w:rsidP="00433C7C">
            <w:pPr>
              <w:suppressAutoHyphens w:val="0"/>
              <w:spacing w:before="100" w:beforeAutospacing="1" w:after="100" w:afterAutospacing="1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45" w:type="dxa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433C7C" w:rsidRPr="00433C7C" w:rsidRDefault="00433C7C" w:rsidP="00433C7C">
            <w:pPr>
              <w:suppressAutoHyphens w:val="0"/>
              <w:spacing w:before="100" w:beforeAutospacing="1" w:after="100" w:afterAutospacing="1"/>
              <w:jc w:val="center"/>
              <w:rPr>
                <w:rFonts w:ascii="Arial" w:hAnsi="Arial" w:cs="Arial"/>
                <w:lang w:eastAsia="ru-RU"/>
              </w:rPr>
            </w:pPr>
          </w:p>
        </w:tc>
      </w:tr>
      <w:tr w:rsidR="00433C7C" w:rsidRPr="00433C7C" w:rsidTr="00F70B3A">
        <w:trPr>
          <w:trHeight w:val="1260"/>
          <w:tblCellSpacing w:w="0" w:type="dxa"/>
        </w:trPr>
        <w:tc>
          <w:tcPr>
            <w:tcW w:w="4767" w:type="dxa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433C7C" w:rsidRPr="00433C7C" w:rsidRDefault="00433C7C" w:rsidP="00433C7C">
            <w:pPr>
              <w:suppressAutoHyphens w:val="0"/>
              <w:spacing w:before="100" w:beforeAutospacing="1" w:after="100" w:afterAutospacing="1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Муниципальная программа «Содержание и развитие коммунальной инфраструктуры и территории Новокриушанского сельского поселения Калачеевского муниципального района на 2021-2026 годы» Мероприятия, направленные на ремонт и содержание автомобильных дорог общего пользования местного значения</w:t>
            </w:r>
          </w:p>
        </w:tc>
        <w:tc>
          <w:tcPr>
            <w:tcW w:w="1321" w:type="dxa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433C7C" w:rsidRPr="00433C7C" w:rsidRDefault="002907D2" w:rsidP="00AF3912">
            <w:pPr>
              <w:suppressAutoHyphens w:val="0"/>
              <w:spacing w:before="100" w:beforeAutospacing="1" w:after="100" w:afterAutospacing="1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31</w:t>
            </w:r>
            <w:r w:rsidR="00AF3912">
              <w:rPr>
                <w:rFonts w:ascii="Arial" w:hAnsi="Arial" w:cs="Arial"/>
                <w:lang w:eastAsia="ru-RU"/>
              </w:rPr>
              <w:t>69</w:t>
            </w:r>
            <w:r>
              <w:rPr>
                <w:rFonts w:ascii="Arial" w:hAnsi="Arial" w:cs="Arial"/>
                <w:lang w:eastAsia="ru-RU"/>
              </w:rPr>
              <w:t>,80</w:t>
            </w:r>
          </w:p>
        </w:tc>
        <w:tc>
          <w:tcPr>
            <w:tcW w:w="1431" w:type="dxa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433C7C" w:rsidRPr="00433C7C" w:rsidRDefault="00433C7C" w:rsidP="00433C7C">
            <w:pPr>
              <w:suppressAutoHyphens w:val="0"/>
              <w:spacing w:before="100" w:beforeAutospacing="1" w:after="100" w:afterAutospacing="1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1030,50</w:t>
            </w:r>
          </w:p>
        </w:tc>
        <w:tc>
          <w:tcPr>
            <w:tcW w:w="2245" w:type="dxa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433C7C" w:rsidRPr="00433C7C" w:rsidRDefault="00433C7C" w:rsidP="00433C7C">
            <w:pPr>
              <w:suppressAutoHyphens w:val="0"/>
              <w:spacing w:before="100" w:beforeAutospacing="1" w:after="100" w:afterAutospacing="1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1072,60</w:t>
            </w:r>
          </w:p>
        </w:tc>
      </w:tr>
      <w:tr w:rsidR="00433C7C" w:rsidRPr="00433C7C" w:rsidTr="00F70B3A">
        <w:trPr>
          <w:trHeight w:val="1260"/>
          <w:tblCellSpacing w:w="0" w:type="dxa"/>
        </w:trPr>
        <w:tc>
          <w:tcPr>
            <w:tcW w:w="4767" w:type="dxa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433C7C" w:rsidRPr="00433C7C" w:rsidRDefault="00433C7C" w:rsidP="00433C7C">
            <w:pPr>
              <w:suppressAutoHyphens w:val="0"/>
              <w:spacing w:before="100" w:beforeAutospacing="1" w:after="100" w:afterAutospacing="1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Подпрограмма « Муниципальное управление на территории Новокриушанского сельского поселения Калачеевского муниципального района на 2021-2026 годы»</w:t>
            </w:r>
          </w:p>
        </w:tc>
        <w:tc>
          <w:tcPr>
            <w:tcW w:w="1321" w:type="dxa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433C7C" w:rsidRPr="00433C7C" w:rsidRDefault="002907D2" w:rsidP="00AF3912">
            <w:pPr>
              <w:suppressAutoHyphens w:val="0"/>
              <w:spacing w:before="100" w:beforeAutospacing="1" w:after="100" w:afterAutospacing="1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31</w:t>
            </w:r>
            <w:r w:rsidR="00AF3912">
              <w:rPr>
                <w:rFonts w:ascii="Arial" w:hAnsi="Arial" w:cs="Arial"/>
                <w:lang w:eastAsia="ru-RU"/>
              </w:rPr>
              <w:t>69</w:t>
            </w:r>
            <w:r>
              <w:rPr>
                <w:rFonts w:ascii="Arial" w:hAnsi="Arial" w:cs="Arial"/>
                <w:lang w:eastAsia="ru-RU"/>
              </w:rPr>
              <w:t>,80</w:t>
            </w:r>
          </w:p>
        </w:tc>
        <w:tc>
          <w:tcPr>
            <w:tcW w:w="1431" w:type="dxa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433C7C" w:rsidRPr="00433C7C" w:rsidRDefault="00433C7C" w:rsidP="00433C7C">
            <w:pPr>
              <w:suppressAutoHyphens w:val="0"/>
              <w:spacing w:before="100" w:beforeAutospacing="1" w:after="100" w:afterAutospacing="1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1030,50</w:t>
            </w:r>
          </w:p>
        </w:tc>
        <w:tc>
          <w:tcPr>
            <w:tcW w:w="2245" w:type="dxa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433C7C" w:rsidRPr="00433C7C" w:rsidRDefault="00433C7C" w:rsidP="00433C7C">
            <w:pPr>
              <w:suppressAutoHyphens w:val="0"/>
              <w:spacing w:before="100" w:beforeAutospacing="1" w:after="100" w:afterAutospacing="1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1072,60</w:t>
            </w:r>
          </w:p>
        </w:tc>
      </w:tr>
      <w:tr w:rsidR="00433C7C" w:rsidRPr="00433C7C" w:rsidTr="00F70B3A">
        <w:trPr>
          <w:trHeight w:val="1245"/>
          <w:tblCellSpacing w:w="0" w:type="dxa"/>
        </w:trPr>
        <w:tc>
          <w:tcPr>
            <w:tcW w:w="4767" w:type="dxa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433C7C" w:rsidRPr="00433C7C" w:rsidRDefault="00433C7C" w:rsidP="00433C7C">
            <w:pPr>
              <w:suppressAutoHyphens w:val="0"/>
              <w:spacing w:before="100" w:beforeAutospacing="1" w:after="100" w:afterAutospacing="1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Мероприятия по содержанию и ремонту автомобильных дорог общего пользования местного значения (Закупка товаров, работ и услуг для государственных (муниципальных) нужд)</w:t>
            </w:r>
          </w:p>
        </w:tc>
        <w:tc>
          <w:tcPr>
            <w:tcW w:w="1321" w:type="dxa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433C7C" w:rsidRPr="00433C7C" w:rsidRDefault="002907D2" w:rsidP="00AF3912">
            <w:pPr>
              <w:suppressAutoHyphens w:val="0"/>
              <w:spacing w:before="100" w:beforeAutospacing="1" w:after="100" w:afterAutospacing="1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31</w:t>
            </w:r>
            <w:r w:rsidR="00AF3912">
              <w:rPr>
                <w:rFonts w:ascii="Arial" w:hAnsi="Arial" w:cs="Arial"/>
                <w:lang w:eastAsia="ru-RU"/>
              </w:rPr>
              <w:t>69</w:t>
            </w:r>
            <w:r>
              <w:rPr>
                <w:rFonts w:ascii="Arial" w:hAnsi="Arial" w:cs="Arial"/>
                <w:lang w:eastAsia="ru-RU"/>
              </w:rPr>
              <w:t>,80</w:t>
            </w:r>
          </w:p>
        </w:tc>
        <w:tc>
          <w:tcPr>
            <w:tcW w:w="1431" w:type="dxa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433C7C" w:rsidRPr="00433C7C" w:rsidRDefault="00433C7C" w:rsidP="00433C7C">
            <w:pPr>
              <w:suppressAutoHyphens w:val="0"/>
              <w:spacing w:before="100" w:beforeAutospacing="1" w:after="100" w:afterAutospacing="1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1030,50</w:t>
            </w:r>
          </w:p>
        </w:tc>
        <w:tc>
          <w:tcPr>
            <w:tcW w:w="2245" w:type="dxa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433C7C" w:rsidRPr="00433C7C" w:rsidRDefault="00433C7C" w:rsidP="00433C7C">
            <w:pPr>
              <w:suppressAutoHyphens w:val="0"/>
              <w:spacing w:before="100" w:beforeAutospacing="1" w:after="100" w:afterAutospacing="1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1072,60</w:t>
            </w:r>
          </w:p>
        </w:tc>
      </w:tr>
    </w:tbl>
    <w:p w:rsidR="00433C7C" w:rsidRPr="00433C7C" w:rsidRDefault="00433C7C" w:rsidP="00F70B3A">
      <w:pPr>
        <w:rPr>
          <w:rFonts w:ascii="Arial" w:hAnsi="Arial" w:cs="Arial"/>
          <w:bCs/>
        </w:rPr>
      </w:pPr>
    </w:p>
    <w:sectPr w:rsidR="00433C7C" w:rsidRPr="00433C7C" w:rsidSect="00433C7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tarSymbol">
    <w:altName w:val="Arial Unicode MS"/>
    <w:charset w:val="02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8F2F8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A7CD31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3480F3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E7C72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A329BC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C907E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968C64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E8CF97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3B888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CA20F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singleLevel"/>
    <w:tmpl w:val="00000001"/>
    <w:name w:val="WW8Num1"/>
    <w:lvl w:ilvl="0">
      <w:start w:val="8"/>
      <w:numFmt w:val="decimal"/>
      <w:lvlText w:val="%1."/>
      <w:lvlJc w:val="left"/>
      <w:pPr>
        <w:tabs>
          <w:tab w:val="num" w:pos="840"/>
        </w:tabs>
        <w:ind w:left="840" w:hanging="360"/>
      </w:pPr>
    </w:lvl>
  </w:abstractNum>
  <w:abstractNum w:abstractNumId="1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34A5E5F"/>
    <w:multiLevelType w:val="hybridMultilevel"/>
    <w:tmpl w:val="8BF47748"/>
    <w:lvl w:ilvl="0" w:tplc="C66CA8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0BB12687"/>
    <w:multiLevelType w:val="hybridMultilevel"/>
    <w:tmpl w:val="7CAC5E66"/>
    <w:lvl w:ilvl="0" w:tplc="05B0B16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6">
    <w:nsid w:val="0C2D391D"/>
    <w:multiLevelType w:val="multilevel"/>
    <w:tmpl w:val="E8466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0D5A5636"/>
    <w:multiLevelType w:val="hybridMultilevel"/>
    <w:tmpl w:val="77B61FCE"/>
    <w:lvl w:ilvl="0" w:tplc="928A5424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8">
    <w:nsid w:val="18180715"/>
    <w:multiLevelType w:val="hybridMultilevel"/>
    <w:tmpl w:val="74B4B988"/>
    <w:lvl w:ilvl="0" w:tplc="E78A3862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9">
    <w:nsid w:val="1855260B"/>
    <w:multiLevelType w:val="hybridMultilevel"/>
    <w:tmpl w:val="055044BC"/>
    <w:lvl w:ilvl="0" w:tplc="BBE6DEE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188C75B7"/>
    <w:multiLevelType w:val="singleLevel"/>
    <w:tmpl w:val="8EEEBAC4"/>
    <w:lvl w:ilvl="0">
      <w:start w:val="2"/>
      <w:numFmt w:val="decimal"/>
      <w:lvlText w:val="%1)"/>
      <w:lvlJc w:val="left"/>
      <w:pPr>
        <w:tabs>
          <w:tab w:val="num" w:pos="1200"/>
        </w:tabs>
        <w:ind w:left="1200" w:hanging="690"/>
      </w:pPr>
      <w:rPr>
        <w:rFonts w:hint="default"/>
      </w:rPr>
    </w:lvl>
  </w:abstractNum>
  <w:abstractNum w:abstractNumId="21">
    <w:nsid w:val="1FC928BB"/>
    <w:multiLevelType w:val="hybridMultilevel"/>
    <w:tmpl w:val="A010F2C2"/>
    <w:lvl w:ilvl="0" w:tplc="15EEABD6">
      <w:start w:val="1"/>
      <w:numFmt w:val="decimal"/>
      <w:lvlText w:val="%1)"/>
      <w:lvlJc w:val="left"/>
      <w:pPr>
        <w:ind w:left="1364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2">
    <w:nsid w:val="20A04B0F"/>
    <w:multiLevelType w:val="hybridMultilevel"/>
    <w:tmpl w:val="0C127104"/>
    <w:lvl w:ilvl="0" w:tplc="824C141E">
      <w:start w:val="1"/>
      <w:numFmt w:val="decimal"/>
      <w:lvlText w:val="%1."/>
      <w:lvlJc w:val="left"/>
      <w:pPr>
        <w:ind w:left="15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3" w:hanging="360"/>
      </w:pPr>
    </w:lvl>
    <w:lvl w:ilvl="2" w:tplc="0419001B" w:tentative="1">
      <w:start w:val="1"/>
      <w:numFmt w:val="lowerRoman"/>
      <w:lvlText w:val="%3."/>
      <w:lvlJc w:val="right"/>
      <w:pPr>
        <w:ind w:left="3013" w:hanging="180"/>
      </w:pPr>
    </w:lvl>
    <w:lvl w:ilvl="3" w:tplc="0419000F" w:tentative="1">
      <w:start w:val="1"/>
      <w:numFmt w:val="decimal"/>
      <w:lvlText w:val="%4."/>
      <w:lvlJc w:val="left"/>
      <w:pPr>
        <w:ind w:left="3733" w:hanging="360"/>
      </w:pPr>
    </w:lvl>
    <w:lvl w:ilvl="4" w:tplc="04190019" w:tentative="1">
      <w:start w:val="1"/>
      <w:numFmt w:val="lowerLetter"/>
      <w:lvlText w:val="%5."/>
      <w:lvlJc w:val="left"/>
      <w:pPr>
        <w:ind w:left="4453" w:hanging="360"/>
      </w:pPr>
    </w:lvl>
    <w:lvl w:ilvl="5" w:tplc="0419001B" w:tentative="1">
      <w:start w:val="1"/>
      <w:numFmt w:val="lowerRoman"/>
      <w:lvlText w:val="%6."/>
      <w:lvlJc w:val="right"/>
      <w:pPr>
        <w:ind w:left="5173" w:hanging="180"/>
      </w:pPr>
    </w:lvl>
    <w:lvl w:ilvl="6" w:tplc="0419000F" w:tentative="1">
      <w:start w:val="1"/>
      <w:numFmt w:val="decimal"/>
      <w:lvlText w:val="%7."/>
      <w:lvlJc w:val="left"/>
      <w:pPr>
        <w:ind w:left="5893" w:hanging="360"/>
      </w:pPr>
    </w:lvl>
    <w:lvl w:ilvl="7" w:tplc="04190019" w:tentative="1">
      <w:start w:val="1"/>
      <w:numFmt w:val="lowerLetter"/>
      <w:lvlText w:val="%8."/>
      <w:lvlJc w:val="left"/>
      <w:pPr>
        <w:ind w:left="6613" w:hanging="360"/>
      </w:pPr>
    </w:lvl>
    <w:lvl w:ilvl="8" w:tplc="0419001B" w:tentative="1">
      <w:start w:val="1"/>
      <w:numFmt w:val="lowerRoman"/>
      <w:lvlText w:val="%9."/>
      <w:lvlJc w:val="right"/>
      <w:pPr>
        <w:ind w:left="7333" w:hanging="180"/>
      </w:pPr>
    </w:lvl>
  </w:abstractNum>
  <w:abstractNum w:abstractNumId="23">
    <w:nsid w:val="26652301"/>
    <w:multiLevelType w:val="hybridMultilevel"/>
    <w:tmpl w:val="F80C895C"/>
    <w:lvl w:ilvl="0" w:tplc="DE227938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280B6DE0"/>
    <w:multiLevelType w:val="hybridMultilevel"/>
    <w:tmpl w:val="CB82B19A"/>
    <w:lvl w:ilvl="0" w:tplc="75BE79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30AA21A8"/>
    <w:multiLevelType w:val="hybridMultilevel"/>
    <w:tmpl w:val="16C85D2E"/>
    <w:lvl w:ilvl="0" w:tplc="19E023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6267B61"/>
    <w:multiLevelType w:val="hybridMultilevel"/>
    <w:tmpl w:val="1BF87B94"/>
    <w:lvl w:ilvl="0" w:tplc="2A0EE7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3AFB79AC"/>
    <w:multiLevelType w:val="hybridMultilevel"/>
    <w:tmpl w:val="D988DC8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8">
    <w:nsid w:val="408313A2"/>
    <w:multiLevelType w:val="singleLevel"/>
    <w:tmpl w:val="A5D43EE4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75"/>
      </w:pPr>
      <w:rPr>
        <w:rFonts w:hint="default"/>
        <w:b/>
      </w:rPr>
    </w:lvl>
  </w:abstractNum>
  <w:abstractNum w:abstractNumId="29">
    <w:nsid w:val="41232699"/>
    <w:multiLevelType w:val="hybridMultilevel"/>
    <w:tmpl w:val="2BAA68A0"/>
    <w:lvl w:ilvl="0" w:tplc="04190001">
      <w:start w:val="914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9A16A69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>
    <w:nsid w:val="595E25C7"/>
    <w:multiLevelType w:val="hybridMultilevel"/>
    <w:tmpl w:val="1DAA8C2E"/>
    <w:lvl w:ilvl="0" w:tplc="BBE6DEE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5F34213E"/>
    <w:multiLevelType w:val="multilevel"/>
    <w:tmpl w:val="7CAC5E66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3">
    <w:nsid w:val="63FD3C2D"/>
    <w:multiLevelType w:val="hybridMultilevel"/>
    <w:tmpl w:val="1EA61D68"/>
    <w:lvl w:ilvl="0" w:tplc="60144F6C">
      <w:start w:val="1"/>
      <w:numFmt w:val="decimal"/>
      <w:lvlText w:val="%1."/>
      <w:lvlJc w:val="left"/>
      <w:pPr>
        <w:ind w:left="1374" w:hanging="405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49" w:hanging="360"/>
      </w:pPr>
    </w:lvl>
    <w:lvl w:ilvl="2" w:tplc="0419001B" w:tentative="1">
      <w:start w:val="1"/>
      <w:numFmt w:val="lowerRoman"/>
      <w:lvlText w:val="%3."/>
      <w:lvlJc w:val="right"/>
      <w:pPr>
        <w:ind w:left="2769" w:hanging="180"/>
      </w:pPr>
    </w:lvl>
    <w:lvl w:ilvl="3" w:tplc="0419000F" w:tentative="1">
      <w:start w:val="1"/>
      <w:numFmt w:val="decimal"/>
      <w:lvlText w:val="%4."/>
      <w:lvlJc w:val="left"/>
      <w:pPr>
        <w:ind w:left="3489" w:hanging="360"/>
      </w:pPr>
    </w:lvl>
    <w:lvl w:ilvl="4" w:tplc="04190019" w:tentative="1">
      <w:start w:val="1"/>
      <w:numFmt w:val="lowerLetter"/>
      <w:lvlText w:val="%5."/>
      <w:lvlJc w:val="left"/>
      <w:pPr>
        <w:ind w:left="4209" w:hanging="360"/>
      </w:pPr>
    </w:lvl>
    <w:lvl w:ilvl="5" w:tplc="0419001B" w:tentative="1">
      <w:start w:val="1"/>
      <w:numFmt w:val="lowerRoman"/>
      <w:lvlText w:val="%6."/>
      <w:lvlJc w:val="right"/>
      <w:pPr>
        <w:ind w:left="4929" w:hanging="180"/>
      </w:pPr>
    </w:lvl>
    <w:lvl w:ilvl="6" w:tplc="0419000F" w:tentative="1">
      <w:start w:val="1"/>
      <w:numFmt w:val="decimal"/>
      <w:lvlText w:val="%7."/>
      <w:lvlJc w:val="left"/>
      <w:pPr>
        <w:ind w:left="5649" w:hanging="360"/>
      </w:pPr>
    </w:lvl>
    <w:lvl w:ilvl="7" w:tplc="04190019" w:tentative="1">
      <w:start w:val="1"/>
      <w:numFmt w:val="lowerLetter"/>
      <w:lvlText w:val="%8."/>
      <w:lvlJc w:val="left"/>
      <w:pPr>
        <w:ind w:left="6369" w:hanging="360"/>
      </w:pPr>
    </w:lvl>
    <w:lvl w:ilvl="8" w:tplc="0419001B" w:tentative="1">
      <w:start w:val="1"/>
      <w:numFmt w:val="lowerRoman"/>
      <w:lvlText w:val="%9."/>
      <w:lvlJc w:val="right"/>
      <w:pPr>
        <w:ind w:left="7089" w:hanging="180"/>
      </w:pPr>
    </w:lvl>
  </w:abstractNum>
  <w:abstractNum w:abstractNumId="34">
    <w:nsid w:val="714B0978"/>
    <w:multiLevelType w:val="hybridMultilevel"/>
    <w:tmpl w:val="F84C1CE8"/>
    <w:lvl w:ilvl="0" w:tplc="6284DA16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13"/>
  </w:num>
  <w:num w:numId="5">
    <w:abstractNumId w:val="20"/>
  </w:num>
  <w:num w:numId="6">
    <w:abstractNumId w:val="28"/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23"/>
  </w:num>
  <w:num w:numId="19">
    <w:abstractNumId w:val="31"/>
  </w:num>
  <w:num w:numId="20">
    <w:abstractNumId w:val="19"/>
  </w:num>
  <w:num w:numId="21">
    <w:abstractNumId w:val="27"/>
  </w:num>
  <w:num w:numId="22">
    <w:abstractNumId w:val="25"/>
  </w:num>
  <w:num w:numId="23">
    <w:abstractNumId w:val="24"/>
  </w:num>
  <w:num w:numId="24">
    <w:abstractNumId w:val="33"/>
  </w:num>
  <w:num w:numId="25">
    <w:abstractNumId w:val="15"/>
  </w:num>
  <w:num w:numId="26">
    <w:abstractNumId w:val="32"/>
  </w:num>
  <w:num w:numId="27">
    <w:abstractNumId w:val="21"/>
  </w:num>
  <w:num w:numId="28">
    <w:abstractNumId w:val="14"/>
  </w:num>
  <w:num w:numId="29">
    <w:abstractNumId w:val="22"/>
  </w:num>
  <w:num w:numId="30">
    <w:abstractNumId w:val="34"/>
  </w:num>
  <w:num w:numId="31">
    <w:abstractNumId w:val="26"/>
  </w:num>
  <w:num w:numId="32">
    <w:abstractNumId w:val="18"/>
  </w:num>
  <w:num w:numId="33">
    <w:abstractNumId w:val="17"/>
  </w:num>
  <w:num w:numId="3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C7C"/>
    <w:rsid w:val="00093C47"/>
    <w:rsid w:val="000E1C69"/>
    <w:rsid w:val="0015784A"/>
    <w:rsid w:val="00172663"/>
    <w:rsid w:val="0017563F"/>
    <w:rsid w:val="001A22BB"/>
    <w:rsid w:val="001B320E"/>
    <w:rsid w:val="002567AA"/>
    <w:rsid w:val="00272239"/>
    <w:rsid w:val="002907D2"/>
    <w:rsid w:val="00337169"/>
    <w:rsid w:val="00366E05"/>
    <w:rsid w:val="003C2975"/>
    <w:rsid w:val="00403D23"/>
    <w:rsid w:val="00433C7C"/>
    <w:rsid w:val="0045599C"/>
    <w:rsid w:val="00461062"/>
    <w:rsid w:val="00492BA5"/>
    <w:rsid w:val="00496681"/>
    <w:rsid w:val="004B1F21"/>
    <w:rsid w:val="004F34A4"/>
    <w:rsid w:val="004F7925"/>
    <w:rsid w:val="00532129"/>
    <w:rsid w:val="00585440"/>
    <w:rsid w:val="005D6004"/>
    <w:rsid w:val="006532DD"/>
    <w:rsid w:val="00657D73"/>
    <w:rsid w:val="00677904"/>
    <w:rsid w:val="006D0D9A"/>
    <w:rsid w:val="0071319E"/>
    <w:rsid w:val="007534B8"/>
    <w:rsid w:val="00767B40"/>
    <w:rsid w:val="007B1168"/>
    <w:rsid w:val="00800D93"/>
    <w:rsid w:val="008244C3"/>
    <w:rsid w:val="00826C3A"/>
    <w:rsid w:val="00881CB5"/>
    <w:rsid w:val="0088313C"/>
    <w:rsid w:val="008C0BFF"/>
    <w:rsid w:val="00900664"/>
    <w:rsid w:val="009A0202"/>
    <w:rsid w:val="00AB2934"/>
    <w:rsid w:val="00AF3912"/>
    <w:rsid w:val="00B03304"/>
    <w:rsid w:val="00B500A1"/>
    <w:rsid w:val="00B96C8A"/>
    <w:rsid w:val="00BF5EBC"/>
    <w:rsid w:val="00C074A7"/>
    <w:rsid w:val="00C11537"/>
    <w:rsid w:val="00C436FA"/>
    <w:rsid w:val="00CD3BBA"/>
    <w:rsid w:val="00CE27EB"/>
    <w:rsid w:val="00D00C46"/>
    <w:rsid w:val="00D10EAC"/>
    <w:rsid w:val="00E36813"/>
    <w:rsid w:val="00E4781C"/>
    <w:rsid w:val="00E92A94"/>
    <w:rsid w:val="00F70B3A"/>
    <w:rsid w:val="00F7590C"/>
    <w:rsid w:val="00FB0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C7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433C7C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33C7C"/>
    <w:pPr>
      <w:keepNext/>
      <w:ind w:firstLine="708"/>
      <w:outlineLvl w:val="1"/>
    </w:pPr>
    <w:rPr>
      <w:rFonts w:cs="StarSymbol"/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433C7C"/>
    <w:pPr>
      <w:keepNext/>
      <w:tabs>
        <w:tab w:val="num" w:pos="840"/>
      </w:tabs>
      <w:spacing w:line="360" w:lineRule="auto"/>
      <w:ind w:left="709" w:hanging="360"/>
      <w:jc w:val="both"/>
      <w:outlineLvl w:val="2"/>
    </w:pPr>
    <w:rPr>
      <w:rFonts w:cs="StarSymbol"/>
      <w:sz w:val="30"/>
      <w:szCs w:val="20"/>
    </w:rPr>
  </w:style>
  <w:style w:type="paragraph" w:styleId="4">
    <w:name w:val="heading 4"/>
    <w:basedOn w:val="a"/>
    <w:next w:val="a"/>
    <w:link w:val="40"/>
    <w:qFormat/>
    <w:rsid w:val="00433C7C"/>
    <w:pPr>
      <w:keepNext/>
      <w:tabs>
        <w:tab w:val="num" w:pos="840"/>
      </w:tabs>
      <w:spacing w:before="240" w:after="60"/>
      <w:ind w:left="840" w:hanging="360"/>
      <w:outlineLvl w:val="3"/>
    </w:pPr>
    <w:rPr>
      <w:rFonts w:cs="StarSymbol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33C7C"/>
    <w:pPr>
      <w:tabs>
        <w:tab w:val="num" w:pos="840"/>
      </w:tabs>
      <w:spacing w:before="240" w:after="60"/>
      <w:ind w:left="840" w:hanging="360"/>
      <w:outlineLvl w:val="4"/>
    </w:pPr>
    <w:rPr>
      <w:rFonts w:cs="StarSymbo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433C7C"/>
    <w:pPr>
      <w:keepNext/>
      <w:autoSpaceDE w:val="0"/>
      <w:jc w:val="both"/>
      <w:outlineLvl w:val="5"/>
    </w:pPr>
    <w:rPr>
      <w:rFonts w:cs="StarSymbol"/>
      <w:szCs w:val="20"/>
    </w:rPr>
  </w:style>
  <w:style w:type="paragraph" w:styleId="7">
    <w:name w:val="heading 7"/>
    <w:basedOn w:val="a"/>
    <w:next w:val="a"/>
    <w:link w:val="70"/>
    <w:qFormat/>
    <w:rsid w:val="00433C7C"/>
    <w:pPr>
      <w:keepNext/>
      <w:jc w:val="right"/>
      <w:outlineLvl w:val="6"/>
    </w:pPr>
    <w:rPr>
      <w:rFonts w:cs="StarSymbol"/>
      <w:snapToGrid w:val="0"/>
      <w:color w:val="00000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433C7C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433C7C"/>
    <w:pPr>
      <w:keepNext/>
      <w:jc w:val="center"/>
      <w:outlineLvl w:val="8"/>
    </w:pPr>
    <w:rPr>
      <w:rFonts w:cs="StarSymbol"/>
      <w:snapToGrid w:val="0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33C7C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33C7C"/>
    <w:rPr>
      <w:rFonts w:ascii="Times New Roman" w:eastAsia="Times New Roman" w:hAnsi="Times New Roman" w:cs="StarSymbol"/>
      <w:b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433C7C"/>
    <w:rPr>
      <w:rFonts w:ascii="Times New Roman" w:eastAsia="Times New Roman" w:hAnsi="Times New Roman" w:cs="StarSymbol"/>
      <w:sz w:val="30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433C7C"/>
    <w:rPr>
      <w:rFonts w:ascii="Times New Roman" w:eastAsia="Times New Roman" w:hAnsi="Times New Roman" w:cs="StarSymbol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rsid w:val="00433C7C"/>
    <w:rPr>
      <w:rFonts w:ascii="Times New Roman" w:eastAsia="Times New Roman" w:hAnsi="Times New Roman" w:cs="StarSymbol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rsid w:val="00433C7C"/>
    <w:rPr>
      <w:rFonts w:ascii="Times New Roman" w:eastAsia="Times New Roman" w:hAnsi="Times New Roman" w:cs="StarSymbol"/>
      <w:sz w:val="24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433C7C"/>
    <w:rPr>
      <w:rFonts w:ascii="Times New Roman" w:eastAsia="Times New Roman" w:hAnsi="Times New Roman" w:cs="StarSymbol"/>
      <w:snapToGrid w:val="0"/>
      <w:color w:val="000000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433C7C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90">
    <w:name w:val="Заголовок 9 Знак"/>
    <w:basedOn w:val="a0"/>
    <w:link w:val="9"/>
    <w:rsid w:val="00433C7C"/>
    <w:rPr>
      <w:rFonts w:ascii="Times New Roman" w:eastAsia="Times New Roman" w:hAnsi="Times New Roman" w:cs="StarSymbol"/>
      <w:snapToGrid w:val="0"/>
      <w:color w:val="000000"/>
      <w:sz w:val="24"/>
      <w:szCs w:val="20"/>
      <w:lang w:eastAsia="ru-RU"/>
    </w:rPr>
  </w:style>
  <w:style w:type="numbering" w:customStyle="1" w:styleId="11">
    <w:name w:val="Нет списка1"/>
    <w:next w:val="a2"/>
    <w:semiHidden/>
    <w:rsid w:val="00433C7C"/>
  </w:style>
  <w:style w:type="character" w:customStyle="1" w:styleId="12">
    <w:name w:val="Основной шрифт абзаца1"/>
    <w:rsid w:val="00433C7C"/>
  </w:style>
  <w:style w:type="paragraph" w:customStyle="1" w:styleId="a3">
    <w:name w:val="Заголовок"/>
    <w:basedOn w:val="a"/>
    <w:next w:val="a4"/>
    <w:rsid w:val="00433C7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4">
    <w:name w:val="Body Text"/>
    <w:basedOn w:val="a"/>
    <w:link w:val="a5"/>
    <w:rsid w:val="00433C7C"/>
    <w:pPr>
      <w:spacing w:after="120"/>
    </w:pPr>
  </w:style>
  <w:style w:type="character" w:customStyle="1" w:styleId="a5">
    <w:name w:val="Основной текст Знак"/>
    <w:basedOn w:val="a0"/>
    <w:link w:val="a4"/>
    <w:rsid w:val="00433C7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List"/>
    <w:basedOn w:val="a4"/>
    <w:rsid w:val="00433C7C"/>
    <w:rPr>
      <w:rFonts w:ascii="Arial" w:hAnsi="Arial" w:cs="Tahoma"/>
    </w:rPr>
  </w:style>
  <w:style w:type="paragraph" w:customStyle="1" w:styleId="13">
    <w:name w:val="Название1"/>
    <w:basedOn w:val="a"/>
    <w:rsid w:val="00433C7C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14">
    <w:name w:val="Указатель1"/>
    <w:basedOn w:val="a"/>
    <w:rsid w:val="00433C7C"/>
    <w:pPr>
      <w:suppressLineNumbers/>
    </w:pPr>
    <w:rPr>
      <w:rFonts w:ascii="Arial" w:hAnsi="Arial" w:cs="Tahoma"/>
    </w:rPr>
  </w:style>
  <w:style w:type="paragraph" w:styleId="a7">
    <w:name w:val="Body Text Indent"/>
    <w:basedOn w:val="a"/>
    <w:link w:val="a8"/>
    <w:rsid w:val="00433C7C"/>
    <w:pPr>
      <w:ind w:left="-540"/>
    </w:pPr>
  </w:style>
  <w:style w:type="character" w:customStyle="1" w:styleId="a8">
    <w:name w:val="Основной текст с отступом Знак"/>
    <w:basedOn w:val="a0"/>
    <w:link w:val="a7"/>
    <w:rsid w:val="00433C7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9">
    <w:name w:val="Содержимое таблицы"/>
    <w:basedOn w:val="a"/>
    <w:rsid w:val="00433C7C"/>
    <w:pPr>
      <w:suppressLineNumbers/>
    </w:pPr>
  </w:style>
  <w:style w:type="paragraph" w:customStyle="1" w:styleId="aa">
    <w:name w:val="Заголовок таблицы"/>
    <w:basedOn w:val="a9"/>
    <w:rsid w:val="00433C7C"/>
    <w:pPr>
      <w:jc w:val="center"/>
    </w:pPr>
    <w:rPr>
      <w:b/>
      <w:bCs/>
      <w:i/>
      <w:iCs/>
    </w:rPr>
  </w:style>
  <w:style w:type="table" w:styleId="ab">
    <w:name w:val="Table Grid"/>
    <w:basedOn w:val="a1"/>
    <w:rsid w:val="00433C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rsid w:val="00433C7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433C7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footer"/>
    <w:basedOn w:val="a"/>
    <w:link w:val="af"/>
    <w:rsid w:val="00433C7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433C7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Nonformat">
    <w:name w:val="ConsNonformat"/>
    <w:rsid w:val="00433C7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Normal">
    <w:name w:val="ConsNormal"/>
    <w:rsid w:val="00433C7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Title">
    <w:name w:val="ConsTitle"/>
    <w:rsid w:val="00433C7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433C7C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styleId="af0">
    <w:name w:val="Hyperlink"/>
    <w:rsid w:val="00433C7C"/>
    <w:rPr>
      <w:color w:val="0000FF"/>
      <w:u w:val="single"/>
    </w:rPr>
  </w:style>
  <w:style w:type="paragraph" w:styleId="21">
    <w:name w:val="Body Text Indent 2"/>
    <w:basedOn w:val="a"/>
    <w:link w:val="22"/>
    <w:rsid w:val="00433C7C"/>
    <w:pPr>
      <w:suppressAutoHyphens w:val="0"/>
      <w:spacing w:after="120" w:line="480" w:lineRule="auto"/>
      <w:ind w:left="283"/>
      <w:jc w:val="both"/>
    </w:pPr>
    <w:rPr>
      <w:sz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433C7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ConsPlusNormal0">
    <w:name w:val="ConsPlusNormal Знак"/>
    <w:link w:val="ConsPlusNormal"/>
    <w:rsid w:val="00433C7C"/>
    <w:rPr>
      <w:rFonts w:ascii="Arial" w:eastAsia="Times New Roman" w:hAnsi="Arial" w:cs="Times New Roman"/>
      <w:sz w:val="20"/>
      <w:szCs w:val="20"/>
      <w:lang w:eastAsia="ru-RU"/>
    </w:rPr>
  </w:style>
  <w:style w:type="paragraph" w:styleId="af1">
    <w:name w:val="Title"/>
    <w:basedOn w:val="a"/>
    <w:link w:val="af2"/>
    <w:qFormat/>
    <w:rsid w:val="00433C7C"/>
    <w:pPr>
      <w:keepLines/>
      <w:widowControl w:val="0"/>
      <w:suppressAutoHyphens w:val="0"/>
      <w:jc w:val="center"/>
    </w:pPr>
    <w:rPr>
      <w:b/>
      <w:kern w:val="2"/>
      <w:sz w:val="28"/>
      <w:lang w:eastAsia="ru-RU"/>
    </w:rPr>
  </w:style>
  <w:style w:type="character" w:customStyle="1" w:styleId="af2">
    <w:name w:val="Название Знак"/>
    <w:basedOn w:val="a0"/>
    <w:link w:val="af1"/>
    <w:rsid w:val="00433C7C"/>
    <w:rPr>
      <w:rFonts w:ascii="Times New Roman" w:eastAsia="Times New Roman" w:hAnsi="Times New Roman" w:cs="Times New Roman"/>
      <w:b/>
      <w:kern w:val="2"/>
      <w:sz w:val="28"/>
      <w:szCs w:val="24"/>
      <w:lang w:eastAsia="ru-RU"/>
    </w:rPr>
  </w:style>
  <w:style w:type="character" w:styleId="af3">
    <w:name w:val="page number"/>
    <w:basedOn w:val="a0"/>
    <w:rsid w:val="00433C7C"/>
  </w:style>
  <w:style w:type="paragraph" w:styleId="af4">
    <w:name w:val="Balloon Text"/>
    <w:basedOn w:val="a"/>
    <w:link w:val="af5"/>
    <w:semiHidden/>
    <w:rsid w:val="00433C7C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semiHidden/>
    <w:rsid w:val="00433C7C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WW8Num2z0">
    <w:name w:val="WW8Num2z0"/>
    <w:rsid w:val="00433C7C"/>
    <w:rPr>
      <w:b/>
    </w:rPr>
  </w:style>
  <w:style w:type="character" w:customStyle="1" w:styleId="Absatz-Standardschriftart">
    <w:name w:val="Absatz-Standardschriftart"/>
    <w:rsid w:val="00433C7C"/>
  </w:style>
  <w:style w:type="character" w:customStyle="1" w:styleId="WW-Absatz-Standardschriftart">
    <w:name w:val="WW-Absatz-Standardschriftart"/>
    <w:rsid w:val="00433C7C"/>
  </w:style>
  <w:style w:type="character" w:customStyle="1" w:styleId="WW-Absatz-Standardschriftart1">
    <w:name w:val="WW-Absatz-Standardschriftart1"/>
    <w:rsid w:val="00433C7C"/>
  </w:style>
  <w:style w:type="character" w:customStyle="1" w:styleId="WW-Absatz-Standardschriftart11">
    <w:name w:val="WW-Absatz-Standardschriftart11"/>
    <w:rsid w:val="00433C7C"/>
  </w:style>
  <w:style w:type="character" w:customStyle="1" w:styleId="WW-Absatz-Standardschriftart111">
    <w:name w:val="WW-Absatz-Standardschriftart111"/>
    <w:rsid w:val="00433C7C"/>
  </w:style>
  <w:style w:type="character" w:customStyle="1" w:styleId="WW-Absatz-Standardschriftart1111">
    <w:name w:val="WW-Absatz-Standardschriftart1111"/>
    <w:rsid w:val="00433C7C"/>
  </w:style>
  <w:style w:type="character" w:customStyle="1" w:styleId="WW-Absatz-Standardschriftart11111">
    <w:name w:val="WW-Absatz-Standardschriftart11111"/>
    <w:rsid w:val="00433C7C"/>
  </w:style>
  <w:style w:type="character" w:customStyle="1" w:styleId="WW-Absatz-Standardschriftart111111">
    <w:name w:val="WW-Absatz-Standardschriftart111111"/>
    <w:rsid w:val="00433C7C"/>
  </w:style>
  <w:style w:type="character" w:customStyle="1" w:styleId="WW-Absatz-Standardschriftart1111111">
    <w:name w:val="WW-Absatz-Standardschriftart1111111"/>
    <w:rsid w:val="00433C7C"/>
  </w:style>
  <w:style w:type="character" w:customStyle="1" w:styleId="WW-Absatz-Standardschriftart11111111">
    <w:name w:val="WW-Absatz-Standardschriftart11111111"/>
    <w:rsid w:val="00433C7C"/>
  </w:style>
  <w:style w:type="character" w:customStyle="1" w:styleId="WW-Absatz-Standardschriftart111111111">
    <w:name w:val="WW-Absatz-Standardschriftart111111111"/>
    <w:rsid w:val="00433C7C"/>
  </w:style>
  <w:style w:type="character" w:customStyle="1" w:styleId="WW-Absatz-Standardschriftart1111111111">
    <w:name w:val="WW-Absatz-Standardschriftart1111111111"/>
    <w:rsid w:val="00433C7C"/>
  </w:style>
  <w:style w:type="character" w:customStyle="1" w:styleId="WW-Absatz-Standardschriftart11111111111">
    <w:name w:val="WW-Absatz-Standardschriftart11111111111"/>
    <w:rsid w:val="00433C7C"/>
  </w:style>
  <w:style w:type="character" w:customStyle="1" w:styleId="WW-Absatz-Standardschriftart111111111111">
    <w:name w:val="WW-Absatz-Standardschriftart111111111111"/>
    <w:rsid w:val="00433C7C"/>
  </w:style>
  <w:style w:type="character" w:customStyle="1" w:styleId="WW-Absatz-Standardschriftart1111111111111">
    <w:name w:val="WW-Absatz-Standardschriftart1111111111111"/>
    <w:rsid w:val="00433C7C"/>
  </w:style>
  <w:style w:type="character" w:customStyle="1" w:styleId="WW-Absatz-Standardschriftart11111111111111">
    <w:name w:val="WW-Absatz-Standardschriftart11111111111111"/>
    <w:rsid w:val="00433C7C"/>
  </w:style>
  <w:style w:type="character" w:customStyle="1" w:styleId="WW-Absatz-Standardschriftart111111111111111">
    <w:name w:val="WW-Absatz-Standardschriftart111111111111111"/>
    <w:rsid w:val="00433C7C"/>
  </w:style>
  <w:style w:type="character" w:customStyle="1" w:styleId="WW-Absatz-Standardschriftart1111111111111111">
    <w:name w:val="WW-Absatz-Standardschriftart1111111111111111"/>
    <w:rsid w:val="00433C7C"/>
  </w:style>
  <w:style w:type="character" w:customStyle="1" w:styleId="WW-Absatz-Standardschriftart11111111111111111">
    <w:name w:val="WW-Absatz-Standardschriftart11111111111111111"/>
    <w:rsid w:val="00433C7C"/>
  </w:style>
  <w:style w:type="character" w:customStyle="1" w:styleId="WW-Absatz-Standardschriftart111111111111111111">
    <w:name w:val="WW-Absatz-Standardschriftart111111111111111111"/>
    <w:rsid w:val="00433C7C"/>
  </w:style>
  <w:style w:type="character" w:customStyle="1" w:styleId="WW-Absatz-Standardschriftart1111111111111111111">
    <w:name w:val="WW-Absatz-Standardschriftart1111111111111111111"/>
    <w:rsid w:val="00433C7C"/>
  </w:style>
  <w:style w:type="character" w:customStyle="1" w:styleId="WW8Num4z0">
    <w:name w:val="WW8Num4z0"/>
    <w:rsid w:val="00433C7C"/>
    <w:rPr>
      <w:color w:val="3366FF"/>
    </w:rPr>
  </w:style>
  <w:style w:type="character" w:customStyle="1" w:styleId="af6">
    <w:name w:val="Маркеры списка"/>
    <w:rsid w:val="00433C7C"/>
    <w:rPr>
      <w:rFonts w:ascii="StarSymbol" w:eastAsia="StarSymbol" w:hAnsi="StarSymbol" w:cs="Impact"/>
      <w:sz w:val="18"/>
      <w:szCs w:val="18"/>
    </w:rPr>
  </w:style>
  <w:style w:type="paragraph" w:styleId="15">
    <w:name w:val="index 1"/>
    <w:basedOn w:val="a"/>
    <w:next w:val="a"/>
    <w:autoRedefine/>
    <w:semiHidden/>
    <w:rsid w:val="00433C7C"/>
    <w:pPr>
      <w:ind w:left="240" w:hanging="240"/>
    </w:pPr>
  </w:style>
  <w:style w:type="paragraph" w:styleId="af7">
    <w:name w:val="index heading"/>
    <w:basedOn w:val="a"/>
    <w:rsid w:val="00433C7C"/>
    <w:pPr>
      <w:suppressLineNumbers/>
    </w:pPr>
    <w:rPr>
      <w:rFonts w:cs="Tahoma"/>
      <w:sz w:val="20"/>
      <w:szCs w:val="20"/>
    </w:rPr>
  </w:style>
  <w:style w:type="paragraph" w:customStyle="1" w:styleId="ConsPlusTitle">
    <w:name w:val="ConsPlusTitle"/>
    <w:rsid w:val="00433C7C"/>
    <w:pPr>
      <w:widowControl w:val="0"/>
      <w:suppressAutoHyphens/>
      <w:spacing w:after="0" w:line="240" w:lineRule="auto"/>
    </w:pPr>
    <w:rPr>
      <w:rFonts w:ascii="Arial" w:eastAsia="Times New Roman" w:hAnsi="Arial" w:cs="StarSymbol"/>
      <w:b/>
      <w:sz w:val="20"/>
      <w:szCs w:val="20"/>
      <w:lang w:eastAsia="ar-SA"/>
    </w:rPr>
  </w:style>
  <w:style w:type="paragraph" w:styleId="31">
    <w:name w:val="Body Text Indent 3"/>
    <w:basedOn w:val="a"/>
    <w:link w:val="32"/>
    <w:rsid w:val="00433C7C"/>
    <w:pPr>
      <w:ind w:firstLine="540"/>
      <w:jc w:val="both"/>
    </w:pPr>
    <w:rPr>
      <w:rFonts w:cs="StarSymbol"/>
      <w:b/>
      <w:color w:val="FF0000"/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rsid w:val="00433C7C"/>
    <w:rPr>
      <w:rFonts w:ascii="Times New Roman" w:eastAsia="Times New Roman" w:hAnsi="Times New Roman" w:cs="StarSymbol"/>
      <w:b/>
      <w:color w:val="FF0000"/>
      <w:sz w:val="28"/>
      <w:szCs w:val="20"/>
      <w:lang w:eastAsia="ar-SA"/>
    </w:rPr>
  </w:style>
  <w:style w:type="paragraph" w:customStyle="1" w:styleId="af8">
    <w:name w:val="Стиль"/>
    <w:rsid w:val="00433C7C"/>
    <w:pPr>
      <w:suppressAutoHyphens/>
      <w:spacing w:after="0" w:line="240" w:lineRule="auto"/>
      <w:ind w:firstLine="720"/>
      <w:jc w:val="both"/>
    </w:pPr>
    <w:rPr>
      <w:rFonts w:ascii="Arial" w:eastAsia="Times New Roman" w:hAnsi="Arial" w:cs="StarSymbol"/>
      <w:sz w:val="20"/>
      <w:szCs w:val="20"/>
      <w:lang w:eastAsia="ar-SA"/>
    </w:rPr>
  </w:style>
  <w:style w:type="paragraph" w:styleId="af9">
    <w:name w:val="Block Text"/>
    <w:basedOn w:val="a"/>
    <w:rsid w:val="00433C7C"/>
    <w:pPr>
      <w:ind w:left="567" w:right="-1333" w:firstLine="851"/>
      <w:jc w:val="both"/>
    </w:pPr>
    <w:rPr>
      <w:rFonts w:cs="StarSymbol"/>
      <w:sz w:val="28"/>
      <w:szCs w:val="20"/>
    </w:rPr>
  </w:style>
  <w:style w:type="paragraph" w:styleId="23">
    <w:name w:val="Body Text 2"/>
    <w:basedOn w:val="a"/>
    <w:link w:val="24"/>
    <w:rsid w:val="00433C7C"/>
    <w:rPr>
      <w:rFonts w:cs="StarSymbol"/>
      <w:sz w:val="28"/>
      <w:szCs w:val="20"/>
    </w:rPr>
  </w:style>
  <w:style w:type="character" w:customStyle="1" w:styleId="24">
    <w:name w:val="Основной текст 2 Знак"/>
    <w:basedOn w:val="a0"/>
    <w:link w:val="23"/>
    <w:rsid w:val="00433C7C"/>
    <w:rPr>
      <w:rFonts w:ascii="Times New Roman" w:eastAsia="Times New Roman" w:hAnsi="Times New Roman" w:cs="StarSymbol"/>
      <w:sz w:val="28"/>
      <w:szCs w:val="20"/>
      <w:lang w:eastAsia="ar-SA"/>
    </w:rPr>
  </w:style>
  <w:style w:type="paragraph" w:styleId="afa">
    <w:name w:val="Subtitle"/>
    <w:basedOn w:val="a"/>
    <w:next w:val="a4"/>
    <w:link w:val="afb"/>
    <w:qFormat/>
    <w:rsid w:val="00433C7C"/>
    <w:pPr>
      <w:spacing w:after="60"/>
      <w:jc w:val="center"/>
    </w:pPr>
    <w:rPr>
      <w:rFonts w:ascii="Arial" w:hAnsi="Arial" w:cs="Lucida Sans Unicode"/>
    </w:rPr>
  </w:style>
  <w:style w:type="character" w:customStyle="1" w:styleId="afb">
    <w:name w:val="Подзаголовок Знак"/>
    <w:basedOn w:val="a0"/>
    <w:link w:val="afa"/>
    <w:rsid w:val="00433C7C"/>
    <w:rPr>
      <w:rFonts w:ascii="Arial" w:eastAsia="Times New Roman" w:hAnsi="Arial" w:cs="Lucida Sans Unicode"/>
      <w:sz w:val="24"/>
      <w:szCs w:val="24"/>
      <w:lang w:eastAsia="ar-SA"/>
    </w:rPr>
  </w:style>
  <w:style w:type="paragraph" w:customStyle="1" w:styleId="afc">
    <w:name w:val="ЗАК_ПОСТ_РЕШ"/>
    <w:basedOn w:val="afa"/>
    <w:next w:val="a"/>
    <w:rsid w:val="00433C7C"/>
    <w:pPr>
      <w:spacing w:before="360" w:after="840"/>
    </w:pPr>
    <w:rPr>
      <w:rFonts w:ascii="Impact" w:hAnsi="Impact" w:cs="Tahoma"/>
      <w:spacing w:val="120"/>
      <w:sz w:val="52"/>
      <w:szCs w:val="52"/>
    </w:rPr>
  </w:style>
  <w:style w:type="paragraph" w:customStyle="1" w:styleId="afd">
    <w:name w:val="ВорОблДума"/>
    <w:basedOn w:val="a"/>
    <w:next w:val="a"/>
    <w:rsid w:val="00433C7C"/>
    <w:pPr>
      <w:spacing w:before="120" w:after="120"/>
      <w:jc w:val="center"/>
    </w:pPr>
    <w:rPr>
      <w:rFonts w:ascii="Arial" w:hAnsi="Arial" w:cs="Lucida Sans Unicode"/>
      <w:b/>
      <w:bCs/>
      <w:sz w:val="48"/>
      <w:szCs w:val="48"/>
    </w:rPr>
  </w:style>
  <w:style w:type="paragraph" w:customStyle="1" w:styleId="120">
    <w:name w:val="12пт влево"/>
    <w:basedOn w:val="a"/>
    <w:next w:val="a"/>
    <w:rsid w:val="00433C7C"/>
    <w:rPr>
      <w:rFonts w:cs="StarSymbol"/>
    </w:rPr>
  </w:style>
  <w:style w:type="paragraph" w:customStyle="1" w:styleId="afe">
    <w:name w:val="Вопрос"/>
    <w:basedOn w:val="af1"/>
    <w:rsid w:val="00433C7C"/>
    <w:pPr>
      <w:keepLines w:val="0"/>
      <w:widowControl/>
      <w:suppressAutoHyphens/>
      <w:spacing w:after="240"/>
      <w:ind w:left="567" w:hanging="567"/>
      <w:jc w:val="both"/>
    </w:pPr>
    <w:rPr>
      <w:rFonts w:cs="StarSymbol"/>
      <w:bCs/>
      <w:kern w:val="1"/>
      <w:sz w:val="32"/>
      <w:szCs w:val="32"/>
      <w:lang w:eastAsia="ar-SA"/>
    </w:rPr>
  </w:style>
  <w:style w:type="paragraph" w:customStyle="1" w:styleId="aff">
    <w:name w:val="Содержимое врезки"/>
    <w:basedOn w:val="a4"/>
    <w:rsid w:val="00433C7C"/>
    <w:rPr>
      <w:rFonts w:cs="StarSymbol"/>
      <w:sz w:val="20"/>
      <w:szCs w:val="20"/>
    </w:rPr>
  </w:style>
  <w:style w:type="paragraph" w:customStyle="1" w:styleId="16">
    <w:name w:val="Обычный1"/>
    <w:rsid w:val="00433C7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3"/>
    <w:basedOn w:val="a"/>
    <w:link w:val="34"/>
    <w:rsid w:val="00433C7C"/>
    <w:pPr>
      <w:jc w:val="both"/>
    </w:pPr>
    <w:rPr>
      <w:rFonts w:cs="StarSymbol"/>
      <w:sz w:val="28"/>
      <w:szCs w:val="20"/>
    </w:rPr>
  </w:style>
  <w:style w:type="character" w:customStyle="1" w:styleId="34">
    <w:name w:val="Основной текст 3 Знак"/>
    <w:basedOn w:val="a0"/>
    <w:link w:val="33"/>
    <w:rsid w:val="00433C7C"/>
    <w:rPr>
      <w:rFonts w:ascii="Times New Roman" w:eastAsia="Times New Roman" w:hAnsi="Times New Roman" w:cs="StarSymbol"/>
      <w:sz w:val="28"/>
      <w:szCs w:val="20"/>
      <w:lang w:eastAsia="ar-SA"/>
    </w:rPr>
  </w:style>
  <w:style w:type="paragraph" w:customStyle="1" w:styleId="aff0">
    <w:name w:val="РегистрОтр"/>
    <w:basedOn w:val="aff1"/>
    <w:rsid w:val="00433C7C"/>
  </w:style>
  <w:style w:type="paragraph" w:customStyle="1" w:styleId="17">
    <w:name w:val="Статья1"/>
    <w:basedOn w:val="aff2"/>
    <w:next w:val="a"/>
    <w:rsid w:val="00433C7C"/>
    <w:pPr>
      <w:keepNext/>
      <w:suppressAutoHyphens/>
      <w:spacing w:before="120" w:after="120"/>
      <w:ind w:left="1900" w:hanging="1191"/>
      <w:jc w:val="left"/>
    </w:pPr>
    <w:rPr>
      <w:bCs/>
      <w:szCs w:val="20"/>
    </w:rPr>
  </w:style>
  <w:style w:type="paragraph" w:customStyle="1" w:styleId="aff2">
    <w:name w:val="обычныйЖир"/>
    <w:basedOn w:val="a"/>
    <w:rsid w:val="00433C7C"/>
    <w:pPr>
      <w:suppressAutoHyphens w:val="0"/>
      <w:ind w:firstLine="709"/>
      <w:jc w:val="both"/>
    </w:pPr>
    <w:rPr>
      <w:b/>
      <w:sz w:val="28"/>
      <w:szCs w:val="28"/>
      <w:lang w:eastAsia="ru-RU"/>
    </w:rPr>
  </w:style>
  <w:style w:type="paragraph" w:customStyle="1" w:styleId="aff3">
    <w:name w:val="ЧАСТЬ"/>
    <w:basedOn w:val="aff2"/>
    <w:rsid w:val="00433C7C"/>
    <w:pPr>
      <w:spacing w:before="120" w:after="120"/>
      <w:ind w:firstLine="0"/>
      <w:jc w:val="center"/>
    </w:pPr>
  </w:style>
  <w:style w:type="paragraph" w:customStyle="1" w:styleId="aff4">
    <w:name w:val="Раздел"/>
    <w:basedOn w:val="aff2"/>
    <w:rsid w:val="00433C7C"/>
    <w:pPr>
      <w:suppressAutoHyphens/>
      <w:ind w:firstLine="0"/>
      <w:jc w:val="center"/>
    </w:pPr>
  </w:style>
  <w:style w:type="paragraph" w:customStyle="1" w:styleId="aff5">
    <w:name w:val="Глава"/>
    <w:basedOn w:val="aff4"/>
    <w:next w:val="aff2"/>
    <w:rsid w:val="00433C7C"/>
    <w:pPr>
      <w:spacing w:before="240"/>
    </w:pPr>
  </w:style>
  <w:style w:type="paragraph" w:customStyle="1" w:styleId="110">
    <w:name w:val="Статья11"/>
    <w:basedOn w:val="17"/>
    <w:next w:val="a"/>
    <w:rsid w:val="00433C7C"/>
    <w:pPr>
      <w:ind w:left="2013" w:hanging="1304"/>
    </w:pPr>
  </w:style>
  <w:style w:type="paragraph" w:customStyle="1" w:styleId="121">
    <w:name w:val="12пт вправо"/>
    <w:basedOn w:val="aff2"/>
    <w:rsid w:val="00433C7C"/>
    <w:pPr>
      <w:ind w:firstLine="0"/>
      <w:jc w:val="right"/>
    </w:pPr>
    <w:rPr>
      <w:b w:val="0"/>
      <w:sz w:val="24"/>
    </w:rPr>
  </w:style>
  <w:style w:type="paragraph" w:customStyle="1" w:styleId="aff6">
    <w:name w:val="ПредГлава"/>
    <w:basedOn w:val="aff2"/>
    <w:next w:val="aff2"/>
    <w:rsid w:val="00433C7C"/>
    <w:pPr>
      <w:keepNext/>
      <w:tabs>
        <w:tab w:val="right" w:pos="9072"/>
      </w:tabs>
      <w:spacing w:before="960" w:after="720"/>
      <w:ind w:firstLine="0"/>
    </w:pPr>
    <w:rPr>
      <w:bCs/>
    </w:rPr>
  </w:style>
  <w:style w:type="paragraph" w:customStyle="1" w:styleId="aff7">
    <w:name w:val="НазвПостЗак"/>
    <w:basedOn w:val="aff2"/>
    <w:next w:val="aff2"/>
    <w:rsid w:val="00433C7C"/>
    <w:pPr>
      <w:suppressAutoHyphens/>
      <w:spacing w:before="600" w:after="600"/>
      <w:ind w:left="1134" w:right="1134" w:firstLine="0"/>
      <w:jc w:val="center"/>
    </w:pPr>
  </w:style>
  <w:style w:type="paragraph" w:customStyle="1" w:styleId="aff8">
    <w:name w:val="название"/>
    <w:basedOn w:val="a"/>
    <w:next w:val="a"/>
    <w:rsid w:val="00433C7C"/>
    <w:pPr>
      <w:spacing w:before="240"/>
      <w:ind w:left="1134" w:right="1134"/>
      <w:jc w:val="center"/>
    </w:pPr>
    <w:rPr>
      <w:b/>
      <w:sz w:val="28"/>
      <w:szCs w:val="20"/>
      <w:lang w:eastAsia="ru-RU"/>
    </w:rPr>
  </w:style>
  <w:style w:type="paragraph" w:customStyle="1" w:styleId="aff9">
    <w:name w:val="Приложение"/>
    <w:basedOn w:val="a"/>
    <w:rsid w:val="00433C7C"/>
    <w:pPr>
      <w:suppressAutoHyphens w:val="0"/>
      <w:ind w:left="4536"/>
      <w:jc w:val="right"/>
    </w:pPr>
    <w:rPr>
      <w:i/>
      <w:noProof/>
      <w:szCs w:val="20"/>
      <w:lang w:eastAsia="ru-RU"/>
    </w:rPr>
  </w:style>
  <w:style w:type="paragraph" w:customStyle="1" w:styleId="aff1">
    <w:name w:val="Регистр"/>
    <w:basedOn w:val="120"/>
    <w:rsid w:val="00433C7C"/>
    <w:pPr>
      <w:suppressAutoHyphens w:val="0"/>
    </w:pPr>
    <w:rPr>
      <w:rFonts w:cs="Times New Roman"/>
      <w:sz w:val="28"/>
      <w:lang w:eastAsia="ru-RU"/>
    </w:rPr>
  </w:style>
  <w:style w:type="paragraph" w:styleId="affa">
    <w:name w:val="List Paragraph"/>
    <w:basedOn w:val="a"/>
    <w:qFormat/>
    <w:rsid w:val="00433C7C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b">
    <w:name w:val="ЯчТабл_лев"/>
    <w:basedOn w:val="a"/>
    <w:rsid w:val="00433C7C"/>
    <w:pPr>
      <w:suppressAutoHyphens w:val="0"/>
    </w:pPr>
    <w:rPr>
      <w:sz w:val="28"/>
      <w:szCs w:val="20"/>
      <w:lang w:eastAsia="ru-RU"/>
    </w:rPr>
  </w:style>
  <w:style w:type="paragraph" w:customStyle="1" w:styleId="affc">
    <w:name w:val="ЯчТаб_центр"/>
    <w:basedOn w:val="a"/>
    <w:next w:val="affb"/>
    <w:rsid w:val="00433C7C"/>
    <w:pPr>
      <w:suppressAutoHyphens w:val="0"/>
      <w:jc w:val="center"/>
    </w:pPr>
    <w:rPr>
      <w:sz w:val="28"/>
      <w:szCs w:val="20"/>
      <w:lang w:eastAsia="ru-RU"/>
    </w:rPr>
  </w:style>
  <w:style w:type="paragraph" w:customStyle="1" w:styleId="affd">
    <w:name w:val="ПРОЕКТ"/>
    <w:basedOn w:val="121"/>
    <w:rsid w:val="00433C7C"/>
    <w:pPr>
      <w:ind w:left="4536"/>
      <w:jc w:val="center"/>
    </w:pPr>
  </w:style>
  <w:style w:type="paragraph" w:customStyle="1" w:styleId="122">
    <w:name w:val="12ЯчТаб_цетн"/>
    <w:basedOn w:val="affc"/>
    <w:rsid w:val="00433C7C"/>
  </w:style>
  <w:style w:type="paragraph" w:customStyle="1" w:styleId="123">
    <w:name w:val="12ЯчТабл_лев"/>
    <w:basedOn w:val="affb"/>
    <w:rsid w:val="00433C7C"/>
  </w:style>
  <w:style w:type="paragraph" w:customStyle="1" w:styleId="affe">
    <w:name w:val="Принят"/>
    <w:basedOn w:val="a"/>
    <w:rsid w:val="00433C7C"/>
    <w:pPr>
      <w:tabs>
        <w:tab w:val="right" w:pos="-2166"/>
        <w:tab w:val="right" w:pos="9063"/>
      </w:tabs>
      <w:suppressAutoHyphens w:val="0"/>
      <w:spacing w:after="600"/>
      <w:ind w:firstLine="709"/>
      <w:jc w:val="both"/>
    </w:pPr>
    <w:rPr>
      <w:sz w:val="28"/>
      <w:szCs w:val="20"/>
      <w:lang w:eastAsia="ru-RU"/>
    </w:rPr>
  </w:style>
  <w:style w:type="paragraph" w:customStyle="1" w:styleId="afff">
    <w:name w:val="Знак Знак Знак Знак Знак Знак Знак Знак Знак Знак"/>
    <w:basedOn w:val="a"/>
    <w:rsid w:val="00433C7C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1">
    <w:name w:val="Знак1 Знак Знак Знак1"/>
    <w:basedOn w:val="a"/>
    <w:rsid w:val="00433C7C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8">
    <w:name w:val="Знак1"/>
    <w:basedOn w:val="a"/>
    <w:rsid w:val="00433C7C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xl104">
    <w:name w:val="xl104"/>
    <w:basedOn w:val="a"/>
    <w:rsid w:val="00433C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28"/>
      <w:szCs w:val="28"/>
      <w:lang w:eastAsia="ru-RU"/>
    </w:rPr>
  </w:style>
  <w:style w:type="numbering" w:customStyle="1" w:styleId="112">
    <w:name w:val="Нет списка11"/>
    <w:next w:val="a2"/>
    <w:semiHidden/>
    <w:rsid w:val="00433C7C"/>
  </w:style>
  <w:style w:type="paragraph" w:customStyle="1" w:styleId="210">
    <w:name w:val="Основной текст с отступом 21"/>
    <w:basedOn w:val="a"/>
    <w:rsid w:val="00433C7C"/>
    <w:pPr>
      <w:widowControl w:val="0"/>
      <w:shd w:val="clear" w:color="auto" w:fill="FFFFFF"/>
      <w:tabs>
        <w:tab w:val="left" w:pos="552"/>
      </w:tabs>
      <w:ind w:left="350"/>
      <w:jc w:val="center"/>
    </w:pPr>
    <w:rPr>
      <w:b/>
      <w:sz w:val="28"/>
      <w:szCs w:val="20"/>
    </w:rPr>
  </w:style>
  <w:style w:type="paragraph" w:customStyle="1" w:styleId="19">
    <w:name w:val="Абзац списка1"/>
    <w:basedOn w:val="a"/>
    <w:rsid w:val="00433C7C"/>
    <w:pPr>
      <w:widowControl w:val="0"/>
      <w:suppressAutoHyphens w:val="0"/>
      <w:autoSpaceDE w:val="0"/>
      <w:autoSpaceDN w:val="0"/>
      <w:adjustRightInd w:val="0"/>
      <w:ind w:left="720"/>
      <w:contextualSpacing/>
    </w:pPr>
    <w:rPr>
      <w:rFonts w:eastAsia="Calibri"/>
      <w:sz w:val="20"/>
      <w:szCs w:val="20"/>
      <w:lang w:eastAsia="ru-RU"/>
    </w:rPr>
  </w:style>
  <w:style w:type="paragraph" w:customStyle="1" w:styleId="211">
    <w:name w:val="Основной текст 21"/>
    <w:basedOn w:val="a"/>
    <w:rsid w:val="00433C7C"/>
    <w:rPr>
      <w:b/>
      <w:sz w:val="28"/>
      <w:szCs w:val="20"/>
    </w:rPr>
  </w:style>
  <w:style w:type="paragraph" w:customStyle="1" w:styleId="25">
    <w:name w:val="Без интервала2"/>
    <w:rsid w:val="00433C7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western">
    <w:name w:val="western"/>
    <w:basedOn w:val="a"/>
    <w:rsid w:val="00433C7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rsid w:val="00433C7C"/>
  </w:style>
  <w:style w:type="paragraph" w:customStyle="1" w:styleId="ConsPlusCell">
    <w:name w:val="ConsPlusCell"/>
    <w:rsid w:val="00433C7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C7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433C7C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33C7C"/>
    <w:pPr>
      <w:keepNext/>
      <w:ind w:firstLine="708"/>
      <w:outlineLvl w:val="1"/>
    </w:pPr>
    <w:rPr>
      <w:rFonts w:cs="StarSymbol"/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433C7C"/>
    <w:pPr>
      <w:keepNext/>
      <w:tabs>
        <w:tab w:val="num" w:pos="840"/>
      </w:tabs>
      <w:spacing w:line="360" w:lineRule="auto"/>
      <w:ind w:left="709" w:hanging="360"/>
      <w:jc w:val="both"/>
      <w:outlineLvl w:val="2"/>
    </w:pPr>
    <w:rPr>
      <w:rFonts w:cs="StarSymbol"/>
      <w:sz w:val="30"/>
      <w:szCs w:val="20"/>
    </w:rPr>
  </w:style>
  <w:style w:type="paragraph" w:styleId="4">
    <w:name w:val="heading 4"/>
    <w:basedOn w:val="a"/>
    <w:next w:val="a"/>
    <w:link w:val="40"/>
    <w:qFormat/>
    <w:rsid w:val="00433C7C"/>
    <w:pPr>
      <w:keepNext/>
      <w:tabs>
        <w:tab w:val="num" w:pos="840"/>
      </w:tabs>
      <w:spacing w:before="240" w:after="60"/>
      <w:ind w:left="840" w:hanging="360"/>
      <w:outlineLvl w:val="3"/>
    </w:pPr>
    <w:rPr>
      <w:rFonts w:cs="StarSymbol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33C7C"/>
    <w:pPr>
      <w:tabs>
        <w:tab w:val="num" w:pos="840"/>
      </w:tabs>
      <w:spacing w:before="240" w:after="60"/>
      <w:ind w:left="840" w:hanging="360"/>
      <w:outlineLvl w:val="4"/>
    </w:pPr>
    <w:rPr>
      <w:rFonts w:cs="StarSymbo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433C7C"/>
    <w:pPr>
      <w:keepNext/>
      <w:autoSpaceDE w:val="0"/>
      <w:jc w:val="both"/>
      <w:outlineLvl w:val="5"/>
    </w:pPr>
    <w:rPr>
      <w:rFonts w:cs="StarSymbol"/>
      <w:szCs w:val="20"/>
    </w:rPr>
  </w:style>
  <w:style w:type="paragraph" w:styleId="7">
    <w:name w:val="heading 7"/>
    <w:basedOn w:val="a"/>
    <w:next w:val="a"/>
    <w:link w:val="70"/>
    <w:qFormat/>
    <w:rsid w:val="00433C7C"/>
    <w:pPr>
      <w:keepNext/>
      <w:jc w:val="right"/>
      <w:outlineLvl w:val="6"/>
    </w:pPr>
    <w:rPr>
      <w:rFonts w:cs="StarSymbol"/>
      <w:snapToGrid w:val="0"/>
      <w:color w:val="00000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433C7C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433C7C"/>
    <w:pPr>
      <w:keepNext/>
      <w:jc w:val="center"/>
      <w:outlineLvl w:val="8"/>
    </w:pPr>
    <w:rPr>
      <w:rFonts w:cs="StarSymbol"/>
      <w:snapToGrid w:val="0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33C7C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33C7C"/>
    <w:rPr>
      <w:rFonts w:ascii="Times New Roman" w:eastAsia="Times New Roman" w:hAnsi="Times New Roman" w:cs="StarSymbol"/>
      <w:b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433C7C"/>
    <w:rPr>
      <w:rFonts w:ascii="Times New Roman" w:eastAsia="Times New Roman" w:hAnsi="Times New Roman" w:cs="StarSymbol"/>
      <w:sz w:val="30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433C7C"/>
    <w:rPr>
      <w:rFonts w:ascii="Times New Roman" w:eastAsia="Times New Roman" w:hAnsi="Times New Roman" w:cs="StarSymbol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rsid w:val="00433C7C"/>
    <w:rPr>
      <w:rFonts w:ascii="Times New Roman" w:eastAsia="Times New Roman" w:hAnsi="Times New Roman" w:cs="StarSymbol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rsid w:val="00433C7C"/>
    <w:rPr>
      <w:rFonts w:ascii="Times New Roman" w:eastAsia="Times New Roman" w:hAnsi="Times New Roman" w:cs="StarSymbol"/>
      <w:sz w:val="24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433C7C"/>
    <w:rPr>
      <w:rFonts w:ascii="Times New Roman" w:eastAsia="Times New Roman" w:hAnsi="Times New Roman" w:cs="StarSymbol"/>
      <w:snapToGrid w:val="0"/>
      <w:color w:val="000000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433C7C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90">
    <w:name w:val="Заголовок 9 Знак"/>
    <w:basedOn w:val="a0"/>
    <w:link w:val="9"/>
    <w:rsid w:val="00433C7C"/>
    <w:rPr>
      <w:rFonts w:ascii="Times New Roman" w:eastAsia="Times New Roman" w:hAnsi="Times New Roman" w:cs="StarSymbol"/>
      <w:snapToGrid w:val="0"/>
      <w:color w:val="000000"/>
      <w:sz w:val="24"/>
      <w:szCs w:val="20"/>
      <w:lang w:eastAsia="ru-RU"/>
    </w:rPr>
  </w:style>
  <w:style w:type="numbering" w:customStyle="1" w:styleId="11">
    <w:name w:val="Нет списка1"/>
    <w:next w:val="a2"/>
    <w:semiHidden/>
    <w:rsid w:val="00433C7C"/>
  </w:style>
  <w:style w:type="character" w:customStyle="1" w:styleId="12">
    <w:name w:val="Основной шрифт абзаца1"/>
    <w:rsid w:val="00433C7C"/>
  </w:style>
  <w:style w:type="paragraph" w:customStyle="1" w:styleId="a3">
    <w:name w:val="Заголовок"/>
    <w:basedOn w:val="a"/>
    <w:next w:val="a4"/>
    <w:rsid w:val="00433C7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4">
    <w:name w:val="Body Text"/>
    <w:basedOn w:val="a"/>
    <w:link w:val="a5"/>
    <w:rsid w:val="00433C7C"/>
    <w:pPr>
      <w:spacing w:after="120"/>
    </w:pPr>
  </w:style>
  <w:style w:type="character" w:customStyle="1" w:styleId="a5">
    <w:name w:val="Основной текст Знак"/>
    <w:basedOn w:val="a0"/>
    <w:link w:val="a4"/>
    <w:rsid w:val="00433C7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List"/>
    <w:basedOn w:val="a4"/>
    <w:rsid w:val="00433C7C"/>
    <w:rPr>
      <w:rFonts w:ascii="Arial" w:hAnsi="Arial" w:cs="Tahoma"/>
    </w:rPr>
  </w:style>
  <w:style w:type="paragraph" w:customStyle="1" w:styleId="13">
    <w:name w:val="Название1"/>
    <w:basedOn w:val="a"/>
    <w:rsid w:val="00433C7C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14">
    <w:name w:val="Указатель1"/>
    <w:basedOn w:val="a"/>
    <w:rsid w:val="00433C7C"/>
    <w:pPr>
      <w:suppressLineNumbers/>
    </w:pPr>
    <w:rPr>
      <w:rFonts w:ascii="Arial" w:hAnsi="Arial" w:cs="Tahoma"/>
    </w:rPr>
  </w:style>
  <w:style w:type="paragraph" w:styleId="a7">
    <w:name w:val="Body Text Indent"/>
    <w:basedOn w:val="a"/>
    <w:link w:val="a8"/>
    <w:rsid w:val="00433C7C"/>
    <w:pPr>
      <w:ind w:left="-540"/>
    </w:pPr>
  </w:style>
  <w:style w:type="character" w:customStyle="1" w:styleId="a8">
    <w:name w:val="Основной текст с отступом Знак"/>
    <w:basedOn w:val="a0"/>
    <w:link w:val="a7"/>
    <w:rsid w:val="00433C7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9">
    <w:name w:val="Содержимое таблицы"/>
    <w:basedOn w:val="a"/>
    <w:rsid w:val="00433C7C"/>
    <w:pPr>
      <w:suppressLineNumbers/>
    </w:pPr>
  </w:style>
  <w:style w:type="paragraph" w:customStyle="1" w:styleId="aa">
    <w:name w:val="Заголовок таблицы"/>
    <w:basedOn w:val="a9"/>
    <w:rsid w:val="00433C7C"/>
    <w:pPr>
      <w:jc w:val="center"/>
    </w:pPr>
    <w:rPr>
      <w:b/>
      <w:bCs/>
      <w:i/>
      <w:iCs/>
    </w:rPr>
  </w:style>
  <w:style w:type="table" w:styleId="ab">
    <w:name w:val="Table Grid"/>
    <w:basedOn w:val="a1"/>
    <w:rsid w:val="00433C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rsid w:val="00433C7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433C7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footer"/>
    <w:basedOn w:val="a"/>
    <w:link w:val="af"/>
    <w:rsid w:val="00433C7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433C7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Nonformat">
    <w:name w:val="ConsNonformat"/>
    <w:rsid w:val="00433C7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Normal">
    <w:name w:val="ConsNormal"/>
    <w:rsid w:val="00433C7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Title">
    <w:name w:val="ConsTitle"/>
    <w:rsid w:val="00433C7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433C7C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styleId="af0">
    <w:name w:val="Hyperlink"/>
    <w:rsid w:val="00433C7C"/>
    <w:rPr>
      <w:color w:val="0000FF"/>
      <w:u w:val="single"/>
    </w:rPr>
  </w:style>
  <w:style w:type="paragraph" w:styleId="21">
    <w:name w:val="Body Text Indent 2"/>
    <w:basedOn w:val="a"/>
    <w:link w:val="22"/>
    <w:rsid w:val="00433C7C"/>
    <w:pPr>
      <w:suppressAutoHyphens w:val="0"/>
      <w:spacing w:after="120" w:line="480" w:lineRule="auto"/>
      <w:ind w:left="283"/>
      <w:jc w:val="both"/>
    </w:pPr>
    <w:rPr>
      <w:sz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433C7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ConsPlusNormal0">
    <w:name w:val="ConsPlusNormal Знак"/>
    <w:link w:val="ConsPlusNormal"/>
    <w:rsid w:val="00433C7C"/>
    <w:rPr>
      <w:rFonts w:ascii="Arial" w:eastAsia="Times New Roman" w:hAnsi="Arial" w:cs="Times New Roman"/>
      <w:sz w:val="20"/>
      <w:szCs w:val="20"/>
      <w:lang w:eastAsia="ru-RU"/>
    </w:rPr>
  </w:style>
  <w:style w:type="paragraph" w:styleId="af1">
    <w:name w:val="Title"/>
    <w:basedOn w:val="a"/>
    <w:link w:val="af2"/>
    <w:qFormat/>
    <w:rsid w:val="00433C7C"/>
    <w:pPr>
      <w:keepLines/>
      <w:widowControl w:val="0"/>
      <w:suppressAutoHyphens w:val="0"/>
      <w:jc w:val="center"/>
    </w:pPr>
    <w:rPr>
      <w:b/>
      <w:kern w:val="2"/>
      <w:sz w:val="28"/>
      <w:lang w:eastAsia="ru-RU"/>
    </w:rPr>
  </w:style>
  <w:style w:type="character" w:customStyle="1" w:styleId="af2">
    <w:name w:val="Название Знак"/>
    <w:basedOn w:val="a0"/>
    <w:link w:val="af1"/>
    <w:rsid w:val="00433C7C"/>
    <w:rPr>
      <w:rFonts w:ascii="Times New Roman" w:eastAsia="Times New Roman" w:hAnsi="Times New Roman" w:cs="Times New Roman"/>
      <w:b/>
      <w:kern w:val="2"/>
      <w:sz w:val="28"/>
      <w:szCs w:val="24"/>
      <w:lang w:eastAsia="ru-RU"/>
    </w:rPr>
  </w:style>
  <w:style w:type="character" w:styleId="af3">
    <w:name w:val="page number"/>
    <w:basedOn w:val="a0"/>
    <w:rsid w:val="00433C7C"/>
  </w:style>
  <w:style w:type="paragraph" w:styleId="af4">
    <w:name w:val="Balloon Text"/>
    <w:basedOn w:val="a"/>
    <w:link w:val="af5"/>
    <w:semiHidden/>
    <w:rsid w:val="00433C7C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semiHidden/>
    <w:rsid w:val="00433C7C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WW8Num2z0">
    <w:name w:val="WW8Num2z0"/>
    <w:rsid w:val="00433C7C"/>
    <w:rPr>
      <w:b/>
    </w:rPr>
  </w:style>
  <w:style w:type="character" w:customStyle="1" w:styleId="Absatz-Standardschriftart">
    <w:name w:val="Absatz-Standardschriftart"/>
    <w:rsid w:val="00433C7C"/>
  </w:style>
  <w:style w:type="character" w:customStyle="1" w:styleId="WW-Absatz-Standardschriftart">
    <w:name w:val="WW-Absatz-Standardschriftart"/>
    <w:rsid w:val="00433C7C"/>
  </w:style>
  <w:style w:type="character" w:customStyle="1" w:styleId="WW-Absatz-Standardschriftart1">
    <w:name w:val="WW-Absatz-Standardschriftart1"/>
    <w:rsid w:val="00433C7C"/>
  </w:style>
  <w:style w:type="character" w:customStyle="1" w:styleId="WW-Absatz-Standardschriftart11">
    <w:name w:val="WW-Absatz-Standardschriftart11"/>
    <w:rsid w:val="00433C7C"/>
  </w:style>
  <w:style w:type="character" w:customStyle="1" w:styleId="WW-Absatz-Standardschriftart111">
    <w:name w:val="WW-Absatz-Standardschriftart111"/>
    <w:rsid w:val="00433C7C"/>
  </w:style>
  <w:style w:type="character" w:customStyle="1" w:styleId="WW-Absatz-Standardschriftart1111">
    <w:name w:val="WW-Absatz-Standardschriftart1111"/>
    <w:rsid w:val="00433C7C"/>
  </w:style>
  <w:style w:type="character" w:customStyle="1" w:styleId="WW-Absatz-Standardschriftart11111">
    <w:name w:val="WW-Absatz-Standardschriftart11111"/>
    <w:rsid w:val="00433C7C"/>
  </w:style>
  <w:style w:type="character" w:customStyle="1" w:styleId="WW-Absatz-Standardschriftart111111">
    <w:name w:val="WW-Absatz-Standardschriftart111111"/>
    <w:rsid w:val="00433C7C"/>
  </w:style>
  <w:style w:type="character" w:customStyle="1" w:styleId="WW-Absatz-Standardschriftart1111111">
    <w:name w:val="WW-Absatz-Standardschriftart1111111"/>
    <w:rsid w:val="00433C7C"/>
  </w:style>
  <w:style w:type="character" w:customStyle="1" w:styleId="WW-Absatz-Standardschriftart11111111">
    <w:name w:val="WW-Absatz-Standardschriftart11111111"/>
    <w:rsid w:val="00433C7C"/>
  </w:style>
  <w:style w:type="character" w:customStyle="1" w:styleId="WW-Absatz-Standardschriftart111111111">
    <w:name w:val="WW-Absatz-Standardschriftart111111111"/>
    <w:rsid w:val="00433C7C"/>
  </w:style>
  <w:style w:type="character" w:customStyle="1" w:styleId="WW-Absatz-Standardschriftart1111111111">
    <w:name w:val="WW-Absatz-Standardschriftart1111111111"/>
    <w:rsid w:val="00433C7C"/>
  </w:style>
  <w:style w:type="character" w:customStyle="1" w:styleId="WW-Absatz-Standardschriftart11111111111">
    <w:name w:val="WW-Absatz-Standardschriftart11111111111"/>
    <w:rsid w:val="00433C7C"/>
  </w:style>
  <w:style w:type="character" w:customStyle="1" w:styleId="WW-Absatz-Standardschriftart111111111111">
    <w:name w:val="WW-Absatz-Standardschriftart111111111111"/>
    <w:rsid w:val="00433C7C"/>
  </w:style>
  <w:style w:type="character" w:customStyle="1" w:styleId="WW-Absatz-Standardschriftart1111111111111">
    <w:name w:val="WW-Absatz-Standardschriftart1111111111111"/>
    <w:rsid w:val="00433C7C"/>
  </w:style>
  <w:style w:type="character" w:customStyle="1" w:styleId="WW-Absatz-Standardschriftart11111111111111">
    <w:name w:val="WW-Absatz-Standardschriftart11111111111111"/>
    <w:rsid w:val="00433C7C"/>
  </w:style>
  <w:style w:type="character" w:customStyle="1" w:styleId="WW-Absatz-Standardschriftart111111111111111">
    <w:name w:val="WW-Absatz-Standardschriftart111111111111111"/>
    <w:rsid w:val="00433C7C"/>
  </w:style>
  <w:style w:type="character" w:customStyle="1" w:styleId="WW-Absatz-Standardschriftart1111111111111111">
    <w:name w:val="WW-Absatz-Standardschriftart1111111111111111"/>
    <w:rsid w:val="00433C7C"/>
  </w:style>
  <w:style w:type="character" w:customStyle="1" w:styleId="WW-Absatz-Standardschriftart11111111111111111">
    <w:name w:val="WW-Absatz-Standardschriftart11111111111111111"/>
    <w:rsid w:val="00433C7C"/>
  </w:style>
  <w:style w:type="character" w:customStyle="1" w:styleId="WW-Absatz-Standardschriftart111111111111111111">
    <w:name w:val="WW-Absatz-Standardschriftart111111111111111111"/>
    <w:rsid w:val="00433C7C"/>
  </w:style>
  <w:style w:type="character" w:customStyle="1" w:styleId="WW-Absatz-Standardschriftart1111111111111111111">
    <w:name w:val="WW-Absatz-Standardschriftart1111111111111111111"/>
    <w:rsid w:val="00433C7C"/>
  </w:style>
  <w:style w:type="character" w:customStyle="1" w:styleId="WW8Num4z0">
    <w:name w:val="WW8Num4z0"/>
    <w:rsid w:val="00433C7C"/>
    <w:rPr>
      <w:color w:val="3366FF"/>
    </w:rPr>
  </w:style>
  <w:style w:type="character" w:customStyle="1" w:styleId="af6">
    <w:name w:val="Маркеры списка"/>
    <w:rsid w:val="00433C7C"/>
    <w:rPr>
      <w:rFonts w:ascii="StarSymbol" w:eastAsia="StarSymbol" w:hAnsi="StarSymbol" w:cs="Impact"/>
      <w:sz w:val="18"/>
      <w:szCs w:val="18"/>
    </w:rPr>
  </w:style>
  <w:style w:type="paragraph" w:styleId="15">
    <w:name w:val="index 1"/>
    <w:basedOn w:val="a"/>
    <w:next w:val="a"/>
    <w:autoRedefine/>
    <w:semiHidden/>
    <w:rsid w:val="00433C7C"/>
    <w:pPr>
      <w:ind w:left="240" w:hanging="240"/>
    </w:pPr>
  </w:style>
  <w:style w:type="paragraph" w:styleId="af7">
    <w:name w:val="index heading"/>
    <w:basedOn w:val="a"/>
    <w:rsid w:val="00433C7C"/>
    <w:pPr>
      <w:suppressLineNumbers/>
    </w:pPr>
    <w:rPr>
      <w:rFonts w:cs="Tahoma"/>
      <w:sz w:val="20"/>
      <w:szCs w:val="20"/>
    </w:rPr>
  </w:style>
  <w:style w:type="paragraph" w:customStyle="1" w:styleId="ConsPlusTitle">
    <w:name w:val="ConsPlusTitle"/>
    <w:rsid w:val="00433C7C"/>
    <w:pPr>
      <w:widowControl w:val="0"/>
      <w:suppressAutoHyphens/>
      <w:spacing w:after="0" w:line="240" w:lineRule="auto"/>
    </w:pPr>
    <w:rPr>
      <w:rFonts w:ascii="Arial" w:eastAsia="Times New Roman" w:hAnsi="Arial" w:cs="StarSymbol"/>
      <w:b/>
      <w:sz w:val="20"/>
      <w:szCs w:val="20"/>
      <w:lang w:eastAsia="ar-SA"/>
    </w:rPr>
  </w:style>
  <w:style w:type="paragraph" w:styleId="31">
    <w:name w:val="Body Text Indent 3"/>
    <w:basedOn w:val="a"/>
    <w:link w:val="32"/>
    <w:rsid w:val="00433C7C"/>
    <w:pPr>
      <w:ind w:firstLine="540"/>
      <w:jc w:val="both"/>
    </w:pPr>
    <w:rPr>
      <w:rFonts w:cs="StarSymbol"/>
      <w:b/>
      <w:color w:val="FF0000"/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rsid w:val="00433C7C"/>
    <w:rPr>
      <w:rFonts w:ascii="Times New Roman" w:eastAsia="Times New Roman" w:hAnsi="Times New Roman" w:cs="StarSymbol"/>
      <w:b/>
      <w:color w:val="FF0000"/>
      <w:sz w:val="28"/>
      <w:szCs w:val="20"/>
      <w:lang w:eastAsia="ar-SA"/>
    </w:rPr>
  </w:style>
  <w:style w:type="paragraph" w:customStyle="1" w:styleId="af8">
    <w:name w:val="Стиль"/>
    <w:rsid w:val="00433C7C"/>
    <w:pPr>
      <w:suppressAutoHyphens/>
      <w:spacing w:after="0" w:line="240" w:lineRule="auto"/>
      <w:ind w:firstLine="720"/>
      <w:jc w:val="both"/>
    </w:pPr>
    <w:rPr>
      <w:rFonts w:ascii="Arial" w:eastAsia="Times New Roman" w:hAnsi="Arial" w:cs="StarSymbol"/>
      <w:sz w:val="20"/>
      <w:szCs w:val="20"/>
      <w:lang w:eastAsia="ar-SA"/>
    </w:rPr>
  </w:style>
  <w:style w:type="paragraph" w:styleId="af9">
    <w:name w:val="Block Text"/>
    <w:basedOn w:val="a"/>
    <w:rsid w:val="00433C7C"/>
    <w:pPr>
      <w:ind w:left="567" w:right="-1333" w:firstLine="851"/>
      <w:jc w:val="both"/>
    </w:pPr>
    <w:rPr>
      <w:rFonts w:cs="StarSymbol"/>
      <w:sz w:val="28"/>
      <w:szCs w:val="20"/>
    </w:rPr>
  </w:style>
  <w:style w:type="paragraph" w:styleId="23">
    <w:name w:val="Body Text 2"/>
    <w:basedOn w:val="a"/>
    <w:link w:val="24"/>
    <w:rsid w:val="00433C7C"/>
    <w:rPr>
      <w:rFonts w:cs="StarSymbol"/>
      <w:sz w:val="28"/>
      <w:szCs w:val="20"/>
    </w:rPr>
  </w:style>
  <w:style w:type="character" w:customStyle="1" w:styleId="24">
    <w:name w:val="Основной текст 2 Знак"/>
    <w:basedOn w:val="a0"/>
    <w:link w:val="23"/>
    <w:rsid w:val="00433C7C"/>
    <w:rPr>
      <w:rFonts w:ascii="Times New Roman" w:eastAsia="Times New Roman" w:hAnsi="Times New Roman" w:cs="StarSymbol"/>
      <w:sz w:val="28"/>
      <w:szCs w:val="20"/>
      <w:lang w:eastAsia="ar-SA"/>
    </w:rPr>
  </w:style>
  <w:style w:type="paragraph" w:styleId="afa">
    <w:name w:val="Subtitle"/>
    <w:basedOn w:val="a"/>
    <w:next w:val="a4"/>
    <w:link w:val="afb"/>
    <w:qFormat/>
    <w:rsid w:val="00433C7C"/>
    <w:pPr>
      <w:spacing w:after="60"/>
      <w:jc w:val="center"/>
    </w:pPr>
    <w:rPr>
      <w:rFonts w:ascii="Arial" w:hAnsi="Arial" w:cs="Lucida Sans Unicode"/>
    </w:rPr>
  </w:style>
  <w:style w:type="character" w:customStyle="1" w:styleId="afb">
    <w:name w:val="Подзаголовок Знак"/>
    <w:basedOn w:val="a0"/>
    <w:link w:val="afa"/>
    <w:rsid w:val="00433C7C"/>
    <w:rPr>
      <w:rFonts w:ascii="Arial" w:eastAsia="Times New Roman" w:hAnsi="Arial" w:cs="Lucida Sans Unicode"/>
      <w:sz w:val="24"/>
      <w:szCs w:val="24"/>
      <w:lang w:eastAsia="ar-SA"/>
    </w:rPr>
  </w:style>
  <w:style w:type="paragraph" w:customStyle="1" w:styleId="afc">
    <w:name w:val="ЗАК_ПОСТ_РЕШ"/>
    <w:basedOn w:val="afa"/>
    <w:next w:val="a"/>
    <w:rsid w:val="00433C7C"/>
    <w:pPr>
      <w:spacing w:before="360" w:after="840"/>
    </w:pPr>
    <w:rPr>
      <w:rFonts w:ascii="Impact" w:hAnsi="Impact" w:cs="Tahoma"/>
      <w:spacing w:val="120"/>
      <w:sz w:val="52"/>
      <w:szCs w:val="52"/>
    </w:rPr>
  </w:style>
  <w:style w:type="paragraph" w:customStyle="1" w:styleId="afd">
    <w:name w:val="ВорОблДума"/>
    <w:basedOn w:val="a"/>
    <w:next w:val="a"/>
    <w:rsid w:val="00433C7C"/>
    <w:pPr>
      <w:spacing w:before="120" w:after="120"/>
      <w:jc w:val="center"/>
    </w:pPr>
    <w:rPr>
      <w:rFonts w:ascii="Arial" w:hAnsi="Arial" w:cs="Lucida Sans Unicode"/>
      <w:b/>
      <w:bCs/>
      <w:sz w:val="48"/>
      <w:szCs w:val="48"/>
    </w:rPr>
  </w:style>
  <w:style w:type="paragraph" w:customStyle="1" w:styleId="120">
    <w:name w:val="12пт влево"/>
    <w:basedOn w:val="a"/>
    <w:next w:val="a"/>
    <w:rsid w:val="00433C7C"/>
    <w:rPr>
      <w:rFonts w:cs="StarSymbol"/>
    </w:rPr>
  </w:style>
  <w:style w:type="paragraph" w:customStyle="1" w:styleId="afe">
    <w:name w:val="Вопрос"/>
    <w:basedOn w:val="af1"/>
    <w:rsid w:val="00433C7C"/>
    <w:pPr>
      <w:keepLines w:val="0"/>
      <w:widowControl/>
      <w:suppressAutoHyphens/>
      <w:spacing w:after="240"/>
      <w:ind w:left="567" w:hanging="567"/>
      <w:jc w:val="both"/>
    </w:pPr>
    <w:rPr>
      <w:rFonts w:cs="StarSymbol"/>
      <w:bCs/>
      <w:kern w:val="1"/>
      <w:sz w:val="32"/>
      <w:szCs w:val="32"/>
      <w:lang w:eastAsia="ar-SA"/>
    </w:rPr>
  </w:style>
  <w:style w:type="paragraph" w:customStyle="1" w:styleId="aff">
    <w:name w:val="Содержимое врезки"/>
    <w:basedOn w:val="a4"/>
    <w:rsid w:val="00433C7C"/>
    <w:rPr>
      <w:rFonts w:cs="StarSymbol"/>
      <w:sz w:val="20"/>
      <w:szCs w:val="20"/>
    </w:rPr>
  </w:style>
  <w:style w:type="paragraph" w:customStyle="1" w:styleId="16">
    <w:name w:val="Обычный1"/>
    <w:rsid w:val="00433C7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3"/>
    <w:basedOn w:val="a"/>
    <w:link w:val="34"/>
    <w:rsid w:val="00433C7C"/>
    <w:pPr>
      <w:jc w:val="both"/>
    </w:pPr>
    <w:rPr>
      <w:rFonts w:cs="StarSymbol"/>
      <w:sz w:val="28"/>
      <w:szCs w:val="20"/>
    </w:rPr>
  </w:style>
  <w:style w:type="character" w:customStyle="1" w:styleId="34">
    <w:name w:val="Основной текст 3 Знак"/>
    <w:basedOn w:val="a0"/>
    <w:link w:val="33"/>
    <w:rsid w:val="00433C7C"/>
    <w:rPr>
      <w:rFonts w:ascii="Times New Roman" w:eastAsia="Times New Roman" w:hAnsi="Times New Roman" w:cs="StarSymbol"/>
      <w:sz w:val="28"/>
      <w:szCs w:val="20"/>
      <w:lang w:eastAsia="ar-SA"/>
    </w:rPr>
  </w:style>
  <w:style w:type="paragraph" w:customStyle="1" w:styleId="aff0">
    <w:name w:val="РегистрОтр"/>
    <w:basedOn w:val="aff1"/>
    <w:rsid w:val="00433C7C"/>
  </w:style>
  <w:style w:type="paragraph" w:customStyle="1" w:styleId="17">
    <w:name w:val="Статья1"/>
    <w:basedOn w:val="aff2"/>
    <w:next w:val="a"/>
    <w:rsid w:val="00433C7C"/>
    <w:pPr>
      <w:keepNext/>
      <w:suppressAutoHyphens/>
      <w:spacing w:before="120" w:after="120"/>
      <w:ind w:left="1900" w:hanging="1191"/>
      <w:jc w:val="left"/>
    </w:pPr>
    <w:rPr>
      <w:bCs/>
      <w:szCs w:val="20"/>
    </w:rPr>
  </w:style>
  <w:style w:type="paragraph" w:customStyle="1" w:styleId="aff2">
    <w:name w:val="обычныйЖир"/>
    <w:basedOn w:val="a"/>
    <w:rsid w:val="00433C7C"/>
    <w:pPr>
      <w:suppressAutoHyphens w:val="0"/>
      <w:ind w:firstLine="709"/>
      <w:jc w:val="both"/>
    </w:pPr>
    <w:rPr>
      <w:b/>
      <w:sz w:val="28"/>
      <w:szCs w:val="28"/>
      <w:lang w:eastAsia="ru-RU"/>
    </w:rPr>
  </w:style>
  <w:style w:type="paragraph" w:customStyle="1" w:styleId="aff3">
    <w:name w:val="ЧАСТЬ"/>
    <w:basedOn w:val="aff2"/>
    <w:rsid w:val="00433C7C"/>
    <w:pPr>
      <w:spacing w:before="120" w:after="120"/>
      <w:ind w:firstLine="0"/>
      <w:jc w:val="center"/>
    </w:pPr>
  </w:style>
  <w:style w:type="paragraph" w:customStyle="1" w:styleId="aff4">
    <w:name w:val="Раздел"/>
    <w:basedOn w:val="aff2"/>
    <w:rsid w:val="00433C7C"/>
    <w:pPr>
      <w:suppressAutoHyphens/>
      <w:ind w:firstLine="0"/>
      <w:jc w:val="center"/>
    </w:pPr>
  </w:style>
  <w:style w:type="paragraph" w:customStyle="1" w:styleId="aff5">
    <w:name w:val="Глава"/>
    <w:basedOn w:val="aff4"/>
    <w:next w:val="aff2"/>
    <w:rsid w:val="00433C7C"/>
    <w:pPr>
      <w:spacing w:before="240"/>
    </w:pPr>
  </w:style>
  <w:style w:type="paragraph" w:customStyle="1" w:styleId="110">
    <w:name w:val="Статья11"/>
    <w:basedOn w:val="17"/>
    <w:next w:val="a"/>
    <w:rsid w:val="00433C7C"/>
    <w:pPr>
      <w:ind w:left="2013" w:hanging="1304"/>
    </w:pPr>
  </w:style>
  <w:style w:type="paragraph" w:customStyle="1" w:styleId="121">
    <w:name w:val="12пт вправо"/>
    <w:basedOn w:val="aff2"/>
    <w:rsid w:val="00433C7C"/>
    <w:pPr>
      <w:ind w:firstLine="0"/>
      <w:jc w:val="right"/>
    </w:pPr>
    <w:rPr>
      <w:b w:val="0"/>
      <w:sz w:val="24"/>
    </w:rPr>
  </w:style>
  <w:style w:type="paragraph" w:customStyle="1" w:styleId="aff6">
    <w:name w:val="ПредГлава"/>
    <w:basedOn w:val="aff2"/>
    <w:next w:val="aff2"/>
    <w:rsid w:val="00433C7C"/>
    <w:pPr>
      <w:keepNext/>
      <w:tabs>
        <w:tab w:val="right" w:pos="9072"/>
      </w:tabs>
      <w:spacing w:before="960" w:after="720"/>
      <w:ind w:firstLine="0"/>
    </w:pPr>
    <w:rPr>
      <w:bCs/>
    </w:rPr>
  </w:style>
  <w:style w:type="paragraph" w:customStyle="1" w:styleId="aff7">
    <w:name w:val="НазвПостЗак"/>
    <w:basedOn w:val="aff2"/>
    <w:next w:val="aff2"/>
    <w:rsid w:val="00433C7C"/>
    <w:pPr>
      <w:suppressAutoHyphens/>
      <w:spacing w:before="600" w:after="600"/>
      <w:ind w:left="1134" w:right="1134" w:firstLine="0"/>
      <w:jc w:val="center"/>
    </w:pPr>
  </w:style>
  <w:style w:type="paragraph" w:customStyle="1" w:styleId="aff8">
    <w:name w:val="название"/>
    <w:basedOn w:val="a"/>
    <w:next w:val="a"/>
    <w:rsid w:val="00433C7C"/>
    <w:pPr>
      <w:spacing w:before="240"/>
      <w:ind w:left="1134" w:right="1134"/>
      <w:jc w:val="center"/>
    </w:pPr>
    <w:rPr>
      <w:b/>
      <w:sz w:val="28"/>
      <w:szCs w:val="20"/>
      <w:lang w:eastAsia="ru-RU"/>
    </w:rPr>
  </w:style>
  <w:style w:type="paragraph" w:customStyle="1" w:styleId="aff9">
    <w:name w:val="Приложение"/>
    <w:basedOn w:val="a"/>
    <w:rsid w:val="00433C7C"/>
    <w:pPr>
      <w:suppressAutoHyphens w:val="0"/>
      <w:ind w:left="4536"/>
      <w:jc w:val="right"/>
    </w:pPr>
    <w:rPr>
      <w:i/>
      <w:noProof/>
      <w:szCs w:val="20"/>
      <w:lang w:eastAsia="ru-RU"/>
    </w:rPr>
  </w:style>
  <w:style w:type="paragraph" w:customStyle="1" w:styleId="aff1">
    <w:name w:val="Регистр"/>
    <w:basedOn w:val="120"/>
    <w:rsid w:val="00433C7C"/>
    <w:pPr>
      <w:suppressAutoHyphens w:val="0"/>
    </w:pPr>
    <w:rPr>
      <w:rFonts w:cs="Times New Roman"/>
      <w:sz w:val="28"/>
      <w:lang w:eastAsia="ru-RU"/>
    </w:rPr>
  </w:style>
  <w:style w:type="paragraph" w:styleId="affa">
    <w:name w:val="List Paragraph"/>
    <w:basedOn w:val="a"/>
    <w:qFormat/>
    <w:rsid w:val="00433C7C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b">
    <w:name w:val="ЯчТабл_лев"/>
    <w:basedOn w:val="a"/>
    <w:rsid w:val="00433C7C"/>
    <w:pPr>
      <w:suppressAutoHyphens w:val="0"/>
    </w:pPr>
    <w:rPr>
      <w:sz w:val="28"/>
      <w:szCs w:val="20"/>
      <w:lang w:eastAsia="ru-RU"/>
    </w:rPr>
  </w:style>
  <w:style w:type="paragraph" w:customStyle="1" w:styleId="affc">
    <w:name w:val="ЯчТаб_центр"/>
    <w:basedOn w:val="a"/>
    <w:next w:val="affb"/>
    <w:rsid w:val="00433C7C"/>
    <w:pPr>
      <w:suppressAutoHyphens w:val="0"/>
      <w:jc w:val="center"/>
    </w:pPr>
    <w:rPr>
      <w:sz w:val="28"/>
      <w:szCs w:val="20"/>
      <w:lang w:eastAsia="ru-RU"/>
    </w:rPr>
  </w:style>
  <w:style w:type="paragraph" w:customStyle="1" w:styleId="affd">
    <w:name w:val="ПРОЕКТ"/>
    <w:basedOn w:val="121"/>
    <w:rsid w:val="00433C7C"/>
    <w:pPr>
      <w:ind w:left="4536"/>
      <w:jc w:val="center"/>
    </w:pPr>
  </w:style>
  <w:style w:type="paragraph" w:customStyle="1" w:styleId="122">
    <w:name w:val="12ЯчТаб_цетн"/>
    <w:basedOn w:val="affc"/>
    <w:rsid w:val="00433C7C"/>
  </w:style>
  <w:style w:type="paragraph" w:customStyle="1" w:styleId="123">
    <w:name w:val="12ЯчТабл_лев"/>
    <w:basedOn w:val="affb"/>
    <w:rsid w:val="00433C7C"/>
  </w:style>
  <w:style w:type="paragraph" w:customStyle="1" w:styleId="affe">
    <w:name w:val="Принят"/>
    <w:basedOn w:val="a"/>
    <w:rsid w:val="00433C7C"/>
    <w:pPr>
      <w:tabs>
        <w:tab w:val="right" w:pos="-2166"/>
        <w:tab w:val="right" w:pos="9063"/>
      </w:tabs>
      <w:suppressAutoHyphens w:val="0"/>
      <w:spacing w:after="600"/>
      <w:ind w:firstLine="709"/>
      <w:jc w:val="both"/>
    </w:pPr>
    <w:rPr>
      <w:sz w:val="28"/>
      <w:szCs w:val="20"/>
      <w:lang w:eastAsia="ru-RU"/>
    </w:rPr>
  </w:style>
  <w:style w:type="paragraph" w:customStyle="1" w:styleId="afff">
    <w:name w:val="Знак Знак Знак Знак Знак Знак Знак Знак Знак Знак"/>
    <w:basedOn w:val="a"/>
    <w:rsid w:val="00433C7C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1">
    <w:name w:val="Знак1 Знак Знак Знак1"/>
    <w:basedOn w:val="a"/>
    <w:rsid w:val="00433C7C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8">
    <w:name w:val="Знак1"/>
    <w:basedOn w:val="a"/>
    <w:rsid w:val="00433C7C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xl104">
    <w:name w:val="xl104"/>
    <w:basedOn w:val="a"/>
    <w:rsid w:val="00433C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28"/>
      <w:szCs w:val="28"/>
      <w:lang w:eastAsia="ru-RU"/>
    </w:rPr>
  </w:style>
  <w:style w:type="numbering" w:customStyle="1" w:styleId="112">
    <w:name w:val="Нет списка11"/>
    <w:next w:val="a2"/>
    <w:semiHidden/>
    <w:rsid w:val="00433C7C"/>
  </w:style>
  <w:style w:type="paragraph" w:customStyle="1" w:styleId="210">
    <w:name w:val="Основной текст с отступом 21"/>
    <w:basedOn w:val="a"/>
    <w:rsid w:val="00433C7C"/>
    <w:pPr>
      <w:widowControl w:val="0"/>
      <w:shd w:val="clear" w:color="auto" w:fill="FFFFFF"/>
      <w:tabs>
        <w:tab w:val="left" w:pos="552"/>
      </w:tabs>
      <w:ind w:left="350"/>
      <w:jc w:val="center"/>
    </w:pPr>
    <w:rPr>
      <w:b/>
      <w:sz w:val="28"/>
      <w:szCs w:val="20"/>
    </w:rPr>
  </w:style>
  <w:style w:type="paragraph" w:customStyle="1" w:styleId="19">
    <w:name w:val="Абзац списка1"/>
    <w:basedOn w:val="a"/>
    <w:rsid w:val="00433C7C"/>
    <w:pPr>
      <w:widowControl w:val="0"/>
      <w:suppressAutoHyphens w:val="0"/>
      <w:autoSpaceDE w:val="0"/>
      <w:autoSpaceDN w:val="0"/>
      <w:adjustRightInd w:val="0"/>
      <w:ind w:left="720"/>
      <w:contextualSpacing/>
    </w:pPr>
    <w:rPr>
      <w:rFonts w:eastAsia="Calibri"/>
      <w:sz w:val="20"/>
      <w:szCs w:val="20"/>
      <w:lang w:eastAsia="ru-RU"/>
    </w:rPr>
  </w:style>
  <w:style w:type="paragraph" w:customStyle="1" w:styleId="211">
    <w:name w:val="Основной текст 21"/>
    <w:basedOn w:val="a"/>
    <w:rsid w:val="00433C7C"/>
    <w:rPr>
      <w:b/>
      <w:sz w:val="28"/>
      <w:szCs w:val="20"/>
    </w:rPr>
  </w:style>
  <w:style w:type="paragraph" w:customStyle="1" w:styleId="25">
    <w:name w:val="Без интервала2"/>
    <w:rsid w:val="00433C7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western">
    <w:name w:val="western"/>
    <w:basedOn w:val="a"/>
    <w:rsid w:val="00433C7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rsid w:val="00433C7C"/>
  </w:style>
  <w:style w:type="paragraph" w:customStyle="1" w:styleId="ConsPlusCell">
    <w:name w:val="ConsPlusCell"/>
    <w:rsid w:val="00433C7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7F94F2-717A-44DC-BA25-8D1FBB9BD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45</Pages>
  <Words>7792</Words>
  <Characters>44415</Characters>
  <Application>Microsoft Office Word</Application>
  <DocSecurity>0</DocSecurity>
  <Lines>370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User_1</dc:creator>
  <cp:lastModifiedBy>Admin</cp:lastModifiedBy>
  <cp:revision>13</cp:revision>
  <cp:lastPrinted>2021-09-20T06:33:00Z</cp:lastPrinted>
  <dcterms:created xsi:type="dcterms:W3CDTF">2021-04-26T12:37:00Z</dcterms:created>
  <dcterms:modified xsi:type="dcterms:W3CDTF">2021-09-28T11:52:00Z</dcterms:modified>
</cp:coreProperties>
</file>